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F527E" w14:textId="77777777" w:rsidR="00E35150" w:rsidRDefault="00E35150">
      <w:pPr>
        <w:pStyle w:val="Tekstprzypisukocowego"/>
      </w:pPr>
    </w:p>
    <w:p w14:paraId="703C9977" w14:textId="77777777" w:rsidR="00E35150" w:rsidRDefault="00E35150"/>
    <w:p w14:paraId="5FD8676F" w14:textId="77777777" w:rsidR="00E35150" w:rsidRDefault="00E35150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0C04FB3F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36276545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2064E98D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5A6085C3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43F864E1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2B42D9D1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3EAAE4BE" w14:textId="77777777" w:rsidR="00E35150" w:rsidRDefault="00E35150">
      <w:pPr>
        <w:spacing w:line="100" w:lineRule="atLeast"/>
        <w:ind w:left="5103"/>
      </w:pPr>
    </w:p>
    <w:p w14:paraId="3D16213E" w14:textId="77777777" w:rsidR="00E35150" w:rsidRDefault="00E35150">
      <w:pPr>
        <w:spacing w:line="100" w:lineRule="atLeast"/>
        <w:ind w:left="5103"/>
      </w:pPr>
      <w:r>
        <w:tab/>
      </w:r>
    </w:p>
    <w:p w14:paraId="150627A9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4460982E" w14:textId="77777777" w:rsidR="007C1538" w:rsidRDefault="007C1538" w:rsidP="00D36978">
      <w:pPr>
        <w:jc w:val="both"/>
      </w:pPr>
    </w:p>
    <w:p w14:paraId="42C426B6" w14:textId="5ACA4626" w:rsidR="001B7C66" w:rsidRDefault="00AA6EB1" w:rsidP="00BF565D">
      <w:pPr>
        <w:jc w:val="both"/>
        <w:rPr>
          <w:color w:val="000000"/>
        </w:rPr>
      </w:pPr>
      <w:r>
        <w:t xml:space="preserve">Zgłaszam </w:t>
      </w:r>
      <w:r w:rsidR="00FD0942">
        <w:t xml:space="preserve">ofertę </w:t>
      </w:r>
      <w:r w:rsidR="00FD0942">
        <w:rPr>
          <w:color w:val="000000"/>
        </w:rPr>
        <w:t>na</w:t>
      </w:r>
      <w:r w:rsidR="001B7C66">
        <w:rPr>
          <w:color w:val="000000"/>
        </w:rPr>
        <w:t xml:space="preserve"> udzielanie</w:t>
      </w:r>
      <w:r w:rsidR="00BF565D">
        <w:rPr>
          <w:color w:val="000000"/>
        </w:rPr>
        <w:t xml:space="preserve"> świadcze</w:t>
      </w:r>
      <w:r w:rsidR="001B7C66">
        <w:rPr>
          <w:color w:val="000000"/>
        </w:rPr>
        <w:t>ń</w:t>
      </w:r>
      <w:r w:rsidR="00BF565D">
        <w:rPr>
          <w:color w:val="000000"/>
        </w:rPr>
        <w:t xml:space="preserve"> </w:t>
      </w:r>
      <w:r w:rsidR="00FD0942">
        <w:rPr>
          <w:color w:val="000000"/>
        </w:rPr>
        <w:t xml:space="preserve">zdrowotnych </w:t>
      </w:r>
      <w:r w:rsidR="00AC4B05">
        <w:rPr>
          <w:color w:val="000000"/>
        </w:rPr>
        <w:t>przez indywidualne/ specjalistyczne indywidualne praktyki lekarskie w Zakładzie Diagnostyki Obrazowej</w:t>
      </w:r>
    </w:p>
    <w:p w14:paraId="7A0DDB72" w14:textId="77777777" w:rsidR="001B7C66" w:rsidRDefault="001B7C66" w:rsidP="00BF565D">
      <w:pPr>
        <w:jc w:val="both"/>
        <w:rPr>
          <w:color w:val="000000"/>
        </w:rPr>
      </w:pPr>
    </w:p>
    <w:p w14:paraId="3DD666DC" w14:textId="77777777" w:rsidR="00745DA9" w:rsidRDefault="00745DA9" w:rsidP="00745DA9">
      <w:pPr>
        <w:jc w:val="both"/>
        <w:rPr>
          <w:color w:val="000000"/>
        </w:rPr>
      </w:pPr>
    </w:p>
    <w:p w14:paraId="37A45715" w14:textId="47D412BB" w:rsidR="009C7E2E" w:rsidRPr="0054581F" w:rsidRDefault="009C7E2E" w:rsidP="0054581F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36AD9812" w14:textId="77777777" w:rsidR="009C7E2E" w:rsidRDefault="009C7E2E" w:rsidP="009C7E2E">
      <w:pPr>
        <w:jc w:val="both"/>
        <w:rPr>
          <w:b/>
          <w:color w:val="000000"/>
        </w:rPr>
      </w:pPr>
      <w:r>
        <w:rPr>
          <w:b/>
          <w:color w:val="000000"/>
        </w:rPr>
        <w:t>DANE  OFERENTA:</w:t>
      </w:r>
    </w:p>
    <w:p w14:paraId="3CAFC368" w14:textId="77777777" w:rsidR="009C7E2E" w:rsidRDefault="009C7E2E" w:rsidP="009C7E2E">
      <w:pPr>
        <w:jc w:val="both"/>
        <w:rPr>
          <w:b/>
          <w:color w:val="000000"/>
        </w:rPr>
      </w:pPr>
    </w:p>
    <w:p w14:paraId="3DE83098" w14:textId="599A97AA" w:rsidR="009C7E2E" w:rsidRDefault="009C7E2E" w:rsidP="00203434">
      <w:pPr>
        <w:pStyle w:val="Tytu"/>
        <w:contextualSpacing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Imię i nazwisko oferenta</w:t>
      </w:r>
      <w:r>
        <w:rPr>
          <w:b w:val="0"/>
          <w:sz w:val="20"/>
          <w:szCs w:val="20"/>
        </w:rPr>
        <w:t>………………………………………………………………………...............................</w:t>
      </w:r>
    </w:p>
    <w:p w14:paraId="4738CC27" w14:textId="2C928B55" w:rsidR="00917D6C" w:rsidRPr="00917D6C" w:rsidRDefault="00203434" w:rsidP="00917D6C">
      <w:pPr>
        <w:pStyle w:val="Podtytu"/>
        <w:contextualSpacing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203434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PESEL</w:t>
      </w:r>
      <w:r w:rsidR="00934BD5" w:rsidRPr="00934BD5">
        <w:rPr>
          <w:rFonts w:ascii="Times New Roman" w:hAnsi="Times New Roman" w:cs="Times New Roman"/>
          <w:i w:val="0"/>
          <w:iCs w:val="0"/>
          <w:sz w:val="20"/>
          <w:szCs w:val="20"/>
        </w:rPr>
        <w:t>……………………………………………………………………………………………………………….</w:t>
      </w:r>
    </w:p>
    <w:p w14:paraId="0F9CF975" w14:textId="77777777" w:rsidR="009C7E2E" w:rsidRDefault="009C7E2E" w:rsidP="00203434">
      <w:pPr>
        <w:pStyle w:val="Tytu"/>
        <w:contextualSpacing/>
        <w:jc w:val="left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Nazwa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41AC6DD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624BB917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siedziby firmy:</w:t>
      </w:r>
    </w:p>
    <w:p w14:paraId="0E089906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7AE343B5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2C4F4DCE" w14:textId="19CB8933" w:rsidR="001B7C66" w:rsidRPr="00934BD5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7968AE4D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zamieszkania:</w:t>
      </w:r>
    </w:p>
    <w:p w14:paraId="3FF3B157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02E729B4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7937A2B9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666A8639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1FAC2295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7EF0FD65" w14:textId="6FD13466" w:rsidR="009C7E2E" w:rsidRPr="0054581F" w:rsidRDefault="009C7E2E" w:rsidP="0054581F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 (stopień)</w:t>
      </w:r>
      <w:r w:rsidR="00876D41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</w:t>
      </w:r>
      <w:r w:rsidR="0005616F">
        <w:rPr>
          <w:b w:val="0"/>
          <w:bCs w:val="0"/>
          <w:sz w:val="20"/>
          <w:szCs w:val="20"/>
        </w:rPr>
        <w:t>.......................................................................</w:t>
      </w:r>
    </w:p>
    <w:p w14:paraId="7E3603B9" w14:textId="77777777" w:rsidR="009C7E2E" w:rsidRDefault="009C7E2E" w:rsidP="00934BD5">
      <w:pPr>
        <w:widowControl/>
        <w:spacing w:line="360" w:lineRule="auto"/>
        <w:contextualSpacing/>
        <w:jc w:val="both"/>
        <w:rPr>
          <w:b/>
        </w:rPr>
      </w:pPr>
      <w:r>
        <w:rPr>
          <w:b/>
        </w:rPr>
        <w:t xml:space="preserve">2. </w:t>
      </w:r>
    </w:p>
    <w:p w14:paraId="0CDFE17E" w14:textId="7536F819" w:rsidR="00BF565D" w:rsidRDefault="009C7E2E" w:rsidP="00934BD5">
      <w:pPr>
        <w:widowControl/>
        <w:spacing w:line="360" w:lineRule="auto"/>
        <w:contextualSpacing/>
        <w:jc w:val="both"/>
        <w:rPr>
          <w:b/>
        </w:rPr>
      </w:pPr>
      <w:r>
        <w:rPr>
          <w:b/>
        </w:rPr>
        <w:t>CENA I TERMINY ŚWIADCZENIA USŁUG:</w:t>
      </w:r>
    </w:p>
    <w:p w14:paraId="546D9CE9" w14:textId="77777777" w:rsidR="00AC4B05" w:rsidRPr="00AC4B05" w:rsidRDefault="00AC4B05" w:rsidP="00AC4B05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b/>
        </w:rPr>
      </w:pPr>
      <w:r w:rsidRPr="00AC4B05">
        <w:rPr>
          <w:b/>
        </w:rPr>
        <w:t xml:space="preserve">Usługi zdrowotne w Zakładzie Diagnostyki Obrazowej </w:t>
      </w:r>
    </w:p>
    <w:p w14:paraId="0C297D3A" w14:textId="77777777" w:rsidR="00AC4B05" w:rsidRPr="00AC4B05" w:rsidRDefault="00AC4B05" w:rsidP="00AC4B05">
      <w:pPr>
        <w:pStyle w:val="Akapitzlist"/>
        <w:widowControl/>
        <w:numPr>
          <w:ilvl w:val="0"/>
          <w:numId w:val="23"/>
        </w:numPr>
        <w:spacing w:line="360" w:lineRule="auto"/>
        <w:jc w:val="both"/>
      </w:pPr>
      <w:r w:rsidRPr="00AC4B05">
        <w:t>Oferuję udzielanie świadczeń zdrowotnych za cenę brutto ………………. zł/godzinę.</w:t>
      </w:r>
    </w:p>
    <w:p w14:paraId="2EB5C0BC" w14:textId="77777777" w:rsidR="00AC4B05" w:rsidRDefault="00AC4B05" w:rsidP="00AC4B05">
      <w:pPr>
        <w:pStyle w:val="Akapitzlist"/>
        <w:widowControl/>
        <w:numPr>
          <w:ilvl w:val="0"/>
          <w:numId w:val="23"/>
        </w:numPr>
        <w:spacing w:line="360" w:lineRule="auto"/>
        <w:jc w:val="both"/>
      </w:pPr>
      <w:bookmarkStart w:id="0" w:name="_Hlk92712483"/>
      <w:r w:rsidRPr="00934BD5">
        <w:t>Oferuję dyspozycyjność do realizacji świadczeń zdrowotnych w maksymalnej ilości ………………… godzin w miesiącu kalendarzowym, ustalanych szczegółowo w comiesięcznym harmonogramie</w:t>
      </w:r>
      <w:bookmarkEnd w:id="0"/>
      <w:r w:rsidRPr="00934BD5">
        <w:t>,</w:t>
      </w:r>
    </w:p>
    <w:p w14:paraId="09CE3CB4" w14:textId="4204A8C5" w:rsidR="00271610" w:rsidRDefault="00AC4B05" w:rsidP="00271610">
      <w:pPr>
        <w:pStyle w:val="Akapitzlist"/>
        <w:widowControl/>
        <w:numPr>
          <w:ilvl w:val="0"/>
          <w:numId w:val="23"/>
        </w:numPr>
        <w:spacing w:line="360" w:lineRule="auto"/>
        <w:jc w:val="both"/>
      </w:pPr>
      <w:r w:rsidRPr="00934BD5">
        <w:t xml:space="preserve">Oferuję dyspozycyjność do realizacji świadczeń zdrowotnych w </w:t>
      </w:r>
      <w:r>
        <w:t>minimalne</w:t>
      </w:r>
      <w:r w:rsidRPr="00934BD5">
        <w:t>j ilości ………………… godzin w miesiącu kalendarzowym, ustalanych szczegółowo w comiesięcznym harmonogramie</w:t>
      </w:r>
      <w:r w:rsidR="00271610">
        <w:t>.</w:t>
      </w:r>
    </w:p>
    <w:p w14:paraId="66B14060" w14:textId="77777777" w:rsidR="00271610" w:rsidRDefault="00271610" w:rsidP="00271610">
      <w:pPr>
        <w:widowControl/>
        <w:spacing w:line="360" w:lineRule="auto"/>
        <w:jc w:val="both"/>
      </w:pPr>
    </w:p>
    <w:p w14:paraId="79AC21E9" w14:textId="77777777" w:rsidR="00271610" w:rsidRDefault="00271610" w:rsidP="00271610">
      <w:pPr>
        <w:widowControl/>
        <w:spacing w:line="360" w:lineRule="auto"/>
        <w:jc w:val="both"/>
      </w:pPr>
    </w:p>
    <w:p w14:paraId="54BBAE42" w14:textId="7DAA8DFF" w:rsidR="00271610" w:rsidRDefault="00271610" w:rsidP="00271610">
      <w:pPr>
        <w:pStyle w:val="Akapitzlist"/>
        <w:widowControl/>
        <w:numPr>
          <w:ilvl w:val="0"/>
          <w:numId w:val="17"/>
        </w:numPr>
        <w:spacing w:line="360" w:lineRule="auto"/>
        <w:jc w:val="both"/>
      </w:pPr>
      <w:r>
        <w:rPr>
          <w:b/>
        </w:rPr>
        <w:lastRenderedPageBreak/>
        <w:t>U</w:t>
      </w:r>
      <w:r w:rsidRPr="00934BD5">
        <w:rPr>
          <w:b/>
        </w:rPr>
        <w:t xml:space="preserve">sługi medyczne w Pracowni </w:t>
      </w:r>
      <w:r>
        <w:rPr>
          <w:b/>
        </w:rPr>
        <w:t>t</w:t>
      </w:r>
      <w:r w:rsidRPr="00934BD5">
        <w:rPr>
          <w:b/>
        </w:rPr>
        <w:t xml:space="preserve">omografii </w:t>
      </w:r>
      <w:r>
        <w:rPr>
          <w:b/>
        </w:rPr>
        <w:t>k</w:t>
      </w:r>
      <w:r w:rsidRPr="00934BD5">
        <w:rPr>
          <w:b/>
        </w:rPr>
        <w:t>omputerowej:</w:t>
      </w:r>
    </w:p>
    <w:p w14:paraId="0C4C913E" w14:textId="77777777" w:rsidR="00271610" w:rsidRPr="00934BD5" w:rsidRDefault="00271610" w:rsidP="00271610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</w:t>
      </w:r>
      <w:r w:rsidR="00AC4B05">
        <w:t>W przypadku udzielania świadczeń zdrowotnych polegających na dodatkowym opisywaniu planowanych badań Tomografii Komputerowej w ramach umowy z NFZ, oferuję stawkę w wysokości …….. zł brutto za każdy opisany odcinek badania TK</w:t>
      </w:r>
      <w:r>
        <w:t xml:space="preserve"> i </w:t>
      </w:r>
      <w:proofErr w:type="spellStart"/>
      <w:r>
        <w:t>i</w:t>
      </w:r>
      <w:proofErr w:type="spellEnd"/>
      <w:r>
        <w:t xml:space="preserve"> maksymalnie ……….. opisów badań miesięcznie.</w:t>
      </w:r>
    </w:p>
    <w:p w14:paraId="03775E9E" w14:textId="77777777" w:rsidR="00AC4B05" w:rsidRDefault="00AC4B05" w:rsidP="00AC4B05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za </w:t>
      </w:r>
      <w:r>
        <w:t>opis 1 odcinka badania 1 okolicy anatomicznej oferuję ………..…. zł brutto i maksymalnie ……….. opisów badań miesięcznie.</w:t>
      </w:r>
    </w:p>
    <w:p w14:paraId="15758082" w14:textId="77777777" w:rsidR="00AC4B05" w:rsidRDefault="00AC4B05" w:rsidP="00AC4B05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</w:t>
      </w:r>
      <w:r w:rsidRPr="00934BD5">
        <w:t xml:space="preserve">za </w:t>
      </w:r>
      <w:r>
        <w:t xml:space="preserve">opis 1 badania </w:t>
      </w:r>
      <w:proofErr w:type="spellStart"/>
      <w:r>
        <w:t>tk</w:t>
      </w:r>
      <w:proofErr w:type="spellEnd"/>
      <w:r>
        <w:t xml:space="preserve"> serca z oceną tętnic wieńcowych oferuję ………..…. zł brutto i maksymalnie ……….. opisów badań miesięcznie.</w:t>
      </w:r>
    </w:p>
    <w:p w14:paraId="073AE18A" w14:textId="39635613" w:rsidR="00271610" w:rsidRDefault="00271610" w:rsidP="00271610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</w:t>
      </w:r>
      <w:r w:rsidRPr="00934BD5">
        <w:t xml:space="preserve">za </w:t>
      </w:r>
      <w:r>
        <w:t xml:space="preserve">opis 1 badania </w:t>
      </w:r>
      <w:proofErr w:type="spellStart"/>
      <w:r>
        <w:t>tk</w:t>
      </w:r>
      <w:proofErr w:type="spellEnd"/>
      <w:r>
        <w:t xml:space="preserve"> </w:t>
      </w:r>
      <w:r>
        <w:t xml:space="preserve">zatok oraz głowy bez kontrastu i z kontrastem </w:t>
      </w:r>
      <w:r>
        <w:t>oferuję ………..…. zł brutto i maksymalnie ……….. opisów badań miesięcznie.</w:t>
      </w:r>
    </w:p>
    <w:p w14:paraId="7F9FF202" w14:textId="0A659851" w:rsidR="00271610" w:rsidRDefault="00271610" w:rsidP="00271610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</w:t>
      </w:r>
      <w:r w:rsidRPr="00934BD5">
        <w:t xml:space="preserve">za </w:t>
      </w:r>
      <w:r>
        <w:t xml:space="preserve">opis 1 badania </w:t>
      </w:r>
      <w:proofErr w:type="spellStart"/>
      <w:r>
        <w:t>tk</w:t>
      </w:r>
      <w:proofErr w:type="spellEnd"/>
      <w:r>
        <w:t xml:space="preserve"> </w:t>
      </w:r>
      <w:r>
        <w:t>szyi bez kontrastu i z kontrastem</w:t>
      </w:r>
      <w:r>
        <w:t xml:space="preserve"> oferuję ………..…. zł brutto i maksymalnie ……….. opisów badań miesięcznie</w:t>
      </w:r>
      <w:r>
        <w:t>,</w:t>
      </w:r>
    </w:p>
    <w:p w14:paraId="68BD2606" w14:textId="5B9DEE4A" w:rsidR="00271610" w:rsidRPr="00934BD5" w:rsidRDefault="00271610" w:rsidP="00271610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</w:t>
      </w:r>
      <w:r>
        <w:t xml:space="preserve"> </w:t>
      </w:r>
      <w:r w:rsidRPr="00934BD5">
        <w:t xml:space="preserve">za </w:t>
      </w:r>
      <w:r>
        <w:t xml:space="preserve">opis 1 badania </w:t>
      </w:r>
      <w:proofErr w:type="spellStart"/>
      <w:r>
        <w:t>tk</w:t>
      </w:r>
      <w:proofErr w:type="spellEnd"/>
      <w:r>
        <w:t xml:space="preserve"> </w:t>
      </w:r>
      <w:proofErr w:type="spellStart"/>
      <w:r>
        <w:t>angio</w:t>
      </w:r>
      <w:proofErr w:type="spellEnd"/>
      <w:r>
        <w:t xml:space="preserve"> </w:t>
      </w:r>
      <w:r>
        <w:t>oferuję ………..…. zł brutto i maksymalnie ……….. opisów badań miesięcznie,</w:t>
      </w:r>
    </w:p>
    <w:p w14:paraId="57CFBC0A" w14:textId="77777777" w:rsidR="00AC4B05" w:rsidRPr="00934BD5" w:rsidRDefault="00AC4B05" w:rsidP="00AC4B05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b/>
        </w:rPr>
      </w:pPr>
      <w:r>
        <w:rPr>
          <w:b/>
        </w:rPr>
        <w:t>U</w:t>
      </w:r>
      <w:r w:rsidRPr="00934BD5">
        <w:rPr>
          <w:b/>
        </w:rPr>
        <w:t xml:space="preserve">sługi medyczne w Pracowni </w:t>
      </w:r>
      <w:r>
        <w:rPr>
          <w:b/>
        </w:rPr>
        <w:t>r</w:t>
      </w:r>
      <w:r w:rsidRPr="00934BD5">
        <w:rPr>
          <w:b/>
        </w:rPr>
        <w:t>entgeno</w:t>
      </w:r>
      <w:r>
        <w:rPr>
          <w:b/>
        </w:rPr>
        <w:t>wskiej</w:t>
      </w:r>
      <w:r w:rsidRPr="00934BD5">
        <w:rPr>
          <w:b/>
        </w:rPr>
        <w:t>:</w:t>
      </w:r>
    </w:p>
    <w:p w14:paraId="576DAA0B" w14:textId="77777777" w:rsidR="00AC4B05" w:rsidRPr="00934BD5" w:rsidRDefault="00AC4B05" w:rsidP="00AC4B05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za opis 1 badania RTG oferuję </w:t>
      </w:r>
      <w:r w:rsidRPr="00934BD5">
        <w:t>....................................................</w:t>
      </w:r>
      <w:r w:rsidRPr="00934BD5">
        <w:rPr>
          <w:b/>
        </w:rPr>
        <w:t xml:space="preserve"> </w:t>
      </w:r>
      <w:r w:rsidRPr="00934BD5">
        <w:t xml:space="preserve">zł brutto </w:t>
      </w:r>
      <w:r>
        <w:t>i maksymalnie ……….. opisów badań miesięcznie.</w:t>
      </w:r>
    </w:p>
    <w:p w14:paraId="25213CBE" w14:textId="77777777" w:rsidR="00AC4B05" w:rsidRPr="00934BD5" w:rsidRDefault="00AC4B05" w:rsidP="00AC4B05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b/>
        </w:rPr>
      </w:pPr>
      <w:r>
        <w:rPr>
          <w:b/>
        </w:rPr>
        <w:t>U</w:t>
      </w:r>
      <w:r w:rsidRPr="00934BD5">
        <w:rPr>
          <w:b/>
        </w:rPr>
        <w:t xml:space="preserve">sługi medyczne w Pracowni </w:t>
      </w:r>
      <w:r>
        <w:rPr>
          <w:b/>
        </w:rPr>
        <w:t>u</w:t>
      </w:r>
      <w:r w:rsidRPr="00934BD5">
        <w:rPr>
          <w:b/>
        </w:rPr>
        <w:t>ltrasonografi</w:t>
      </w:r>
      <w:r>
        <w:rPr>
          <w:b/>
        </w:rPr>
        <w:t>cznej</w:t>
      </w:r>
      <w:r w:rsidRPr="00934BD5">
        <w:rPr>
          <w:b/>
        </w:rPr>
        <w:t>:</w:t>
      </w:r>
    </w:p>
    <w:p w14:paraId="07240936" w14:textId="77777777" w:rsidR="00AC4B05" w:rsidRPr="00934BD5" w:rsidRDefault="00AC4B05" w:rsidP="00AC4B05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za wykonanie </w:t>
      </w:r>
      <w:r>
        <w:t xml:space="preserve">1 badania USG stawów </w:t>
      </w:r>
      <w:r w:rsidRPr="00934BD5">
        <w:t>oferuję cenę  za 1 badanie ................................................... zł brutto</w:t>
      </w:r>
      <w:r>
        <w:t xml:space="preserve"> </w:t>
      </w:r>
      <w:r>
        <w:br/>
        <w:t>i maksymalnie ……….. opisów badań miesięcznie.</w:t>
      </w:r>
    </w:p>
    <w:p w14:paraId="0C821B56" w14:textId="77777777" w:rsidR="00AC4B05" w:rsidRPr="00934BD5" w:rsidRDefault="00AC4B05" w:rsidP="00AC4B05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>-</w:t>
      </w:r>
      <w:r>
        <w:t xml:space="preserve"> </w:t>
      </w:r>
      <w:r w:rsidRPr="00934BD5">
        <w:t>za wykonanie 1 badani</w:t>
      </w:r>
      <w:r>
        <w:t>a Doppler Duplex oferuję</w:t>
      </w:r>
      <w:r w:rsidRPr="00934BD5">
        <w:t xml:space="preserve"> .......................... zł brutto</w:t>
      </w:r>
      <w:r>
        <w:t xml:space="preserve"> </w:t>
      </w:r>
      <w:r w:rsidRPr="00934BD5">
        <w:t xml:space="preserve"> </w:t>
      </w:r>
      <w:r>
        <w:t>i maksymalnie ……….. opisów badań miesięcznie.</w:t>
      </w:r>
    </w:p>
    <w:p w14:paraId="765F66FD" w14:textId="77777777" w:rsidR="00AC4B05" w:rsidRDefault="00AC4B05" w:rsidP="00AC4B05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</w:t>
      </w:r>
      <w:bookmarkStart w:id="1" w:name="_Hlk179977947"/>
      <w:r w:rsidRPr="00934BD5">
        <w:t xml:space="preserve">za wykonanie </w:t>
      </w:r>
      <w:r>
        <w:t xml:space="preserve">1 badania USG jamy brzusznej i tkanek miękkich oferuję </w:t>
      </w:r>
      <w:r w:rsidRPr="00934BD5">
        <w:t xml:space="preserve">cenę za 1 badanie .......................... zł brutto </w:t>
      </w:r>
      <w:r>
        <w:t xml:space="preserve"> i maksymalnie ……….. opisów badań miesięcznie</w:t>
      </w:r>
      <w:bookmarkEnd w:id="1"/>
      <w:r>
        <w:t>.</w:t>
      </w:r>
    </w:p>
    <w:p w14:paraId="44FEF351" w14:textId="77777777" w:rsidR="00AC4B05" w:rsidRDefault="00AC4B05" w:rsidP="00AC4B05">
      <w:pPr>
        <w:widowControl/>
        <w:spacing w:line="360" w:lineRule="auto"/>
        <w:ind w:left="720"/>
        <w:contextualSpacing/>
        <w:jc w:val="both"/>
        <w:textAlignment w:val="baseline"/>
      </w:pPr>
      <w:r>
        <w:t xml:space="preserve">- </w:t>
      </w:r>
      <w:r w:rsidRPr="00934BD5">
        <w:t xml:space="preserve">za wykonanie </w:t>
      </w:r>
      <w:r>
        <w:t xml:space="preserve">1 badania USG piersi oferuję </w:t>
      </w:r>
      <w:r w:rsidRPr="00934BD5">
        <w:t xml:space="preserve">cenę za 1 badanie .......................... zł brutto </w:t>
      </w:r>
      <w:r>
        <w:t xml:space="preserve"> i maksymalnie ……….. opisów badań miesięcznie.</w:t>
      </w:r>
    </w:p>
    <w:p w14:paraId="03C94A90" w14:textId="77777777" w:rsidR="00AC4B05" w:rsidRPr="00934BD5" w:rsidRDefault="00AC4B05" w:rsidP="00AC4B05">
      <w:pPr>
        <w:widowControl/>
        <w:spacing w:line="360" w:lineRule="auto"/>
        <w:ind w:left="720" w:hanging="294"/>
        <w:contextualSpacing/>
        <w:jc w:val="both"/>
        <w:rPr>
          <w:b/>
        </w:rPr>
      </w:pPr>
      <w:r>
        <w:rPr>
          <w:b/>
        </w:rPr>
        <w:t>e) U</w:t>
      </w:r>
      <w:r w:rsidRPr="00934BD5">
        <w:rPr>
          <w:b/>
        </w:rPr>
        <w:t xml:space="preserve">sługi medyczne w Pracowni </w:t>
      </w:r>
      <w:r>
        <w:rPr>
          <w:b/>
        </w:rPr>
        <w:t>rezonansu magnetycznego</w:t>
      </w:r>
      <w:r w:rsidRPr="00934BD5">
        <w:rPr>
          <w:b/>
        </w:rPr>
        <w:t>:</w:t>
      </w:r>
    </w:p>
    <w:p w14:paraId="5C3E2B83" w14:textId="2B87EC47" w:rsidR="00AC4B05" w:rsidRPr="00934BD5" w:rsidRDefault="00AC4B05" w:rsidP="00AC4B05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za </w:t>
      </w:r>
      <w:r>
        <w:t xml:space="preserve">opis 1 badania RM standardowego (tj. </w:t>
      </w:r>
      <w:r w:rsidR="00083CCD">
        <w:t xml:space="preserve">m.in. </w:t>
      </w:r>
      <w:r>
        <w:t xml:space="preserve">głowy, </w:t>
      </w:r>
      <w:proofErr w:type="spellStart"/>
      <w:r>
        <w:t>angio</w:t>
      </w:r>
      <w:proofErr w:type="spellEnd"/>
      <w:r>
        <w:t xml:space="preserve"> tętnic mózgowych, </w:t>
      </w:r>
      <w:proofErr w:type="spellStart"/>
      <w:r>
        <w:t>angio</w:t>
      </w:r>
      <w:proofErr w:type="spellEnd"/>
      <w:r>
        <w:t xml:space="preserve"> żylne mózgowia- </w:t>
      </w:r>
      <w:proofErr w:type="spellStart"/>
      <w:r>
        <w:t>venografia</w:t>
      </w:r>
      <w:proofErr w:type="spellEnd"/>
      <w:r>
        <w:t xml:space="preserve"> oraz każdy odcinek kręgosłupa) oferuję ………..…. zł brutto i maksymalnie ……….. opisów badań miesięcznie.</w:t>
      </w:r>
    </w:p>
    <w:p w14:paraId="58181914" w14:textId="566CEB33" w:rsidR="00AC4B05" w:rsidRDefault="00AC4B05" w:rsidP="00AC4B05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za </w:t>
      </w:r>
      <w:r>
        <w:t xml:space="preserve">opis 1 badania RM wysokospecjalistycznego (tj. </w:t>
      </w:r>
      <w:r w:rsidR="00083CCD">
        <w:t xml:space="preserve">m.in. </w:t>
      </w:r>
      <w:r>
        <w:t>brzucha, miednicy, cholangiografia, prostaty, stawów/ innych okolic anatomicznych, przysadki oczodołów, twarzoczaszki, kątów mostowo-</w:t>
      </w:r>
      <w:proofErr w:type="spellStart"/>
      <w:r>
        <w:t>móżdźkowych</w:t>
      </w:r>
      <w:proofErr w:type="spellEnd"/>
      <w:r>
        <w:t xml:space="preserve"> i nerwów czaszkowych, splot ramienny, </w:t>
      </w:r>
      <w:proofErr w:type="spellStart"/>
      <w:r>
        <w:t>angio</w:t>
      </w:r>
      <w:proofErr w:type="spellEnd"/>
      <w:r>
        <w:t xml:space="preserve"> innych okolic anatomicznych niż mózg) oferuję ………..…. zł brutto </w:t>
      </w:r>
      <w:r>
        <w:br/>
        <w:t>i maksymalnie ……….. opisów badań miesięcznie.</w:t>
      </w:r>
    </w:p>
    <w:p w14:paraId="2F8701F6" w14:textId="77777777" w:rsidR="00AC4B05" w:rsidRDefault="00AC4B05" w:rsidP="00AC4B05">
      <w:pPr>
        <w:widowControl/>
        <w:spacing w:line="360" w:lineRule="auto"/>
        <w:ind w:left="720"/>
        <w:contextualSpacing/>
        <w:jc w:val="both"/>
        <w:textAlignment w:val="baseline"/>
      </w:pPr>
      <w:r w:rsidRPr="00934BD5">
        <w:t xml:space="preserve">- za </w:t>
      </w:r>
      <w:r>
        <w:t>sprawowanie nadzoru nad badaniami RM oferuję ………..…. zł brutto i maksymalnie ……….. godzin miesięcznie.</w:t>
      </w:r>
    </w:p>
    <w:p w14:paraId="69631135" w14:textId="77777777" w:rsidR="00AC4B05" w:rsidRDefault="00AC4B05" w:rsidP="00AC4B05">
      <w:pPr>
        <w:widowControl/>
        <w:spacing w:line="360" w:lineRule="auto"/>
        <w:ind w:left="720"/>
        <w:contextualSpacing/>
        <w:jc w:val="both"/>
        <w:textAlignment w:val="baseline"/>
      </w:pPr>
      <w:r w:rsidRPr="002B2432">
        <w:rPr>
          <w:b/>
          <w:bCs/>
        </w:rPr>
        <w:t xml:space="preserve">g) </w:t>
      </w:r>
      <w:r w:rsidRPr="00934BD5">
        <w:t xml:space="preserve">za wykonanie </w:t>
      </w:r>
      <w:r>
        <w:t xml:space="preserve">1 zabiegu założenia kotwicy przed zabiegiem oferuję </w:t>
      </w:r>
      <w:r w:rsidRPr="00934BD5">
        <w:t xml:space="preserve">cenę za 1 badanie .......................... zł brutto </w:t>
      </w:r>
      <w:r>
        <w:t xml:space="preserve"> i maksymalnie ……….. zabiegów badań miesięcznie,</w:t>
      </w:r>
    </w:p>
    <w:p w14:paraId="18980C1A" w14:textId="77777777" w:rsidR="00AC4B05" w:rsidRPr="00E33528" w:rsidRDefault="00AC4B05" w:rsidP="00AC4B05">
      <w:pPr>
        <w:widowControl/>
        <w:spacing w:line="360" w:lineRule="auto"/>
        <w:ind w:left="720"/>
        <w:contextualSpacing/>
        <w:jc w:val="both"/>
        <w:textAlignment w:val="baseline"/>
      </w:pPr>
      <w:r w:rsidRPr="00E33528">
        <w:rPr>
          <w:b/>
          <w:bCs/>
        </w:rPr>
        <w:t xml:space="preserve">h) </w:t>
      </w:r>
      <w:r w:rsidRPr="00E33528">
        <w:t xml:space="preserve">za wykonanie 1 zabiegu biopsji </w:t>
      </w:r>
      <w:proofErr w:type="spellStart"/>
      <w:r w:rsidRPr="00E33528">
        <w:t>mammotomicznej</w:t>
      </w:r>
      <w:proofErr w:type="spellEnd"/>
      <w:r w:rsidRPr="00E33528">
        <w:t xml:space="preserve"> oferuję cenę za 1 badanie .......................... zł brutto  </w:t>
      </w:r>
      <w:r w:rsidRPr="00E33528">
        <w:br/>
        <w:t>i maksymalnie ……….. zabiegów badań miesięcznie.</w:t>
      </w:r>
    </w:p>
    <w:p w14:paraId="0D88CEAE" w14:textId="77777777" w:rsidR="00AC4B05" w:rsidRDefault="00AC4B05" w:rsidP="00934BD5">
      <w:pPr>
        <w:widowControl/>
        <w:spacing w:line="360" w:lineRule="auto"/>
        <w:contextualSpacing/>
        <w:jc w:val="both"/>
        <w:rPr>
          <w:b/>
        </w:rPr>
      </w:pPr>
    </w:p>
    <w:p w14:paraId="3928EE4F" w14:textId="77777777" w:rsidR="00083CCD" w:rsidRDefault="00083CCD" w:rsidP="00934BD5">
      <w:pPr>
        <w:widowControl/>
        <w:spacing w:line="360" w:lineRule="auto"/>
        <w:contextualSpacing/>
        <w:jc w:val="both"/>
        <w:rPr>
          <w:b/>
        </w:rPr>
      </w:pPr>
    </w:p>
    <w:p w14:paraId="3A8C6D3F" w14:textId="77777777" w:rsidR="00693734" w:rsidRDefault="00693734">
      <w:pPr>
        <w:widowControl/>
        <w:spacing w:line="336" w:lineRule="auto"/>
        <w:jc w:val="both"/>
        <w:rPr>
          <w:b/>
        </w:rPr>
      </w:pPr>
      <w:r w:rsidRPr="00693734">
        <w:rPr>
          <w:b/>
        </w:rPr>
        <w:lastRenderedPageBreak/>
        <w:t>3.</w:t>
      </w:r>
    </w:p>
    <w:p w14:paraId="3847DAA9" w14:textId="77777777" w:rsidR="00E35150" w:rsidRDefault="00E35150">
      <w:pPr>
        <w:widowControl/>
        <w:spacing w:line="336" w:lineRule="auto"/>
        <w:jc w:val="both"/>
        <w:rPr>
          <w:b/>
        </w:rPr>
      </w:pPr>
      <w:r>
        <w:rPr>
          <w:b/>
        </w:rPr>
        <w:t>OŚWIADCZ</w:t>
      </w:r>
      <w:r w:rsidR="00693734">
        <w:rPr>
          <w:b/>
        </w:rPr>
        <w:t>ENIA</w:t>
      </w:r>
      <w:r>
        <w:rPr>
          <w:b/>
        </w:rPr>
        <w:t>:</w:t>
      </w:r>
    </w:p>
    <w:p w14:paraId="379C57E4" w14:textId="230150A7" w:rsidR="00E35150" w:rsidRDefault="006A7AA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</w:t>
      </w:r>
      <w:r w:rsidR="00E35150">
        <w:t>apoznał</w:t>
      </w:r>
      <w:r>
        <w:t>em (</w:t>
      </w:r>
      <w:proofErr w:type="spellStart"/>
      <w:r>
        <w:t>am</w:t>
      </w:r>
      <w:proofErr w:type="spellEnd"/>
      <w:r>
        <w:t>)</w:t>
      </w:r>
      <w:r w:rsidR="00E35150">
        <w:t xml:space="preserve"> się z treścią ogłoszenia o konkursie, „Szczegółowymi warunkami konkursu ofert” </w:t>
      </w:r>
      <w:r>
        <w:t>(wraz ze wszystkimi załącznikami) i nie zgłasza</w:t>
      </w:r>
      <w:r w:rsidR="00F87619">
        <w:t>m</w:t>
      </w:r>
      <w:r>
        <w:t xml:space="preserve"> zastrzeżeń do ich treści </w:t>
      </w:r>
      <w:r w:rsidR="00876D41">
        <w:t>oraz</w:t>
      </w:r>
      <w:r>
        <w:t xml:space="preserve"> że dokumentacja konkursowa jest wystarczająca</w:t>
      </w:r>
      <w:r w:rsidR="00A87478">
        <w:t xml:space="preserve"> do złożenia oferty.</w:t>
      </w:r>
    </w:p>
    <w:p w14:paraId="3612A35D" w14:textId="48E0A79B" w:rsidR="00FE2E64" w:rsidRDefault="00590B3F" w:rsidP="00FE2E64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w cenie/stawce oferty zostały uwzględnione wszystkie koszty realizacji zamówienia</w:t>
      </w:r>
      <w:r w:rsidR="00D70B95">
        <w:t xml:space="preserve"> w tym: koszty badań profilaktycznych, koszty dojazdu, koszty przeszkolenia, w szczególności w zakresie bhp i ppoż., </w:t>
      </w:r>
    </w:p>
    <w:p w14:paraId="03E49F26" w14:textId="36DC4F35" w:rsidR="00E35150" w:rsidRDefault="00D70B95" w:rsidP="00FE2E64">
      <w:pPr>
        <w:widowControl/>
        <w:tabs>
          <w:tab w:val="left" w:pos="360"/>
        </w:tabs>
        <w:spacing w:line="336" w:lineRule="auto"/>
        <w:ind w:left="714"/>
        <w:jc w:val="both"/>
      </w:pPr>
      <w:r>
        <w:t xml:space="preserve">koszty ubioru zgodnie z wymogami prawa i zasadami obowiązującymi u </w:t>
      </w:r>
      <w:r w:rsidR="000A1B65">
        <w:t>Udzielającego zamówienia</w:t>
      </w:r>
      <w:r>
        <w:t xml:space="preserve"> </w:t>
      </w:r>
      <w:r w:rsidR="00876D41">
        <w:t>oraz</w:t>
      </w:r>
      <w:r w:rsidR="00590B3F">
        <w:t xml:space="preserve"> że cena nie zostanie zmieniona w trakcie wykonywania przedmiotu zamówienia.</w:t>
      </w:r>
    </w:p>
    <w:p w14:paraId="74BA15B2" w14:textId="77777777" w:rsidR="000A1B65" w:rsidRDefault="000A1B65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dopuszczam na wniosek Udzielającego zamówienia, za zgod</w:t>
      </w:r>
      <w:r w:rsidR="008065E4">
        <w:t>ą</w:t>
      </w:r>
      <w:r>
        <w:t xml:space="preserve"> obu stron, możliwość zmiany bądź rozszerzenia miejsca udzielania świadczeń a także możliwość zmiany bądź rozszerzenia grupy świadczeniobiorców objętych niniejsza umową.</w:t>
      </w:r>
    </w:p>
    <w:p w14:paraId="21DF43E7" w14:textId="4F615646" w:rsidR="00E35150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</w:t>
      </w:r>
      <w:r w:rsidR="00647778">
        <w:t>e</w:t>
      </w:r>
      <w:r>
        <w:t xml:space="preserve"> s</w:t>
      </w:r>
      <w:r w:rsidR="00E35150">
        <w:t>pełnia</w:t>
      </w:r>
      <w:r>
        <w:t>m</w:t>
      </w:r>
      <w:r w:rsidR="00E35150">
        <w:t xml:space="preserve"> </w:t>
      </w:r>
      <w:r w:rsidR="00876D41">
        <w:t>warunki,</w:t>
      </w:r>
      <w:r w:rsidR="00E35150">
        <w:t xml:space="preserve"> o których mowa w </w:t>
      </w:r>
      <w:r w:rsidR="00547878">
        <w:t>ustawie</w:t>
      </w:r>
      <w:r w:rsidR="00E35150">
        <w:t xml:space="preserve"> z dnia 15 k</w:t>
      </w:r>
      <w:r w:rsidR="008822A4">
        <w:t xml:space="preserve">wietnia 2011 r.  </w:t>
      </w:r>
      <w:r w:rsidR="00E35150">
        <w:t>o działalności lecznicze</w:t>
      </w:r>
      <w:r w:rsidR="00547878">
        <w:t>j</w:t>
      </w:r>
      <w:r w:rsidR="001D644B">
        <w:t xml:space="preserve"> </w:t>
      </w:r>
      <w:r w:rsidR="00876D41" w:rsidRPr="00FB631D">
        <w:rPr>
          <w:rFonts w:eastAsia="Arial Unicode MS"/>
        </w:rPr>
        <w:t>(Dz.</w:t>
      </w:r>
      <w:r w:rsidR="001D644B" w:rsidRPr="00FB631D">
        <w:rPr>
          <w:rFonts w:eastAsia="Arial Unicode MS"/>
        </w:rPr>
        <w:t xml:space="preserve"> U. z </w:t>
      </w:r>
      <w:r w:rsidR="00083CCD">
        <w:rPr>
          <w:rFonts w:eastAsia="Arial Unicode MS"/>
        </w:rPr>
        <w:t>2024.779 ze zm.</w:t>
      </w:r>
      <w:r w:rsidR="00F52E28">
        <w:rPr>
          <w:rFonts w:eastAsia="Arial Unicode MS"/>
        </w:rPr>
        <w:t>).</w:t>
      </w:r>
    </w:p>
    <w:p w14:paraId="0D3CC0AD" w14:textId="7331ECD1" w:rsidR="00D802F1" w:rsidRDefault="00D802F1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</w:t>
      </w:r>
      <w:r w:rsidR="008065E4">
        <w:t xml:space="preserve"> zdrowia </w:t>
      </w:r>
      <w:r w:rsidR="00083CCD">
        <w:t>przed</w:t>
      </w:r>
      <w:r w:rsidR="008065E4">
        <w:t xml:space="preserve"> podpisani</w:t>
      </w:r>
      <w:r w:rsidR="00083CCD">
        <w:t>em</w:t>
      </w:r>
      <w:r w:rsidR="008065E4">
        <w:t xml:space="preserve"> umowy</w:t>
      </w:r>
      <w:r>
        <w:t xml:space="preserve"> </w:t>
      </w:r>
    </w:p>
    <w:p w14:paraId="6EB85276" w14:textId="6D3CDB2E" w:rsidR="00A6693B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Oświadczam, że w</w:t>
      </w:r>
      <w:r w:rsidR="00A6693B">
        <w:t>szystkie załączone dokumenty lub kserokopie są zgodne z aktualnym stanem faktycznym</w:t>
      </w:r>
      <w:r w:rsidR="001D6ED0">
        <w:br/>
      </w:r>
      <w:r w:rsidR="00A6693B">
        <w:t xml:space="preserve"> i prawnym.</w:t>
      </w:r>
    </w:p>
    <w:p w14:paraId="304059C0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udzielania świadczeń zdrowotnych z zachowaniem należytej staranności, zgodnie ze wskazaniami aktualnej wiedzy medycznej, dostępnymi metodami oraz z zasadami etyki zawodowej;</w:t>
      </w:r>
    </w:p>
    <w:p w14:paraId="2FBFEF58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świadczeń;</w:t>
      </w:r>
    </w:p>
    <w:p w14:paraId="714DDF94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P</w:t>
      </w:r>
      <w:r w:rsidRPr="00B06DDF">
        <w:t>osiadam odpowiednie kwalifikacje i uprawnienia do udzielania w/w rodzaju świadczeń.</w:t>
      </w:r>
    </w:p>
    <w:p w14:paraId="53871E16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019A0C6F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0DDBBB05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obowiązuje się do zapoznania z Regulaminem Organizacyjnym oraz obowiązującymi procedurami wewnętrznymi Udzielającego Zamówienia przed rozpoczęciem udzielania świadczeń zdrowotnych;</w:t>
      </w:r>
    </w:p>
    <w:p w14:paraId="0E5F6BE3" w14:textId="77777777" w:rsidR="00647778" w:rsidRDefault="00647778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Wyrażam zgodę na przetwarzanie danych osobowych dla celów postepowania konkursowego.</w:t>
      </w:r>
    </w:p>
    <w:p w14:paraId="7DBAA1A7" w14:textId="77777777" w:rsidR="003E3620" w:rsidRDefault="003E3620" w:rsidP="001D6ED0">
      <w:pPr>
        <w:widowControl/>
        <w:numPr>
          <w:ilvl w:val="0"/>
          <w:numId w:val="3"/>
        </w:numPr>
        <w:tabs>
          <w:tab w:val="left" w:pos="360"/>
        </w:tabs>
        <w:suppressAutoHyphens w:val="0"/>
        <w:jc w:val="both"/>
      </w:pPr>
      <w:r>
        <w:t>Zostałem poinformowany, że:</w:t>
      </w:r>
    </w:p>
    <w:p w14:paraId="7BD87ABA" w14:textId="77777777" w:rsidR="003E3620" w:rsidRPr="003E3620" w:rsidRDefault="005217A8" w:rsidP="001D6ED0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contextualSpacing w:val="0"/>
        <w:jc w:val="both"/>
        <w:rPr>
          <w:rFonts w:eastAsia="Calibri" w:cs="Calibri"/>
          <w:b/>
          <w:bCs/>
          <w:color w:val="000000"/>
        </w:rPr>
      </w:pPr>
      <w:r w:rsidRPr="003E3620">
        <w:t xml:space="preserve">Administratorem </w:t>
      </w:r>
      <w:r w:rsidR="003E3620" w:rsidRPr="003E3620">
        <w:t>moich</w:t>
      </w:r>
      <w:r w:rsidRPr="003E3620">
        <w:t xml:space="preserve"> danych osobowych jest Szpital Czerniakowski Sp. z o.o. z siedzibą w Warszawie przy ul. Stępińskiej 19/25, 00-739 Warszawa, e-mail: </w:t>
      </w:r>
      <w:hyperlink r:id="rId8" w:history="1">
        <w:r w:rsidRPr="003E3620">
          <w:t>sekretariat@szpitalczerniakowski.waw.pl</w:t>
        </w:r>
      </w:hyperlink>
      <w:r w:rsidRPr="003E3620">
        <w:t xml:space="preserve">, tel.: </w:t>
      </w:r>
    </w:p>
    <w:p w14:paraId="3AE92389" w14:textId="77777777" w:rsidR="005217A8" w:rsidRPr="003E3620" w:rsidRDefault="005217A8" w:rsidP="001D6ED0">
      <w:pPr>
        <w:pStyle w:val="Akapitzlist"/>
        <w:widowControl/>
        <w:suppressAutoHyphens w:val="0"/>
        <w:spacing w:line="360" w:lineRule="auto"/>
        <w:contextualSpacing w:val="0"/>
        <w:jc w:val="both"/>
        <w:rPr>
          <w:rStyle w:val="StrongEmphasis"/>
          <w:rFonts w:eastAsia="Calibri" w:cs="Calibri"/>
          <w:color w:val="000000"/>
        </w:rPr>
      </w:pPr>
      <w:r w:rsidRPr="003E3620">
        <w:t>(</w:t>
      </w:r>
      <w:r w:rsidRPr="003E3620">
        <w:rPr>
          <w:rStyle w:val="StrongEmphasis"/>
          <w:rFonts w:eastAsia="Calibri" w:cs="Calibri"/>
          <w:color w:val="000000"/>
        </w:rPr>
        <w:t>22) 318 62 01.</w:t>
      </w:r>
    </w:p>
    <w:p w14:paraId="1D052340" w14:textId="0B7786D5" w:rsidR="005217A8" w:rsidRPr="003E3620" w:rsidRDefault="005217A8" w:rsidP="001D6ED0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contextualSpacing w:val="0"/>
        <w:jc w:val="both"/>
      </w:pPr>
      <w:r w:rsidRPr="003E3620">
        <w:t xml:space="preserve">Administrator wyznaczył Inspektora Ochrony Danych nadzorującego prawidłowość przetwarzania danych osobowych, z którym </w:t>
      </w:r>
      <w:r w:rsidR="003E3620" w:rsidRPr="003E3620">
        <w:t>mogę</w:t>
      </w:r>
      <w:r w:rsidRPr="003E3620">
        <w:t xml:space="preserve"> się </w:t>
      </w:r>
      <w:r w:rsidR="00876D41" w:rsidRPr="003E3620">
        <w:t>kontaktować pod</w:t>
      </w:r>
      <w:r w:rsidRPr="003E3620">
        <w:t xml:space="preserve"> numerem telefonu: (22) 318 63 60 (w godzinach 9:00-14:00) </w:t>
      </w:r>
      <w:r w:rsidRPr="003E3620">
        <w:rPr>
          <w:rFonts w:eastAsia="EUAlbertina, 'EU Albertina'" w:cs="EUAlbertina, 'EU Albertina'"/>
          <w:color w:val="000000"/>
          <w:lang w:eastAsia="en-US"/>
        </w:rPr>
        <w:t>bądź wysyłając informację na adres e-mail: iod</w:t>
      </w:r>
      <w:hyperlink r:id="rId9" w:history="1">
        <w:r w:rsidRPr="003E3620">
          <w:t>@szpitalczerniakowski.waw.pl</w:t>
        </w:r>
      </w:hyperlink>
      <w:r w:rsidRPr="003E3620">
        <w:t>.</w:t>
      </w:r>
    </w:p>
    <w:p w14:paraId="692617FA" w14:textId="0F804BBA" w:rsidR="005217A8" w:rsidRDefault="00876D41" w:rsidP="001D6ED0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contextualSpacing w:val="0"/>
        <w:jc w:val="both"/>
      </w:pPr>
      <w:r w:rsidRPr="003E3620">
        <w:t>Moje dane</w:t>
      </w:r>
      <w:r w:rsidR="005217A8" w:rsidRPr="003E3620">
        <w:t xml:space="preserve"> osobowe będą przetwarzane </w:t>
      </w:r>
      <w:r w:rsidR="003E3620">
        <w:t>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572C7D4" w14:textId="77777777" w:rsidR="005217A8" w:rsidRDefault="0070631C" w:rsidP="001D6ED0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contextualSpacing w:val="0"/>
        <w:jc w:val="both"/>
      </w:pPr>
      <w:r>
        <w:lastRenderedPageBreak/>
        <w:t>Dane osobowe mogą być udostępnione innym uprawnionym podmiotom, na podstawie przepisów prawa, a także na rzec</w:t>
      </w:r>
      <w:r w:rsidR="00944E43">
        <w:t>z</w:t>
      </w:r>
      <w:r>
        <w:t xml:space="preserve">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4F691370" w14:textId="56420D55" w:rsidR="005217A8" w:rsidRDefault="005217A8" w:rsidP="001D6ED0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contextualSpacing w:val="0"/>
        <w:jc w:val="both"/>
      </w:pPr>
      <w:r>
        <w:t xml:space="preserve">Dane nie będą udostępniane </w:t>
      </w:r>
      <w:r w:rsidR="00876D41">
        <w:t>podmiotom zewnętrznym</w:t>
      </w:r>
      <w:r>
        <w:t>, przekazywane do państwa trzeciego lub organizacji międzynarodowych oraz nie będą podlegały profilowaniu.</w:t>
      </w:r>
    </w:p>
    <w:p w14:paraId="29BAB8E4" w14:textId="370DF7FD" w:rsidR="007A53B7" w:rsidRDefault="005839EF" w:rsidP="007A53B7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contextualSpacing w:val="0"/>
        <w:jc w:val="both"/>
      </w:pPr>
      <w:r>
        <w:t xml:space="preserve">Mam prawo uzyskać kopię swoich danych osobowych w siedzibie </w:t>
      </w:r>
      <w:r w:rsidR="00962B91">
        <w:t>Administratora</w:t>
      </w:r>
      <w:r>
        <w:t>.</w:t>
      </w:r>
    </w:p>
    <w:p w14:paraId="77ED29E1" w14:textId="77777777" w:rsidR="005217A8" w:rsidRDefault="003E3620" w:rsidP="001D6ED0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contextualSpacing w:val="0"/>
        <w:jc w:val="both"/>
      </w:pPr>
      <w:r>
        <w:t>Moje dane osobowe będą przechowywane do momentu upływu okresu przewidzianego w przepisach prawa.</w:t>
      </w:r>
    </w:p>
    <w:p w14:paraId="606C9931" w14:textId="77777777" w:rsidR="005217A8" w:rsidRDefault="003E3620" w:rsidP="001D6ED0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contextualSpacing w:val="0"/>
        <w:jc w:val="both"/>
      </w:pPr>
      <w:r>
        <w:t xml:space="preserve">Przysługuje mi prawo </w:t>
      </w:r>
      <w:r w:rsidR="005217A8">
        <w:t xml:space="preserve">dostępu do treści </w:t>
      </w:r>
      <w:r>
        <w:t>moich</w:t>
      </w:r>
      <w:r w:rsidR="005217A8">
        <w:t xml:space="preserve"> danych oraz prawo ich sprostowania, ograniczenia przetwarzania, </w:t>
      </w:r>
      <w:r w:rsidR="0070631C">
        <w:t>a także prawo do wniesienia skargi do organu nadzorczego.</w:t>
      </w:r>
    </w:p>
    <w:p w14:paraId="413DE1C4" w14:textId="77777777" w:rsidR="005217A8" w:rsidRDefault="0070631C" w:rsidP="001D6ED0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contextualSpacing w:val="0"/>
        <w:jc w:val="both"/>
      </w:pPr>
      <w:r>
        <w:t>Podanie danych jest dobrowolne, jednakże niezbędne do realizacji celu ich przetwarzania. Konsekwencja niepodania danych osobowych jest brak możliwości realizacji umowy.</w:t>
      </w:r>
    </w:p>
    <w:p w14:paraId="72A7A647" w14:textId="4F365E9D" w:rsidR="00B06DDF" w:rsidRDefault="0070631C" w:rsidP="001D6ED0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contextualSpacing w:val="0"/>
        <w:jc w:val="both"/>
      </w:pPr>
      <w:r>
        <w:t>Administrator nie podejmuje decyzji w sposób zautomatyzowany w oparciu o moje dane osobowe.</w:t>
      </w:r>
    </w:p>
    <w:p w14:paraId="35ECD1AB" w14:textId="77777777" w:rsidR="00083CCD" w:rsidRDefault="00083CCD" w:rsidP="00083CCD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Zgodnie z art. 21 ust 1 i 2 Ustawy z dnia 13 maja 2016 r. o przeciwdziałaniu zagrożeniom przestępczością na tle seksualnym- tj. Dz. Z 2023r. poz. 1304 ze zm. moje dane zostaną sprawdzone w Rejestrze z dostępem ograniczonym lub w Rejestrze sprawców przestępstw na tle seksualnym. Oferta zostanie odrzucona jeżeli dane Oferenta figurują w w/w Rejestrach.</w:t>
      </w:r>
    </w:p>
    <w:p w14:paraId="59345C52" w14:textId="77777777" w:rsidR="00083CCD" w:rsidRDefault="00083CCD" w:rsidP="00083CCD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Oświadczam, że nie byłem (</w:t>
      </w:r>
      <w:proofErr w:type="spellStart"/>
      <w:r>
        <w:t>am</w:t>
      </w:r>
      <w:proofErr w:type="spellEnd"/>
      <w:r>
        <w:t xml:space="preserve">) prawomocnie skazany (na) za czyny zabronione określone w rozdziale XIX </w:t>
      </w:r>
      <w:r>
        <w:br/>
        <w:t xml:space="preserve">i XXV Kodeku karnego, w art. 189a i art. 207 Kodeksu karnego oraz w ustawie z dnia 29 lipca 2005 r. </w:t>
      </w:r>
      <w:r>
        <w:br/>
        <w:t>o przeciwdziałaniu narkomanii oraz nie wydano wobec mnie innego orzeczenia, w którym stwierdzono,</w:t>
      </w:r>
      <w:r>
        <w:br/>
        <w:t xml:space="preserve"> iż dopuściłem (</w:t>
      </w:r>
      <w:proofErr w:type="spellStart"/>
      <w:r>
        <w:t>am</w:t>
      </w:r>
      <w:proofErr w:type="spellEnd"/>
      <w:r>
        <w:t>) się takich czynów zabronionych, oraz że nie ma obowiązku wynikającego z orzeczenia sądu, innego uprawnionego organu lub ustawy stosowania się do zakazu przyjmowania wszelkich lub określonych stanowisk wykonywania wszelkich lub określonych zawodów albo działalności, związanych z wychowaniem, edukacją, wypoczynkiem, leczeniem, świadczeniem porad psychologicznych, rozwojem duchowym, uprawianiem sportu lub realizację innych zainteresowań przez małoletnich, lub z opieką nad nimi.</w:t>
      </w:r>
    </w:p>
    <w:p w14:paraId="730C3226" w14:textId="77777777" w:rsidR="00083CCD" w:rsidRDefault="00083CCD" w:rsidP="00083CCD">
      <w:pPr>
        <w:pStyle w:val="Akapitzlist"/>
        <w:widowControl/>
        <w:suppressAutoHyphens w:val="0"/>
        <w:spacing w:line="360" w:lineRule="auto"/>
        <w:contextualSpacing w:val="0"/>
        <w:jc w:val="both"/>
      </w:pPr>
    </w:p>
    <w:p w14:paraId="24A2E20A" w14:textId="77777777" w:rsidR="002E30D4" w:rsidRPr="002E30D4" w:rsidRDefault="002E30D4" w:rsidP="002E30D4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 w:rsidRPr="002E30D4">
        <w:rPr>
          <w:b/>
        </w:rPr>
        <w:t>4.</w:t>
      </w:r>
    </w:p>
    <w:p w14:paraId="17C667F0" w14:textId="77777777" w:rsidR="00E35150" w:rsidRDefault="00E35150" w:rsidP="002E30D4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318E0E8C" w14:textId="28B79069" w:rsidR="00937D15" w:rsidRPr="00937D15" w:rsidRDefault="00876D41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Wydruk wpisu</w:t>
      </w:r>
      <w:r w:rsidR="00937D15" w:rsidRPr="00937D15">
        <w:rPr>
          <w:b/>
        </w:rPr>
        <w:t xml:space="preserve"> do rejestru podmiotów wykonujących działalność </w:t>
      </w:r>
      <w:r w:rsidRPr="00937D15">
        <w:rPr>
          <w:b/>
        </w:rPr>
        <w:t>leczniczą wyłącznie</w:t>
      </w:r>
      <w:r w:rsidR="00937D15" w:rsidRPr="00937D15">
        <w:rPr>
          <w:b/>
        </w:rPr>
        <w:t xml:space="preserve"> w przedsiębiorstwie podmiotu leczniczego</w:t>
      </w:r>
      <w:r w:rsidR="00937D15" w:rsidRPr="00937D15">
        <w:t xml:space="preserve"> </w:t>
      </w:r>
      <w:r w:rsidR="00937D15" w:rsidRPr="00937D15">
        <w:rPr>
          <w:b/>
        </w:rPr>
        <w:t>(aktualny, nie starszy niż 1 miesiąc)</w:t>
      </w:r>
      <w:r w:rsidR="00937D15" w:rsidRPr="00937D15">
        <w:t xml:space="preserve"> – zał.  nr 1</w:t>
      </w:r>
    </w:p>
    <w:p w14:paraId="31D0D8B8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wpisu do </w:t>
      </w:r>
      <w:r w:rsidRPr="00937D15">
        <w:rPr>
          <w:b/>
        </w:rPr>
        <w:t>Centralnej Ewidencji i Informacji o Działalności Gospodarczej (CEIDG)</w:t>
      </w:r>
      <w:r w:rsidRPr="00937D15">
        <w:t xml:space="preserve"> </w:t>
      </w:r>
      <w:r w:rsidRPr="00937D15">
        <w:rPr>
          <w:b/>
        </w:rPr>
        <w:t>aktualny, nie starszy niż jeden miesiąc</w:t>
      </w:r>
      <w:r w:rsidRPr="00937D15">
        <w:t xml:space="preserve"> – zał. nr 2</w:t>
      </w:r>
    </w:p>
    <w:p w14:paraId="3416C5BD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 xml:space="preserve">dyplomu ukończenia studiów – </w:t>
      </w:r>
      <w:r w:rsidRPr="00937D15">
        <w:t>zał. nr 3</w:t>
      </w:r>
    </w:p>
    <w:p w14:paraId="68ACB4A8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>prawa wykonywania zawodu</w:t>
      </w:r>
      <w:r w:rsidRPr="00937D15">
        <w:t xml:space="preserve"> – zał.</w:t>
      </w:r>
      <w:r w:rsidR="00D35AC1">
        <w:t xml:space="preserve"> nr</w:t>
      </w:r>
      <w:r w:rsidRPr="00937D15">
        <w:t xml:space="preserve"> 4</w:t>
      </w:r>
    </w:p>
    <w:p w14:paraId="1B680747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Poświadczone kopie dyplomu specjalizacji, doktoratu ( dla lekarzy posiadających specjalizacje/doktorat) – zał.</w:t>
      </w:r>
      <w:r w:rsidR="00D35AC1">
        <w:t xml:space="preserve"> Nr </w:t>
      </w:r>
      <w:r w:rsidRPr="00937D15">
        <w:t>6, 6a,6b itd.</w:t>
      </w:r>
    </w:p>
    <w:p w14:paraId="00EBF72E" w14:textId="1B997A78" w:rsidR="00937D15" w:rsidRP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ind w:left="357" w:hanging="357"/>
        <w:jc w:val="both"/>
      </w:pPr>
      <w:r w:rsidRPr="00937D15">
        <w:t xml:space="preserve">Przebieg pracy zawodowej z uwzględnieniem nazw oddziałów/klinik </w:t>
      </w:r>
      <w:r w:rsidR="00876D41" w:rsidRPr="00937D15">
        <w:t>– zał.</w:t>
      </w:r>
      <w:r w:rsidRPr="00937D15">
        <w:t xml:space="preserve"> nr 7 (dla oferentów, którzy nie wykonywali w latach </w:t>
      </w:r>
      <w:r w:rsidR="00876D41" w:rsidRPr="00937D15">
        <w:t>ubiegłych świadczeń</w:t>
      </w:r>
      <w:r w:rsidRPr="00937D15">
        <w:t xml:space="preserve"> zdrowotnych u Udzielającego Zamówienia)  </w:t>
      </w:r>
    </w:p>
    <w:p w14:paraId="77763EA7" w14:textId="58D1C113" w:rsidR="00937D15" w:rsidRPr="00937D15" w:rsidRDefault="00937D15" w:rsidP="00C44C8F">
      <w:pPr>
        <w:widowControl/>
        <w:numPr>
          <w:ilvl w:val="0"/>
          <w:numId w:val="2"/>
        </w:numPr>
        <w:spacing w:line="336" w:lineRule="auto"/>
        <w:ind w:left="357" w:hanging="357"/>
        <w:jc w:val="both"/>
      </w:pPr>
      <w:r w:rsidRPr="00937D15"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937D15">
        <w:rPr>
          <w:rFonts w:eastAsia="Arial Unicode MS"/>
        </w:rPr>
        <w:t xml:space="preserve">(Dz. U. z </w:t>
      </w:r>
      <w:r w:rsidR="00083CCD">
        <w:rPr>
          <w:rFonts w:eastAsia="Arial Unicode MS"/>
        </w:rPr>
        <w:t>2024.779 ze zm.</w:t>
      </w:r>
      <w:r w:rsidRPr="00937D15">
        <w:rPr>
          <w:rFonts w:eastAsia="Arial Unicode MS"/>
        </w:rPr>
        <w:t>)</w:t>
      </w:r>
      <w:r w:rsidRPr="00937D15">
        <w:t xml:space="preserve"> oraz Rozporządzenie Ministra Finansów </w:t>
      </w:r>
      <w:r w:rsidR="001D6ED0">
        <w:br/>
      </w:r>
      <w:r w:rsidRPr="00937D15">
        <w:t xml:space="preserve"> z dnia </w:t>
      </w:r>
      <w:r w:rsidR="009541FC">
        <w:t>2</w:t>
      </w:r>
      <w:r w:rsidR="001D6ED0">
        <w:t>9 kwietnia</w:t>
      </w:r>
      <w:r w:rsidRPr="00937D15">
        <w:t xml:space="preserve"> 201</w:t>
      </w:r>
      <w:r w:rsidR="001D6ED0">
        <w:t>9</w:t>
      </w:r>
      <w:r w:rsidRPr="00937D15">
        <w:t xml:space="preserve"> r. w sprawie obowiązkowego ubezpieczenia OC podmiotu wykonującego działalność </w:t>
      </w:r>
      <w:r w:rsidRPr="00937D15">
        <w:lastRenderedPageBreak/>
        <w:t xml:space="preserve">leczniczą (Dz.U. z </w:t>
      </w:r>
      <w:r w:rsidR="00685374">
        <w:t>2019 r., poz. 866</w:t>
      </w:r>
      <w:r w:rsidRPr="00937D15">
        <w:t xml:space="preserve">). Dotyczy to również odpowiedzialności cywilnej z tytułu przeniesienia chorób zakaźnych, w tym zarażenia wirusem HIV lub oświadczenie Oferenta o dostarczeniu polisy najpóźniej w dniu zawarcia umowy </w:t>
      </w:r>
      <w:r w:rsidRPr="00937D15">
        <w:rPr>
          <w:vertAlign w:val="superscript"/>
        </w:rPr>
        <w:t xml:space="preserve"> </w:t>
      </w:r>
      <w:r w:rsidRPr="00937D15">
        <w:t xml:space="preserve"> – zał. nr 8</w:t>
      </w:r>
    </w:p>
    <w:p w14:paraId="0E4E8D8D" w14:textId="0A5825D2" w:rsid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 xml:space="preserve">Kserokopia orzeczenia o stanie zdrowia od lekarza medycyny pracy potwierdzającego brak przeciwwskazań zdrowotnych do wykonywania pracy, wykonana na koszt własny bądź w przypadku braku powyższego zaświadczenia na dzień złożenia oferty zobowiązanie </w:t>
      </w:r>
      <w:r w:rsidR="00876D41" w:rsidRPr="00C44C8F">
        <w:t>o przedłożeniu</w:t>
      </w:r>
      <w:r w:rsidRPr="00C44C8F">
        <w:t xml:space="preserve"> kopii orzeczenia o stanie zdrowia </w:t>
      </w:r>
      <w:r w:rsidR="00083CCD">
        <w:t>przed</w:t>
      </w:r>
      <w:r w:rsidRPr="00C44C8F">
        <w:t xml:space="preserve"> podpisani</w:t>
      </w:r>
      <w:r w:rsidR="00083CCD">
        <w:t xml:space="preserve">em </w:t>
      </w:r>
      <w:r w:rsidRPr="00C44C8F">
        <w:t>umowy – zał. nr 9</w:t>
      </w:r>
    </w:p>
    <w:p w14:paraId="7699030E" w14:textId="77777777" w:rsidR="00BF565D" w:rsidRPr="00C44C8F" w:rsidRDefault="00BF565D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 xml:space="preserve">Kserokopia ważnego certyfikatu Ochrona Radiologiczna Pacjenta – </w:t>
      </w:r>
      <w:r w:rsidR="00AC13BE">
        <w:t>z</w:t>
      </w:r>
      <w:r>
        <w:t>ał</w:t>
      </w:r>
      <w:r w:rsidR="00AC13BE">
        <w:t>. n</w:t>
      </w:r>
      <w:r>
        <w:t>r 10</w:t>
      </w:r>
    </w:p>
    <w:p w14:paraId="67173010" w14:textId="77777777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Dodatkowe dokumenty potwierdzające inne kwalifikacje i umiejętności w zakresie przedmiotu niniejszej oferty – zał. Nr 1</w:t>
      </w:r>
      <w:r w:rsidR="00BF565D">
        <w:t>1</w:t>
      </w:r>
      <w:r w:rsidRPr="00C44C8F">
        <w:t>,1</w:t>
      </w:r>
      <w:r w:rsidR="00BF565D">
        <w:t>1</w:t>
      </w:r>
      <w:r w:rsidRPr="00C44C8F">
        <w:t>a itd.</w:t>
      </w:r>
    </w:p>
    <w:p w14:paraId="7F9BB8F0" w14:textId="77777777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 xml:space="preserve">Pełnomocnictwo wystawione zgodnie ze szczegółowymi warunkami konkursu ofert, o ile oferta składana jest przez osobę upoważnioną do występowania w imieniu oferenta - zał. </w:t>
      </w:r>
      <w:r w:rsidR="00AC13BE">
        <w:t>n</w:t>
      </w:r>
      <w:r w:rsidRPr="00C44C8F">
        <w:t>r 1</w:t>
      </w:r>
      <w:r w:rsidR="00BF565D">
        <w:t>2</w:t>
      </w:r>
    </w:p>
    <w:p w14:paraId="1412DB4E" w14:textId="77777777" w:rsidR="00937D15" w:rsidRDefault="00937D15" w:rsidP="004B564F">
      <w:pPr>
        <w:rPr>
          <w:i/>
        </w:rPr>
      </w:pPr>
    </w:p>
    <w:p w14:paraId="32740C97" w14:textId="77777777" w:rsidR="00937D15" w:rsidRDefault="00937D15" w:rsidP="004B564F">
      <w:pPr>
        <w:rPr>
          <w:i/>
        </w:rPr>
      </w:pPr>
    </w:p>
    <w:p w14:paraId="2913BABF" w14:textId="77777777" w:rsidR="00937D15" w:rsidRDefault="00937D15" w:rsidP="004B564F">
      <w:pPr>
        <w:rPr>
          <w:i/>
        </w:rPr>
      </w:pPr>
    </w:p>
    <w:p w14:paraId="74F00C92" w14:textId="77777777" w:rsidR="00937D15" w:rsidRDefault="00937D15" w:rsidP="004B564F">
      <w:pPr>
        <w:rPr>
          <w:i/>
        </w:rPr>
      </w:pPr>
    </w:p>
    <w:p w14:paraId="381F3F6A" w14:textId="77777777" w:rsidR="00D70B95" w:rsidRDefault="00E35150" w:rsidP="00D70B95">
      <w:r>
        <w:t xml:space="preserve">  ……………………..........................................................................</w:t>
      </w:r>
      <w:r w:rsidR="00D70B95">
        <w:t>..................................................................................</w:t>
      </w:r>
    </w:p>
    <w:p w14:paraId="21D0A172" w14:textId="77777777" w:rsidR="00E35150" w:rsidRDefault="00193EE6" w:rsidP="00D70B95">
      <w:r>
        <w:t xml:space="preserve">  </w:t>
      </w:r>
      <w:r w:rsidR="00D70B95">
        <w:t xml:space="preserve">                 </w:t>
      </w:r>
      <w:r w:rsidR="00E35150">
        <w:t>(</w:t>
      </w:r>
      <w:r w:rsidR="00E35150">
        <w:rPr>
          <w:i/>
        </w:rPr>
        <w:t>podpis i pieczęć oferenta lub  osoby uprawnionej do podpisania  i złożenia oferty)</w:t>
      </w:r>
    </w:p>
    <w:sectPr w:rsidR="00E35150" w:rsidSect="00C8416A">
      <w:headerReference w:type="default" r:id="rId10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EC61" w14:textId="77777777" w:rsidR="00E84A1F" w:rsidRDefault="00E84A1F">
      <w:r>
        <w:separator/>
      </w:r>
    </w:p>
  </w:endnote>
  <w:endnote w:type="continuationSeparator" w:id="0">
    <w:p w14:paraId="3153E66A" w14:textId="77777777" w:rsidR="00E84A1F" w:rsidRDefault="00E8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AA97F" w14:textId="77777777" w:rsidR="00E84A1F" w:rsidRDefault="00E84A1F">
      <w:r>
        <w:separator/>
      </w:r>
    </w:p>
  </w:footnote>
  <w:footnote w:type="continuationSeparator" w:id="0">
    <w:p w14:paraId="2C1D3923" w14:textId="77777777" w:rsidR="00E84A1F" w:rsidRDefault="00E8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65872" w14:textId="77777777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47EBDD83" w14:textId="1F4D431B" w:rsidR="00E35150" w:rsidRPr="007F6045" w:rsidRDefault="00E35150" w:rsidP="000E0DA0">
    <w:pPr>
      <w:pStyle w:val="Nagwek"/>
      <w:jc w:val="right"/>
      <w:rPr>
        <w:i/>
      </w:rPr>
    </w:pPr>
    <w:r>
      <w:rPr>
        <w:i/>
      </w:rPr>
      <w:t xml:space="preserve">                             </w:t>
    </w:r>
    <w:r w:rsidR="000538B9">
      <w:rPr>
        <w:i/>
      </w:rPr>
      <w:t xml:space="preserve">Zarządu </w:t>
    </w:r>
    <w:r>
      <w:rPr>
        <w:i/>
      </w:rPr>
      <w:t xml:space="preserve">Szpitala Czerniakowskiego </w:t>
    </w:r>
    <w:r w:rsidR="000538B9">
      <w:rPr>
        <w:i/>
      </w:rPr>
      <w:t>Sp. z o.o.</w:t>
    </w:r>
    <w:r>
      <w:rPr>
        <w:i/>
      </w:rPr>
      <w:t xml:space="preserve"> </w:t>
    </w:r>
    <w:r w:rsidRPr="007F6045">
      <w:rPr>
        <w:i/>
      </w:rPr>
      <w:t>Nr</w:t>
    </w:r>
    <w:r w:rsidR="007F6045" w:rsidRPr="007F6045">
      <w:rPr>
        <w:i/>
      </w:rPr>
      <w:t xml:space="preserve"> </w:t>
    </w:r>
    <w:r w:rsidR="00FE2E64">
      <w:rPr>
        <w:i/>
      </w:rPr>
      <w:t xml:space="preserve">       </w:t>
    </w:r>
    <w:r w:rsidR="007F6045" w:rsidRPr="007F6045">
      <w:rPr>
        <w:i/>
      </w:rPr>
      <w:t>/</w:t>
    </w:r>
    <w:r w:rsidR="00920C50">
      <w:rPr>
        <w:i/>
      </w:rPr>
      <w:t>V</w:t>
    </w:r>
    <w:r w:rsidR="007F6045" w:rsidRPr="007F6045">
      <w:rPr>
        <w:i/>
      </w:rPr>
      <w:t>/</w:t>
    </w:r>
    <w:r w:rsidR="00462ED2" w:rsidRPr="007F6045">
      <w:rPr>
        <w:i/>
      </w:rPr>
      <w:t>202</w:t>
    </w:r>
    <w:r w:rsidR="00AC4B05">
      <w:rPr>
        <w:i/>
      </w:rPr>
      <w:t>4</w:t>
    </w:r>
    <w:r w:rsidR="0005616F" w:rsidRPr="007F6045">
      <w:rPr>
        <w:i/>
      </w:rPr>
      <w:t>.</w:t>
    </w:r>
  </w:p>
  <w:p w14:paraId="3E9DCB19" w14:textId="124A12D8" w:rsidR="00E35150" w:rsidRPr="007F6045" w:rsidRDefault="00E35150">
    <w:pPr>
      <w:pStyle w:val="Nagwek"/>
      <w:jc w:val="right"/>
      <w:rPr>
        <w:i/>
      </w:rPr>
    </w:pPr>
    <w:r w:rsidRPr="007F6045">
      <w:rPr>
        <w:i/>
      </w:rPr>
      <w:t xml:space="preserve">z dnia </w:t>
    </w:r>
    <w:r w:rsidR="00FE2E64">
      <w:rPr>
        <w:i/>
      </w:rPr>
      <w:t xml:space="preserve">     .</w:t>
    </w:r>
    <w:r w:rsidR="00AC4B05">
      <w:rPr>
        <w:i/>
      </w:rPr>
      <w:t>1</w:t>
    </w:r>
    <w:r w:rsidR="007F429A">
      <w:rPr>
        <w:i/>
      </w:rPr>
      <w:t>1</w:t>
    </w:r>
    <w:r w:rsidR="00FD0942">
      <w:rPr>
        <w:i/>
      </w:rPr>
      <w:t>.202</w:t>
    </w:r>
    <w:r w:rsidR="00AC4B05">
      <w:rPr>
        <w:i/>
      </w:rPr>
      <w:t>4</w:t>
    </w:r>
    <w:r w:rsidR="00462ED2" w:rsidRPr="007F6045">
      <w:rPr>
        <w:i/>
      </w:rPr>
      <w:t xml:space="preserve"> r.</w:t>
    </w:r>
  </w:p>
  <w:p w14:paraId="4685561F" w14:textId="77777777" w:rsidR="00E35150" w:rsidRDefault="00E35150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7B4C"/>
    <w:multiLevelType w:val="hybridMultilevel"/>
    <w:tmpl w:val="0B786F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FF4B78"/>
    <w:multiLevelType w:val="hybridMultilevel"/>
    <w:tmpl w:val="EEEC5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1872038E"/>
    <w:multiLevelType w:val="hybridMultilevel"/>
    <w:tmpl w:val="6A4A1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172DA"/>
    <w:multiLevelType w:val="hybridMultilevel"/>
    <w:tmpl w:val="DDA828AA"/>
    <w:lvl w:ilvl="0" w:tplc="E9B4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373D43"/>
    <w:multiLevelType w:val="hybridMultilevel"/>
    <w:tmpl w:val="C4880F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A3925"/>
    <w:multiLevelType w:val="hybridMultilevel"/>
    <w:tmpl w:val="C5527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699C"/>
    <w:multiLevelType w:val="hybridMultilevel"/>
    <w:tmpl w:val="CEF2B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66222D7"/>
    <w:multiLevelType w:val="hybridMultilevel"/>
    <w:tmpl w:val="84F8BA46"/>
    <w:lvl w:ilvl="0" w:tplc="00000009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14E89"/>
    <w:multiLevelType w:val="hybridMultilevel"/>
    <w:tmpl w:val="71F2C9FA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D50B5"/>
    <w:multiLevelType w:val="hybridMultilevel"/>
    <w:tmpl w:val="12A6C1A0"/>
    <w:lvl w:ilvl="0" w:tplc="88D256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85163"/>
    <w:multiLevelType w:val="hybridMultilevel"/>
    <w:tmpl w:val="D624BF9C"/>
    <w:lvl w:ilvl="0" w:tplc="754EC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61346">
    <w:abstractNumId w:val="0"/>
  </w:num>
  <w:num w:numId="2" w16cid:durableId="2124181042">
    <w:abstractNumId w:val="1"/>
  </w:num>
  <w:num w:numId="3" w16cid:durableId="753473325">
    <w:abstractNumId w:val="2"/>
  </w:num>
  <w:num w:numId="4" w16cid:durableId="1693072949">
    <w:abstractNumId w:val="3"/>
  </w:num>
  <w:num w:numId="5" w16cid:durableId="1486357884">
    <w:abstractNumId w:val="4"/>
  </w:num>
  <w:num w:numId="6" w16cid:durableId="4255367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09799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6973552">
    <w:abstractNumId w:val="9"/>
  </w:num>
  <w:num w:numId="9" w16cid:durableId="1158837409">
    <w:abstractNumId w:val="5"/>
  </w:num>
  <w:num w:numId="10" w16cid:durableId="12718876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542579">
    <w:abstractNumId w:val="12"/>
  </w:num>
  <w:num w:numId="12" w16cid:durableId="1943416366">
    <w:abstractNumId w:val="13"/>
  </w:num>
  <w:num w:numId="13" w16cid:durableId="1577283898">
    <w:abstractNumId w:val="8"/>
  </w:num>
  <w:num w:numId="14" w16cid:durableId="1811748745">
    <w:abstractNumId w:val="20"/>
  </w:num>
  <w:num w:numId="15" w16cid:durableId="1907259686">
    <w:abstractNumId w:val="10"/>
  </w:num>
  <w:num w:numId="16" w16cid:durableId="906719100">
    <w:abstractNumId w:val="7"/>
  </w:num>
  <w:num w:numId="17" w16cid:durableId="429862735">
    <w:abstractNumId w:val="19"/>
  </w:num>
  <w:num w:numId="18" w16cid:durableId="1480686060">
    <w:abstractNumId w:val="16"/>
  </w:num>
  <w:num w:numId="19" w16cid:durableId="743451368">
    <w:abstractNumId w:val="11"/>
  </w:num>
  <w:num w:numId="20" w16cid:durableId="503787552">
    <w:abstractNumId w:val="18"/>
  </w:num>
  <w:num w:numId="21" w16cid:durableId="1214777683">
    <w:abstractNumId w:val="15"/>
  </w:num>
  <w:num w:numId="22" w16cid:durableId="2034071066">
    <w:abstractNumId w:val="21"/>
  </w:num>
  <w:num w:numId="23" w16cid:durableId="270665978">
    <w:abstractNumId w:val="6"/>
  </w:num>
  <w:num w:numId="24" w16cid:durableId="20093591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2196B"/>
    <w:rsid w:val="00022C47"/>
    <w:rsid w:val="00044653"/>
    <w:rsid w:val="000452D7"/>
    <w:rsid w:val="000538B9"/>
    <w:rsid w:val="0005616F"/>
    <w:rsid w:val="00077603"/>
    <w:rsid w:val="00083CCD"/>
    <w:rsid w:val="000A1B65"/>
    <w:rsid w:val="000A73C1"/>
    <w:rsid w:val="000C137A"/>
    <w:rsid w:val="000E0DA0"/>
    <w:rsid w:val="00100156"/>
    <w:rsid w:val="00106DE1"/>
    <w:rsid w:val="00117B67"/>
    <w:rsid w:val="0014712B"/>
    <w:rsid w:val="00151803"/>
    <w:rsid w:val="00174DD9"/>
    <w:rsid w:val="00181C69"/>
    <w:rsid w:val="00191017"/>
    <w:rsid w:val="00193EE6"/>
    <w:rsid w:val="001A0EBF"/>
    <w:rsid w:val="001B7C66"/>
    <w:rsid w:val="001D327C"/>
    <w:rsid w:val="001D61BB"/>
    <w:rsid w:val="001D644B"/>
    <w:rsid w:val="001D6ED0"/>
    <w:rsid w:val="001E4FA7"/>
    <w:rsid w:val="001F07A5"/>
    <w:rsid w:val="001F2903"/>
    <w:rsid w:val="00203434"/>
    <w:rsid w:val="00204C20"/>
    <w:rsid w:val="002059D9"/>
    <w:rsid w:val="00205F46"/>
    <w:rsid w:val="002424DA"/>
    <w:rsid w:val="002555F8"/>
    <w:rsid w:val="00262CD7"/>
    <w:rsid w:val="00271610"/>
    <w:rsid w:val="00283919"/>
    <w:rsid w:val="002963E2"/>
    <w:rsid w:val="002A5D34"/>
    <w:rsid w:val="002C04BE"/>
    <w:rsid w:val="002D2A74"/>
    <w:rsid w:val="002E30D4"/>
    <w:rsid w:val="002E3D41"/>
    <w:rsid w:val="002F42C1"/>
    <w:rsid w:val="002F63A8"/>
    <w:rsid w:val="00305B17"/>
    <w:rsid w:val="0033612C"/>
    <w:rsid w:val="003379BC"/>
    <w:rsid w:val="00345E5C"/>
    <w:rsid w:val="00352AC7"/>
    <w:rsid w:val="003553D5"/>
    <w:rsid w:val="0035639D"/>
    <w:rsid w:val="003572C4"/>
    <w:rsid w:val="00375468"/>
    <w:rsid w:val="00380A93"/>
    <w:rsid w:val="00390A3F"/>
    <w:rsid w:val="00393EB4"/>
    <w:rsid w:val="0039402F"/>
    <w:rsid w:val="003D71B1"/>
    <w:rsid w:val="003E3620"/>
    <w:rsid w:val="003E4C99"/>
    <w:rsid w:val="003E670C"/>
    <w:rsid w:val="003F0D9A"/>
    <w:rsid w:val="003F635D"/>
    <w:rsid w:val="00420337"/>
    <w:rsid w:val="00444271"/>
    <w:rsid w:val="00446D71"/>
    <w:rsid w:val="00456DEF"/>
    <w:rsid w:val="00461D7C"/>
    <w:rsid w:val="00462ADE"/>
    <w:rsid w:val="00462ED2"/>
    <w:rsid w:val="00474D1A"/>
    <w:rsid w:val="00494682"/>
    <w:rsid w:val="004A7C08"/>
    <w:rsid w:val="004B564F"/>
    <w:rsid w:val="004B6B53"/>
    <w:rsid w:val="004C0274"/>
    <w:rsid w:val="004C1685"/>
    <w:rsid w:val="004D0F10"/>
    <w:rsid w:val="004D22DA"/>
    <w:rsid w:val="004D458F"/>
    <w:rsid w:val="004F59E0"/>
    <w:rsid w:val="00505D16"/>
    <w:rsid w:val="005217A8"/>
    <w:rsid w:val="00525086"/>
    <w:rsid w:val="00532918"/>
    <w:rsid w:val="0054581F"/>
    <w:rsid w:val="00547878"/>
    <w:rsid w:val="0055188F"/>
    <w:rsid w:val="005804EC"/>
    <w:rsid w:val="005821BF"/>
    <w:rsid w:val="005839EF"/>
    <w:rsid w:val="00586B12"/>
    <w:rsid w:val="00590B3F"/>
    <w:rsid w:val="00592FD2"/>
    <w:rsid w:val="005D022D"/>
    <w:rsid w:val="005D1207"/>
    <w:rsid w:val="00603812"/>
    <w:rsid w:val="00612F40"/>
    <w:rsid w:val="00623509"/>
    <w:rsid w:val="006276EB"/>
    <w:rsid w:val="00647778"/>
    <w:rsid w:val="006561B2"/>
    <w:rsid w:val="00667264"/>
    <w:rsid w:val="00685374"/>
    <w:rsid w:val="006853BE"/>
    <w:rsid w:val="00693734"/>
    <w:rsid w:val="006A4140"/>
    <w:rsid w:val="006A7AAF"/>
    <w:rsid w:val="006B228D"/>
    <w:rsid w:val="006C07D6"/>
    <w:rsid w:val="006C5196"/>
    <w:rsid w:val="006D43A8"/>
    <w:rsid w:val="006D59BE"/>
    <w:rsid w:val="006E36DA"/>
    <w:rsid w:val="0070631C"/>
    <w:rsid w:val="00724251"/>
    <w:rsid w:val="007330F5"/>
    <w:rsid w:val="007458A1"/>
    <w:rsid w:val="00745DA9"/>
    <w:rsid w:val="007566BF"/>
    <w:rsid w:val="007630A9"/>
    <w:rsid w:val="00767C4A"/>
    <w:rsid w:val="007713DF"/>
    <w:rsid w:val="00782F56"/>
    <w:rsid w:val="00795380"/>
    <w:rsid w:val="007A128B"/>
    <w:rsid w:val="007A53B7"/>
    <w:rsid w:val="007A6C82"/>
    <w:rsid w:val="007C1538"/>
    <w:rsid w:val="007C6037"/>
    <w:rsid w:val="007D6985"/>
    <w:rsid w:val="007F2623"/>
    <w:rsid w:val="007F429A"/>
    <w:rsid w:val="007F6045"/>
    <w:rsid w:val="007F6C16"/>
    <w:rsid w:val="00804EE5"/>
    <w:rsid w:val="008065E4"/>
    <w:rsid w:val="00814F15"/>
    <w:rsid w:val="00815ABC"/>
    <w:rsid w:val="008201C3"/>
    <w:rsid w:val="00825DAA"/>
    <w:rsid w:val="00830BA9"/>
    <w:rsid w:val="00864EBD"/>
    <w:rsid w:val="00865B70"/>
    <w:rsid w:val="00874774"/>
    <w:rsid w:val="00876D41"/>
    <w:rsid w:val="00881151"/>
    <w:rsid w:val="008822A4"/>
    <w:rsid w:val="008B1C4D"/>
    <w:rsid w:val="008C30E0"/>
    <w:rsid w:val="008C3935"/>
    <w:rsid w:val="008C6D29"/>
    <w:rsid w:val="008F57B4"/>
    <w:rsid w:val="008F5BBD"/>
    <w:rsid w:val="008F7362"/>
    <w:rsid w:val="00916DE8"/>
    <w:rsid w:val="00917CD8"/>
    <w:rsid w:val="00917D6C"/>
    <w:rsid w:val="00920C50"/>
    <w:rsid w:val="00930CBC"/>
    <w:rsid w:val="00931DDC"/>
    <w:rsid w:val="00934BD5"/>
    <w:rsid w:val="00937D15"/>
    <w:rsid w:val="00937F96"/>
    <w:rsid w:val="0094337E"/>
    <w:rsid w:val="00944E43"/>
    <w:rsid w:val="00953D35"/>
    <w:rsid w:val="009541FC"/>
    <w:rsid w:val="00961223"/>
    <w:rsid w:val="00962B91"/>
    <w:rsid w:val="00962F49"/>
    <w:rsid w:val="00972107"/>
    <w:rsid w:val="009735FF"/>
    <w:rsid w:val="009922D9"/>
    <w:rsid w:val="009A2B12"/>
    <w:rsid w:val="009A739E"/>
    <w:rsid w:val="009C79EC"/>
    <w:rsid w:val="009C7E2E"/>
    <w:rsid w:val="009D6321"/>
    <w:rsid w:val="009E656F"/>
    <w:rsid w:val="009F687E"/>
    <w:rsid w:val="00A13257"/>
    <w:rsid w:val="00A27177"/>
    <w:rsid w:val="00A27986"/>
    <w:rsid w:val="00A40BA2"/>
    <w:rsid w:val="00A4680E"/>
    <w:rsid w:val="00A4748C"/>
    <w:rsid w:val="00A6693B"/>
    <w:rsid w:val="00A87478"/>
    <w:rsid w:val="00AA1EF4"/>
    <w:rsid w:val="00AA6EB1"/>
    <w:rsid w:val="00AB6F7D"/>
    <w:rsid w:val="00AC13BE"/>
    <w:rsid w:val="00AC4B05"/>
    <w:rsid w:val="00AE33A8"/>
    <w:rsid w:val="00B06DDF"/>
    <w:rsid w:val="00B25569"/>
    <w:rsid w:val="00B3490F"/>
    <w:rsid w:val="00B42C7E"/>
    <w:rsid w:val="00B70DC7"/>
    <w:rsid w:val="00B74CE3"/>
    <w:rsid w:val="00B80A19"/>
    <w:rsid w:val="00B83502"/>
    <w:rsid w:val="00BA5594"/>
    <w:rsid w:val="00BB21E8"/>
    <w:rsid w:val="00BE0169"/>
    <w:rsid w:val="00BE6063"/>
    <w:rsid w:val="00BF146A"/>
    <w:rsid w:val="00BF565D"/>
    <w:rsid w:val="00BF7BBF"/>
    <w:rsid w:val="00C172A6"/>
    <w:rsid w:val="00C41043"/>
    <w:rsid w:val="00C41C2A"/>
    <w:rsid w:val="00C42138"/>
    <w:rsid w:val="00C44C8F"/>
    <w:rsid w:val="00C8416A"/>
    <w:rsid w:val="00C845A5"/>
    <w:rsid w:val="00C90693"/>
    <w:rsid w:val="00CB3115"/>
    <w:rsid w:val="00CC46D1"/>
    <w:rsid w:val="00CE3022"/>
    <w:rsid w:val="00D012D2"/>
    <w:rsid w:val="00D13EC9"/>
    <w:rsid w:val="00D25996"/>
    <w:rsid w:val="00D30F6E"/>
    <w:rsid w:val="00D35AC1"/>
    <w:rsid w:val="00D36978"/>
    <w:rsid w:val="00D609FA"/>
    <w:rsid w:val="00D70B95"/>
    <w:rsid w:val="00D7356E"/>
    <w:rsid w:val="00D7579F"/>
    <w:rsid w:val="00D7779A"/>
    <w:rsid w:val="00D802F1"/>
    <w:rsid w:val="00D85362"/>
    <w:rsid w:val="00D97289"/>
    <w:rsid w:val="00DA12A6"/>
    <w:rsid w:val="00DB44E3"/>
    <w:rsid w:val="00DC7929"/>
    <w:rsid w:val="00DD07D1"/>
    <w:rsid w:val="00DF40A5"/>
    <w:rsid w:val="00DF5AAD"/>
    <w:rsid w:val="00E01415"/>
    <w:rsid w:val="00E01680"/>
    <w:rsid w:val="00E111EF"/>
    <w:rsid w:val="00E13F4E"/>
    <w:rsid w:val="00E23659"/>
    <w:rsid w:val="00E33528"/>
    <w:rsid w:val="00E35150"/>
    <w:rsid w:val="00E4289D"/>
    <w:rsid w:val="00E46E7F"/>
    <w:rsid w:val="00E644B3"/>
    <w:rsid w:val="00E718CD"/>
    <w:rsid w:val="00E73EEE"/>
    <w:rsid w:val="00E80450"/>
    <w:rsid w:val="00E84A1F"/>
    <w:rsid w:val="00EA595B"/>
    <w:rsid w:val="00EB0952"/>
    <w:rsid w:val="00EB1378"/>
    <w:rsid w:val="00EB4F49"/>
    <w:rsid w:val="00EB7F35"/>
    <w:rsid w:val="00F01270"/>
    <w:rsid w:val="00F52E28"/>
    <w:rsid w:val="00F623C6"/>
    <w:rsid w:val="00F7421B"/>
    <w:rsid w:val="00F87619"/>
    <w:rsid w:val="00FB014C"/>
    <w:rsid w:val="00FD0942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FCD983"/>
  <w15:chartTrackingRefBased/>
  <w15:docId w15:val="{15E94D0B-7184-43B9-B0BE-EE321224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rFonts w:ascii="Symbol" w:hAnsi="Symbol" w:cs="Aria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-Absatz-Standardschriftart11111">
    <w:name w:val="WW-Absatz-Standardschriftart11111"/>
  </w:style>
  <w:style w:type="character" w:customStyle="1" w:styleId="WW8Num10z0">
    <w:name w:val="WW8Num10z0"/>
    <w:rPr>
      <w:rFonts w:ascii="Symbol" w:eastAsia="Times New Roman" w:hAnsi="Symbol" w:cs="Arial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b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1">
    <w:name w:val="WW8Num2z1"/>
    <w:rPr>
      <w:b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1">
    <w:name w:val="WW8Num3z1"/>
    <w:rPr>
      <w:b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b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b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b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Numerstrony">
    <w:name w:val="page number"/>
    <w:basedOn w:val="Domylnaczcionka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</w:style>
  <w:style w:type="paragraph" w:customStyle="1" w:styleId="Tekstpodstawowy21">
    <w:name w:val="Tekst podstawowy 21"/>
    <w:basedOn w:val="Normalny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pPr>
      <w:widowControl/>
    </w:pPr>
    <w:rPr>
      <w:sz w:val="24"/>
      <w:szCs w:val="24"/>
    </w:rPr>
  </w:style>
  <w:style w:type="paragraph" w:customStyle="1" w:styleId="Znak0">
    <w:name w:val="Znak"/>
    <w:basedOn w:val="Normalny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link w:val="TytuZnak"/>
    <w:qFormat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wilim@szpitalczerniakowski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40C5-8FF8-48D4-8C7A-39A5C1C7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1987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4</cp:revision>
  <cp:lastPrinted>2020-03-17T11:51:00Z</cp:lastPrinted>
  <dcterms:created xsi:type="dcterms:W3CDTF">2024-10-17T11:19:00Z</dcterms:created>
  <dcterms:modified xsi:type="dcterms:W3CDTF">2024-11-04T06:51:00Z</dcterms:modified>
</cp:coreProperties>
</file>