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27787" w14:textId="77777777" w:rsidR="00E35150" w:rsidRDefault="00E35150">
      <w:pPr>
        <w:pStyle w:val="Tekstprzypisukocowego"/>
      </w:pPr>
    </w:p>
    <w:p w14:paraId="53B0423F" w14:textId="77777777" w:rsidR="00E35150" w:rsidRDefault="00E35150"/>
    <w:p w14:paraId="2BEA3A50" w14:textId="234EFA84" w:rsidR="00E35150" w:rsidRPr="00376632" w:rsidRDefault="00E35150">
      <w:pPr>
        <w:pStyle w:val="Tekstpodstawowy2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376632">
        <w:rPr>
          <w:rFonts w:ascii="Times New Roman" w:hAnsi="Times New Roman"/>
          <w:sz w:val="24"/>
          <w:szCs w:val="24"/>
        </w:rPr>
        <w:t>Warszawa, dnia</w:t>
      </w:r>
      <w:r w:rsidR="00D65988">
        <w:rPr>
          <w:rFonts w:ascii="Times New Roman" w:hAnsi="Times New Roman"/>
          <w:sz w:val="24"/>
          <w:szCs w:val="24"/>
        </w:rPr>
        <w:t xml:space="preserve"> </w:t>
      </w:r>
      <w:r w:rsidRPr="00376632">
        <w:rPr>
          <w:rFonts w:ascii="Times New Roman" w:hAnsi="Times New Roman"/>
          <w:sz w:val="24"/>
          <w:szCs w:val="24"/>
        </w:rPr>
        <w:t>.......</w:t>
      </w:r>
      <w:r w:rsidR="00D65988">
        <w:rPr>
          <w:rFonts w:ascii="Times New Roman" w:hAnsi="Times New Roman"/>
          <w:sz w:val="24"/>
          <w:szCs w:val="24"/>
        </w:rPr>
        <w:t>....................</w:t>
      </w:r>
      <w:r w:rsidR="00376632" w:rsidRPr="00376632">
        <w:rPr>
          <w:rFonts w:ascii="Times New Roman" w:hAnsi="Times New Roman"/>
          <w:sz w:val="24"/>
          <w:szCs w:val="24"/>
        </w:rPr>
        <w:t xml:space="preserve"> 2024 r. </w:t>
      </w:r>
    </w:p>
    <w:p w14:paraId="53CBD738" w14:textId="77777777" w:rsidR="00E35150" w:rsidRDefault="00E35150">
      <w:pPr>
        <w:spacing w:line="100" w:lineRule="atLeast"/>
        <w:ind w:left="5103"/>
        <w:rPr>
          <w:b/>
          <w:bCs/>
        </w:rPr>
      </w:pPr>
    </w:p>
    <w:p w14:paraId="072FA27A" w14:textId="77777777" w:rsidR="00376632" w:rsidRDefault="00376632">
      <w:pPr>
        <w:spacing w:line="100" w:lineRule="atLeast"/>
        <w:ind w:left="5103"/>
        <w:rPr>
          <w:b/>
          <w:bCs/>
          <w:sz w:val="24"/>
          <w:szCs w:val="24"/>
        </w:rPr>
      </w:pPr>
    </w:p>
    <w:p w14:paraId="4E0C561C" w14:textId="77777777" w:rsidR="00E35150" w:rsidRPr="00376632" w:rsidRDefault="00E35150">
      <w:pPr>
        <w:spacing w:line="100" w:lineRule="atLeast"/>
        <w:ind w:left="5103"/>
        <w:rPr>
          <w:b/>
          <w:bCs/>
          <w:sz w:val="24"/>
          <w:szCs w:val="24"/>
        </w:rPr>
      </w:pPr>
      <w:r w:rsidRPr="00376632">
        <w:rPr>
          <w:b/>
          <w:bCs/>
          <w:sz w:val="24"/>
          <w:szCs w:val="24"/>
        </w:rPr>
        <w:t xml:space="preserve">Szpital Czerniakowski </w:t>
      </w:r>
      <w:r w:rsidR="000538B9" w:rsidRPr="00376632">
        <w:rPr>
          <w:b/>
          <w:bCs/>
          <w:sz w:val="24"/>
          <w:szCs w:val="24"/>
        </w:rPr>
        <w:t>Sp. z o.o.</w:t>
      </w:r>
    </w:p>
    <w:p w14:paraId="4A50570C" w14:textId="77777777" w:rsidR="00E35150" w:rsidRPr="00376632" w:rsidRDefault="00E35150">
      <w:pPr>
        <w:spacing w:line="100" w:lineRule="atLeast"/>
        <w:ind w:left="5103"/>
        <w:rPr>
          <w:b/>
          <w:bCs/>
          <w:sz w:val="24"/>
          <w:szCs w:val="24"/>
        </w:rPr>
      </w:pPr>
      <w:r w:rsidRPr="00376632">
        <w:rPr>
          <w:b/>
          <w:bCs/>
          <w:sz w:val="24"/>
          <w:szCs w:val="24"/>
        </w:rPr>
        <w:t>w Warszawie</w:t>
      </w:r>
    </w:p>
    <w:p w14:paraId="07285043" w14:textId="77777777" w:rsidR="00E35150" w:rsidRPr="00376632" w:rsidRDefault="00E35150">
      <w:pPr>
        <w:spacing w:line="100" w:lineRule="atLeast"/>
        <w:ind w:left="5103"/>
        <w:rPr>
          <w:b/>
          <w:bCs/>
          <w:sz w:val="24"/>
          <w:szCs w:val="24"/>
        </w:rPr>
      </w:pPr>
      <w:r w:rsidRPr="00376632">
        <w:rPr>
          <w:b/>
          <w:bCs/>
          <w:sz w:val="24"/>
          <w:szCs w:val="24"/>
        </w:rPr>
        <w:t>ul. Stępińska 19/25</w:t>
      </w:r>
    </w:p>
    <w:p w14:paraId="309BD935" w14:textId="77777777" w:rsidR="00E35150" w:rsidRPr="00376632" w:rsidRDefault="00E35150">
      <w:pPr>
        <w:spacing w:line="100" w:lineRule="atLeast"/>
        <w:ind w:left="5103"/>
        <w:rPr>
          <w:sz w:val="24"/>
          <w:szCs w:val="24"/>
        </w:rPr>
      </w:pPr>
      <w:r w:rsidRPr="00376632">
        <w:rPr>
          <w:b/>
          <w:bCs/>
          <w:sz w:val="24"/>
          <w:szCs w:val="24"/>
        </w:rPr>
        <w:t>00-739 Warszawa</w:t>
      </w:r>
      <w:r w:rsidRPr="00376632">
        <w:rPr>
          <w:sz w:val="24"/>
          <w:szCs w:val="24"/>
        </w:rPr>
        <w:tab/>
      </w:r>
      <w:r w:rsidRPr="00376632">
        <w:rPr>
          <w:sz w:val="24"/>
          <w:szCs w:val="24"/>
        </w:rPr>
        <w:tab/>
      </w:r>
      <w:r w:rsidRPr="00376632">
        <w:rPr>
          <w:sz w:val="24"/>
          <w:szCs w:val="24"/>
        </w:rPr>
        <w:tab/>
      </w:r>
    </w:p>
    <w:p w14:paraId="65E888F0" w14:textId="77777777" w:rsidR="00E35150" w:rsidRDefault="00E35150">
      <w:pPr>
        <w:spacing w:line="100" w:lineRule="atLeast"/>
        <w:ind w:left="5103"/>
      </w:pPr>
    </w:p>
    <w:p w14:paraId="24DA525B" w14:textId="77777777" w:rsidR="00E35150" w:rsidRDefault="00E35150">
      <w:pPr>
        <w:spacing w:line="100" w:lineRule="atLeast"/>
        <w:ind w:left="5103"/>
      </w:pPr>
      <w:r>
        <w:tab/>
      </w:r>
    </w:p>
    <w:p w14:paraId="3397BB07" w14:textId="77777777" w:rsidR="00376632" w:rsidRDefault="00376632">
      <w:pPr>
        <w:spacing w:line="100" w:lineRule="atLeast"/>
        <w:ind w:left="5103"/>
      </w:pPr>
    </w:p>
    <w:p w14:paraId="66962780" w14:textId="77777777" w:rsidR="00E35150" w:rsidRDefault="00E35150">
      <w:pPr>
        <w:pStyle w:val="Nagwek1"/>
        <w:widowControl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FORMULARZ    O</w:t>
      </w:r>
      <w:r w:rsidR="003E4C99">
        <w:rPr>
          <w:b/>
          <w:sz w:val="20"/>
        </w:rPr>
        <w:t>FERTOWY</w:t>
      </w:r>
    </w:p>
    <w:p w14:paraId="29764D6A" w14:textId="77777777" w:rsidR="00D36978" w:rsidRDefault="00D36978" w:rsidP="00D36978">
      <w:pPr>
        <w:jc w:val="both"/>
      </w:pPr>
    </w:p>
    <w:p w14:paraId="4978C3D0" w14:textId="3E1968F0" w:rsidR="00376632" w:rsidRDefault="00463C7F" w:rsidP="00DA06CA">
      <w:pPr>
        <w:pStyle w:val="Tytu"/>
        <w:jc w:val="both"/>
        <w:rPr>
          <w:b w:val="0"/>
          <w:bCs w:val="0"/>
        </w:rPr>
      </w:pPr>
      <w:r w:rsidRPr="00376632">
        <w:rPr>
          <w:b w:val="0"/>
          <w:bCs w:val="0"/>
        </w:rPr>
        <w:t xml:space="preserve">Przedmiotem niniejszej oferty jest </w:t>
      </w:r>
      <w:r w:rsidR="00376632">
        <w:rPr>
          <w:b w:val="0"/>
          <w:bCs w:val="0"/>
        </w:rPr>
        <w:t xml:space="preserve">kupno samochodu – karetki przewozowej marki OPEL </w:t>
      </w:r>
      <w:proofErr w:type="spellStart"/>
      <w:r w:rsidR="00376632">
        <w:rPr>
          <w:b w:val="0"/>
          <w:bCs w:val="0"/>
        </w:rPr>
        <w:t>Vivaro</w:t>
      </w:r>
      <w:proofErr w:type="spellEnd"/>
      <w:r w:rsidR="00376632">
        <w:rPr>
          <w:b w:val="0"/>
          <w:bCs w:val="0"/>
        </w:rPr>
        <w:t xml:space="preserve"> 1,9, rok. </w:t>
      </w:r>
      <w:proofErr w:type="spellStart"/>
      <w:r w:rsidR="00376632">
        <w:rPr>
          <w:b w:val="0"/>
          <w:bCs w:val="0"/>
        </w:rPr>
        <w:t>prod</w:t>
      </w:r>
      <w:proofErr w:type="spellEnd"/>
      <w:r w:rsidR="00376632">
        <w:rPr>
          <w:b w:val="0"/>
          <w:bCs w:val="0"/>
        </w:rPr>
        <w:t xml:space="preserve">. 2005, o którym mowa ogłoszeniu Szpitala Czerniakowskiego sp. z  o. o. z dnia </w:t>
      </w:r>
      <w:r w:rsidR="00D65988">
        <w:rPr>
          <w:b w:val="0"/>
          <w:bCs w:val="0"/>
        </w:rPr>
        <w:t xml:space="preserve">28 listopada </w:t>
      </w:r>
      <w:r w:rsidR="00376632">
        <w:rPr>
          <w:b w:val="0"/>
          <w:bCs w:val="0"/>
        </w:rPr>
        <w:t>2024 r. oraz specyfikacji technicznej, stanowiącej załącznik do w/w ogłoszenia.</w:t>
      </w:r>
    </w:p>
    <w:p w14:paraId="289D8496" w14:textId="5EEEB8C2" w:rsidR="00463C7F" w:rsidRDefault="00463C7F" w:rsidP="00463C7F">
      <w:pPr>
        <w:pStyle w:val="Tytu"/>
        <w:rPr>
          <w:sz w:val="22"/>
          <w:szCs w:val="22"/>
        </w:rPr>
      </w:pPr>
    </w:p>
    <w:p w14:paraId="3DF42976" w14:textId="77777777" w:rsidR="00463C7F" w:rsidRDefault="00463C7F" w:rsidP="00463C7F">
      <w:pPr>
        <w:jc w:val="both"/>
        <w:rPr>
          <w:color w:val="000000"/>
        </w:rPr>
      </w:pPr>
    </w:p>
    <w:p w14:paraId="573F07AB" w14:textId="77777777" w:rsidR="009C7E2E" w:rsidRDefault="009C7E2E" w:rsidP="009C7E2E">
      <w:pPr>
        <w:jc w:val="both"/>
        <w:rPr>
          <w:b/>
          <w:bCs/>
          <w:color w:val="000000"/>
        </w:rPr>
      </w:pPr>
    </w:p>
    <w:p w14:paraId="403DC00D" w14:textId="1890DA88" w:rsidR="00795533" w:rsidRDefault="00795533" w:rsidP="009C7E2E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DANE OFERENTA</w:t>
      </w:r>
    </w:p>
    <w:p w14:paraId="081C51E6" w14:textId="77777777" w:rsidR="00795533" w:rsidRPr="00376632" w:rsidRDefault="00795533" w:rsidP="009C7E2E">
      <w:pPr>
        <w:jc w:val="both"/>
        <w:rPr>
          <w:b/>
          <w:color w:val="000000"/>
          <w:sz w:val="24"/>
          <w:szCs w:val="24"/>
        </w:rPr>
      </w:pPr>
    </w:p>
    <w:p w14:paraId="0A9AB2F1" w14:textId="6D575423" w:rsidR="00376632" w:rsidRPr="00376632" w:rsidRDefault="009C7E2E" w:rsidP="00376632">
      <w:pPr>
        <w:pStyle w:val="Tytu"/>
        <w:spacing w:after="240" w:line="360" w:lineRule="auto"/>
        <w:jc w:val="both"/>
      </w:pPr>
      <w:bookmarkStart w:id="0" w:name="_Hlk105672509"/>
      <w:r w:rsidRPr="00376632">
        <w:t>Imię i nazwisko</w:t>
      </w:r>
      <w:r w:rsidR="00376632" w:rsidRPr="00376632">
        <w:t xml:space="preserve"> lub nazwa </w:t>
      </w:r>
      <w:r w:rsidRPr="00376632">
        <w:t>oferenta</w:t>
      </w:r>
      <w:r w:rsidR="00376632" w:rsidRPr="00376632">
        <w:t xml:space="preserve"> </w:t>
      </w:r>
      <w:r w:rsidR="00654917">
        <w:t>- zgodna</w:t>
      </w:r>
      <w:r w:rsidR="00376632" w:rsidRPr="00376632">
        <w:t xml:space="preserve"> z dokumentem rejestrowym</w:t>
      </w:r>
      <w:r w:rsidR="00654917">
        <w:t>:</w:t>
      </w:r>
      <w:r w:rsidR="00376632" w:rsidRPr="00376632">
        <w:t xml:space="preserve"> </w:t>
      </w:r>
    </w:p>
    <w:p w14:paraId="3ECB7B65" w14:textId="1F49B905" w:rsidR="003F271E" w:rsidRPr="003F271E" w:rsidRDefault="00376632" w:rsidP="003F271E">
      <w:pPr>
        <w:pStyle w:val="Tytu"/>
        <w:spacing w:after="120" w:line="360" w:lineRule="auto"/>
        <w:jc w:val="both"/>
      </w:pPr>
      <w:r w:rsidRPr="00376632">
        <w:rPr>
          <w:b w:val="0"/>
          <w:sz w:val="22"/>
          <w:szCs w:val="22"/>
        </w:rPr>
        <w:t>………………………………</w:t>
      </w:r>
      <w:r>
        <w:rPr>
          <w:b w:val="0"/>
          <w:sz w:val="22"/>
          <w:szCs w:val="22"/>
        </w:rPr>
        <w:t>……………………………………………………………………...</w:t>
      </w:r>
      <w:r w:rsidR="00795533">
        <w:rPr>
          <w:b w:val="0"/>
          <w:sz w:val="22"/>
          <w:szCs w:val="22"/>
        </w:rPr>
        <w:t>.................</w:t>
      </w:r>
      <w:r w:rsidR="003F271E">
        <w:br/>
      </w:r>
      <w:r w:rsidR="00654917">
        <w:t>A</w:t>
      </w:r>
      <w:r w:rsidR="00654917" w:rsidRPr="00654917">
        <w:t>dres oferenta</w:t>
      </w:r>
      <w:r w:rsidR="00654917">
        <w:t>:</w:t>
      </w:r>
    </w:p>
    <w:p w14:paraId="6A4BC643" w14:textId="77777777" w:rsidR="003F271E" w:rsidRDefault="003F271E" w:rsidP="00654917">
      <w:pPr>
        <w:pStyle w:val="Tekstpodstawowy"/>
      </w:pPr>
    </w:p>
    <w:p w14:paraId="21CEE096" w14:textId="29AE7AA8" w:rsidR="00654917" w:rsidRPr="00654917" w:rsidRDefault="00654917" w:rsidP="00654917">
      <w:pPr>
        <w:pStyle w:val="Tekstpodstawowy"/>
      </w:pPr>
      <w:r>
        <w:t>………………………………………………………………………………………………………………….</w:t>
      </w:r>
    </w:p>
    <w:p w14:paraId="0557E561" w14:textId="21048C4D" w:rsidR="00376632" w:rsidRDefault="00376632" w:rsidP="00376632">
      <w:pPr>
        <w:pStyle w:val="Podtytu"/>
        <w:spacing w:before="0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r w:rsidRPr="00376632">
        <w:rPr>
          <w:rFonts w:ascii="Times New Roman" w:hAnsi="Times New Roman" w:cs="Times New Roman"/>
          <w:b/>
          <w:i w:val="0"/>
          <w:sz w:val="24"/>
          <w:szCs w:val="24"/>
        </w:rPr>
        <w:t>Nr telefonu kon</w:t>
      </w:r>
      <w:bookmarkStart w:id="1" w:name="_GoBack"/>
      <w:bookmarkEnd w:id="1"/>
      <w:r w:rsidRPr="00376632">
        <w:rPr>
          <w:rFonts w:ascii="Times New Roman" w:hAnsi="Times New Roman" w:cs="Times New Roman"/>
          <w:b/>
          <w:i w:val="0"/>
          <w:sz w:val="24"/>
          <w:szCs w:val="24"/>
        </w:rPr>
        <w:t>taktowego</w:t>
      </w:r>
      <w:r w:rsidR="00654917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14:paraId="635CAFF6" w14:textId="77777777" w:rsidR="00376632" w:rsidRDefault="00376632" w:rsidP="00376632">
      <w:pPr>
        <w:pStyle w:val="Tekstpodstawowy"/>
      </w:pPr>
    </w:p>
    <w:p w14:paraId="75D75EE2" w14:textId="69D2BB6A" w:rsidR="00376632" w:rsidRDefault="00376632" w:rsidP="00376632">
      <w:pPr>
        <w:pStyle w:val="Tekstpodstawowy"/>
      </w:pPr>
      <w:r>
        <w:t>……………………………………………………………………………………………………</w:t>
      </w:r>
      <w:r w:rsidR="00795533">
        <w:t>……………</w:t>
      </w:r>
    </w:p>
    <w:p w14:paraId="2C1DDF4C" w14:textId="77777777" w:rsidR="00376632" w:rsidRPr="00376632" w:rsidRDefault="00376632" w:rsidP="00376632">
      <w:pPr>
        <w:pStyle w:val="Tekstpodstawowy"/>
        <w:rPr>
          <w:rFonts w:ascii="Times New Roman" w:hAnsi="Times New Roman"/>
          <w:sz w:val="24"/>
          <w:szCs w:val="24"/>
        </w:rPr>
      </w:pPr>
    </w:p>
    <w:p w14:paraId="1AF7F125" w14:textId="46872344" w:rsidR="00376632" w:rsidRDefault="00376632" w:rsidP="00376632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376632">
        <w:rPr>
          <w:rFonts w:ascii="Times New Roman" w:hAnsi="Times New Roman"/>
          <w:b/>
          <w:sz w:val="24"/>
          <w:szCs w:val="24"/>
        </w:rPr>
        <w:t xml:space="preserve">Adres </w:t>
      </w:r>
      <w:r>
        <w:rPr>
          <w:rFonts w:ascii="Times New Roman" w:hAnsi="Times New Roman"/>
          <w:b/>
          <w:sz w:val="24"/>
          <w:szCs w:val="24"/>
        </w:rPr>
        <w:t>poczty elektronicznej (</w:t>
      </w:r>
      <w:r w:rsidRPr="00376632">
        <w:rPr>
          <w:rFonts w:ascii="Times New Roman" w:hAnsi="Times New Roman"/>
          <w:b/>
          <w:sz w:val="24"/>
          <w:szCs w:val="24"/>
        </w:rPr>
        <w:t>w przypadku jego posiadania)</w:t>
      </w:r>
      <w:r w:rsidR="00654917">
        <w:rPr>
          <w:rFonts w:ascii="Times New Roman" w:hAnsi="Times New Roman"/>
          <w:b/>
          <w:sz w:val="24"/>
          <w:szCs w:val="24"/>
        </w:rPr>
        <w:t>:</w:t>
      </w:r>
    </w:p>
    <w:p w14:paraId="55438D98" w14:textId="77777777" w:rsidR="00376632" w:rsidRDefault="00376632" w:rsidP="00376632">
      <w:pPr>
        <w:pStyle w:val="Tekstpodstawowy"/>
        <w:rPr>
          <w:rFonts w:ascii="Times New Roman" w:hAnsi="Times New Roman"/>
          <w:b/>
          <w:sz w:val="24"/>
          <w:szCs w:val="24"/>
        </w:rPr>
      </w:pPr>
    </w:p>
    <w:p w14:paraId="1E4328C3" w14:textId="63321B27" w:rsidR="00376632" w:rsidRDefault="00376632" w:rsidP="00376632">
      <w:pPr>
        <w:pStyle w:val="Tekstpodstawowy"/>
        <w:rPr>
          <w:rFonts w:ascii="Times New Roman" w:hAnsi="Times New Roman"/>
          <w:sz w:val="24"/>
          <w:szCs w:val="24"/>
        </w:rPr>
      </w:pPr>
      <w:r w:rsidRPr="0037663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795533">
        <w:rPr>
          <w:rFonts w:ascii="Times New Roman" w:hAnsi="Times New Roman"/>
          <w:sz w:val="24"/>
          <w:szCs w:val="24"/>
        </w:rPr>
        <w:t>…………..</w:t>
      </w:r>
    </w:p>
    <w:p w14:paraId="117F7751" w14:textId="77777777" w:rsidR="00376632" w:rsidRDefault="00376632" w:rsidP="00376632">
      <w:pPr>
        <w:pStyle w:val="Tekstpodstawowy"/>
        <w:rPr>
          <w:rFonts w:ascii="Times New Roman" w:hAnsi="Times New Roman"/>
          <w:sz w:val="24"/>
          <w:szCs w:val="24"/>
        </w:rPr>
      </w:pPr>
    </w:p>
    <w:p w14:paraId="621113EC" w14:textId="4960B182" w:rsidR="00376632" w:rsidRDefault="00376632" w:rsidP="00376632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376632">
        <w:rPr>
          <w:rFonts w:ascii="Times New Roman" w:hAnsi="Times New Roman"/>
          <w:b/>
          <w:sz w:val="24"/>
          <w:szCs w:val="24"/>
        </w:rPr>
        <w:t>Wysokość oferowanej ceny kupna netto</w:t>
      </w:r>
      <w:r w:rsidR="00654917">
        <w:rPr>
          <w:rFonts w:ascii="Times New Roman" w:hAnsi="Times New Roman"/>
          <w:b/>
          <w:sz w:val="24"/>
          <w:szCs w:val="24"/>
        </w:rPr>
        <w:t>:</w:t>
      </w:r>
    </w:p>
    <w:p w14:paraId="0A507B7C" w14:textId="77777777" w:rsidR="00376632" w:rsidRDefault="00376632" w:rsidP="00376632">
      <w:pPr>
        <w:pStyle w:val="Tekstpodstawowy"/>
        <w:rPr>
          <w:rFonts w:ascii="Times New Roman" w:hAnsi="Times New Roman"/>
          <w:b/>
          <w:sz w:val="24"/>
          <w:szCs w:val="24"/>
        </w:rPr>
      </w:pPr>
    </w:p>
    <w:p w14:paraId="6EE98E0C" w14:textId="77777777" w:rsidR="00795533" w:rsidRDefault="00376632" w:rsidP="00376632">
      <w:pPr>
        <w:pStyle w:val="Tekstpodstawowy"/>
        <w:rPr>
          <w:rFonts w:ascii="Times New Roman" w:hAnsi="Times New Roman"/>
          <w:sz w:val="24"/>
          <w:szCs w:val="24"/>
        </w:rPr>
      </w:pPr>
      <w:r w:rsidRPr="00376632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zł netto</w:t>
      </w:r>
      <w:r w:rsidR="00795533">
        <w:rPr>
          <w:rFonts w:ascii="Times New Roman" w:hAnsi="Times New Roman"/>
          <w:sz w:val="24"/>
          <w:szCs w:val="24"/>
        </w:rPr>
        <w:t xml:space="preserve">, słownie……………………………………………………….... </w:t>
      </w:r>
    </w:p>
    <w:p w14:paraId="141E4160" w14:textId="77777777" w:rsidR="00795533" w:rsidRDefault="00795533" w:rsidP="00376632">
      <w:pPr>
        <w:pStyle w:val="Tekstpodstawowy"/>
        <w:rPr>
          <w:rFonts w:ascii="Times New Roman" w:hAnsi="Times New Roman"/>
          <w:sz w:val="24"/>
          <w:szCs w:val="24"/>
        </w:rPr>
      </w:pPr>
    </w:p>
    <w:p w14:paraId="0E4B99CC" w14:textId="10FB4F4F" w:rsidR="00376632" w:rsidRDefault="00795533" w:rsidP="00376632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………………………………………………….złotych </w:t>
      </w:r>
      <w:r w:rsidR="00376632">
        <w:rPr>
          <w:rFonts w:ascii="Times New Roman" w:hAnsi="Times New Roman"/>
          <w:sz w:val="24"/>
          <w:szCs w:val="24"/>
        </w:rPr>
        <w:t>(nie mniej niż 9.900 zł) + 23 % VAT</w:t>
      </w:r>
    </w:p>
    <w:p w14:paraId="79599B26" w14:textId="77777777" w:rsidR="00376632" w:rsidRDefault="00376632" w:rsidP="00376632">
      <w:pPr>
        <w:pStyle w:val="Tekstpodstawowy"/>
        <w:rPr>
          <w:rFonts w:ascii="Times New Roman" w:hAnsi="Times New Roman"/>
          <w:sz w:val="24"/>
          <w:szCs w:val="24"/>
        </w:rPr>
      </w:pPr>
    </w:p>
    <w:p w14:paraId="7DA1ED39" w14:textId="77777777" w:rsidR="00376632" w:rsidRDefault="00376632" w:rsidP="00376632">
      <w:pPr>
        <w:pStyle w:val="Tekstpodstawowy"/>
        <w:rPr>
          <w:rFonts w:ascii="Times New Roman" w:hAnsi="Times New Roman"/>
          <w:sz w:val="24"/>
          <w:szCs w:val="24"/>
        </w:rPr>
      </w:pPr>
    </w:p>
    <w:p w14:paraId="00B5A3A2" w14:textId="77777777" w:rsidR="00795533" w:rsidRDefault="00795533" w:rsidP="00795533">
      <w:pPr>
        <w:pStyle w:val="Tekstpodstawowy"/>
        <w:ind w:firstLine="5954"/>
        <w:rPr>
          <w:rFonts w:ascii="Times New Roman" w:hAnsi="Times New Roman"/>
          <w:sz w:val="24"/>
          <w:szCs w:val="24"/>
        </w:rPr>
      </w:pPr>
    </w:p>
    <w:p w14:paraId="48169D9D" w14:textId="394D788D" w:rsidR="00376632" w:rsidRDefault="00795533" w:rsidP="00795533">
      <w:pPr>
        <w:pStyle w:val="Tekstpodstawowy"/>
        <w:ind w:firstLine="5954"/>
        <w:rPr>
          <w:rFonts w:ascii="Times New Roman" w:hAnsi="Times New Roman"/>
          <w:sz w:val="24"/>
          <w:szCs w:val="24"/>
        </w:rPr>
      </w:pPr>
      <w:r w:rsidRPr="00795533">
        <w:rPr>
          <w:rFonts w:ascii="Times New Roman" w:hAnsi="Times New Roman"/>
          <w:sz w:val="24"/>
          <w:szCs w:val="24"/>
        </w:rPr>
        <w:t xml:space="preserve">Podpis </w:t>
      </w:r>
      <w:r>
        <w:rPr>
          <w:rFonts w:ascii="Times New Roman" w:hAnsi="Times New Roman"/>
          <w:sz w:val="24"/>
          <w:szCs w:val="24"/>
        </w:rPr>
        <w:t>oferenta:</w:t>
      </w:r>
    </w:p>
    <w:p w14:paraId="6C169622" w14:textId="77777777" w:rsidR="00795533" w:rsidRDefault="00795533" w:rsidP="00795533">
      <w:pPr>
        <w:pStyle w:val="Tekstpodstawowy"/>
        <w:ind w:firstLine="5954"/>
        <w:rPr>
          <w:rFonts w:ascii="Times New Roman" w:hAnsi="Times New Roman"/>
          <w:sz w:val="24"/>
          <w:szCs w:val="24"/>
        </w:rPr>
      </w:pPr>
    </w:p>
    <w:p w14:paraId="5BF6B6C7" w14:textId="77777777" w:rsidR="00795533" w:rsidRDefault="00795533" w:rsidP="00795533">
      <w:pPr>
        <w:pStyle w:val="Tekstpodstawowy"/>
        <w:ind w:firstLine="5954"/>
        <w:rPr>
          <w:rFonts w:ascii="Times New Roman" w:hAnsi="Times New Roman"/>
          <w:sz w:val="24"/>
          <w:szCs w:val="24"/>
        </w:rPr>
      </w:pPr>
    </w:p>
    <w:p w14:paraId="22CEE230" w14:textId="32AE6088" w:rsidR="00795533" w:rsidRPr="00795533" w:rsidRDefault="00795533" w:rsidP="00795533">
      <w:pPr>
        <w:pStyle w:val="Tekstpodstawowy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</w:t>
      </w:r>
    </w:p>
    <w:bookmarkEnd w:id="0"/>
    <w:p w14:paraId="6B30DC0C" w14:textId="5427530B" w:rsidR="00E35150" w:rsidRDefault="00E35150" w:rsidP="00D70B95"/>
    <w:sectPr w:rsidR="00E35150" w:rsidSect="00C8416A">
      <w:headerReference w:type="default" r:id="rId8"/>
      <w:pgSz w:w="11906" w:h="16838"/>
      <w:pgMar w:top="851" w:right="1134" w:bottom="993" w:left="1134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EC91D" w14:textId="77777777" w:rsidR="00ED7031" w:rsidRDefault="00ED7031">
      <w:r>
        <w:separator/>
      </w:r>
    </w:p>
  </w:endnote>
  <w:endnote w:type="continuationSeparator" w:id="0">
    <w:p w14:paraId="1868CBF2" w14:textId="77777777" w:rsidR="00ED7031" w:rsidRDefault="00ED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E03AF" w14:textId="77777777" w:rsidR="00ED7031" w:rsidRDefault="00ED7031">
      <w:r>
        <w:separator/>
      </w:r>
    </w:p>
  </w:footnote>
  <w:footnote w:type="continuationSeparator" w:id="0">
    <w:p w14:paraId="6EA25BCB" w14:textId="77777777" w:rsidR="00ED7031" w:rsidRDefault="00ED7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BA387" w14:textId="77777777" w:rsidR="00E35150" w:rsidRDefault="00E35150" w:rsidP="005E0D29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81786B"/>
    <w:multiLevelType w:val="hybridMultilevel"/>
    <w:tmpl w:val="909C5E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D096B"/>
    <w:multiLevelType w:val="hybridMultilevel"/>
    <w:tmpl w:val="AC54C5F8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6288E"/>
    <w:multiLevelType w:val="hybridMultilevel"/>
    <w:tmpl w:val="876E0A2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87A81"/>
    <w:multiLevelType w:val="hybridMultilevel"/>
    <w:tmpl w:val="25A223F0"/>
    <w:lvl w:ilvl="0" w:tplc="D640F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35F80"/>
    <w:multiLevelType w:val="hybridMultilevel"/>
    <w:tmpl w:val="1FC2D822"/>
    <w:lvl w:ilvl="0" w:tplc="0D8CFC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0D1FA7"/>
    <w:multiLevelType w:val="hybridMultilevel"/>
    <w:tmpl w:val="3BC8D8FE"/>
    <w:lvl w:ilvl="0" w:tplc="9C366ECE">
      <w:start w:val="1"/>
      <w:numFmt w:val="lowerLetter"/>
      <w:lvlText w:val="%1)"/>
      <w:lvlJc w:val="left"/>
      <w:pPr>
        <w:ind w:left="1035" w:hanging="360"/>
      </w:pPr>
    </w:lvl>
    <w:lvl w:ilvl="1" w:tplc="04150019">
      <w:start w:val="1"/>
      <w:numFmt w:val="lowerLetter"/>
      <w:lvlText w:val="%2."/>
      <w:lvlJc w:val="left"/>
      <w:pPr>
        <w:ind w:left="1755" w:hanging="360"/>
      </w:pPr>
    </w:lvl>
    <w:lvl w:ilvl="2" w:tplc="0415001B">
      <w:start w:val="1"/>
      <w:numFmt w:val="lowerRoman"/>
      <w:lvlText w:val="%3."/>
      <w:lvlJc w:val="right"/>
      <w:pPr>
        <w:ind w:left="2475" w:hanging="180"/>
      </w:pPr>
    </w:lvl>
    <w:lvl w:ilvl="3" w:tplc="0415000F">
      <w:start w:val="1"/>
      <w:numFmt w:val="decimal"/>
      <w:lvlText w:val="%4."/>
      <w:lvlJc w:val="left"/>
      <w:pPr>
        <w:ind w:left="3195" w:hanging="360"/>
      </w:pPr>
    </w:lvl>
    <w:lvl w:ilvl="4" w:tplc="04150019">
      <w:start w:val="1"/>
      <w:numFmt w:val="lowerLetter"/>
      <w:lvlText w:val="%5."/>
      <w:lvlJc w:val="left"/>
      <w:pPr>
        <w:ind w:left="3915" w:hanging="360"/>
      </w:pPr>
    </w:lvl>
    <w:lvl w:ilvl="5" w:tplc="0415001B">
      <w:start w:val="1"/>
      <w:numFmt w:val="lowerRoman"/>
      <w:lvlText w:val="%6."/>
      <w:lvlJc w:val="right"/>
      <w:pPr>
        <w:ind w:left="4635" w:hanging="180"/>
      </w:pPr>
    </w:lvl>
    <w:lvl w:ilvl="6" w:tplc="0415000F">
      <w:start w:val="1"/>
      <w:numFmt w:val="decimal"/>
      <w:lvlText w:val="%7."/>
      <w:lvlJc w:val="left"/>
      <w:pPr>
        <w:ind w:left="5355" w:hanging="360"/>
      </w:pPr>
    </w:lvl>
    <w:lvl w:ilvl="7" w:tplc="04150019">
      <w:start w:val="1"/>
      <w:numFmt w:val="lowerLetter"/>
      <w:lvlText w:val="%8."/>
      <w:lvlJc w:val="left"/>
      <w:pPr>
        <w:ind w:left="6075" w:hanging="360"/>
      </w:pPr>
    </w:lvl>
    <w:lvl w:ilvl="8" w:tplc="0415001B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17EC63AA"/>
    <w:multiLevelType w:val="hybridMultilevel"/>
    <w:tmpl w:val="45566816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B08FE"/>
    <w:multiLevelType w:val="hybridMultilevel"/>
    <w:tmpl w:val="35BA9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673C6"/>
    <w:multiLevelType w:val="hybridMultilevel"/>
    <w:tmpl w:val="F350E342"/>
    <w:lvl w:ilvl="0" w:tplc="8BEE9B6C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662A6"/>
    <w:multiLevelType w:val="hybridMultilevel"/>
    <w:tmpl w:val="CAA80650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85B6F"/>
    <w:multiLevelType w:val="hybridMultilevel"/>
    <w:tmpl w:val="6B5C3FC8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5F97"/>
    <w:multiLevelType w:val="hybridMultilevel"/>
    <w:tmpl w:val="C602CC9A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03F1E"/>
    <w:multiLevelType w:val="hybridMultilevel"/>
    <w:tmpl w:val="60D404EC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74116"/>
    <w:multiLevelType w:val="hybridMultilevel"/>
    <w:tmpl w:val="655011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D8423D"/>
    <w:multiLevelType w:val="hybridMultilevel"/>
    <w:tmpl w:val="B6D0DEF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B3EFD"/>
    <w:multiLevelType w:val="hybridMultilevel"/>
    <w:tmpl w:val="2B20BE20"/>
    <w:lvl w:ilvl="0" w:tplc="2FF6748C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FE00EE9"/>
    <w:multiLevelType w:val="hybridMultilevel"/>
    <w:tmpl w:val="BFE8BA3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14E89"/>
    <w:multiLevelType w:val="hybridMultilevel"/>
    <w:tmpl w:val="C4880FA8"/>
    <w:lvl w:ilvl="0" w:tplc="E14237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D2EE9"/>
    <w:multiLevelType w:val="hybridMultilevel"/>
    <w:tmpl w:val="4BF09C88"/>
    <w:lvl w:ilvl="0" w:tplc="C0669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C19F6"/>
    <w:multiLevelType w:val="hybridMultilevel"/>
    <w:tmpl w:val="071C2434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C5D7F"/>
    <w:multiLevelType w:val="hybridMultilevel"/>
    <w:tmpl w:val="93E4116A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9"/>
  </w:num>
  <w:num w:numId="14">
    <w:abstractNumId w:val="25"/>
  </w:num>
  <w:num w:numId="15">
    <w:abstractNumId w:val="23"/>
  </w:num>
  <w:num w:numId="16">
    <w:abstractNumId w:val="22"/>
  </w:num>
  <w:num w:numId="17">
    <w:abstractNumId w:val="8"/>
  </w:num>
  <w:num w:numId="18">
    <w:abstractNumId w:val="26"/>
  </w:num>
  <w:num w:numId="19">
    <w:abstractNumId w:val="16"/>
  </w:num>
  <w:num w:numId="20">
    <w:abstractNumId w:val="19"/>
  </w:num>
  <w:num w:numId="21">
    <w:abstractNumId w:val="14"/>
  </w:num>
  <w:num w:numId="22">
    <w:abstractNumId w:val="6"/>
  </w:num>
  <w:num w:numId="23">
    <w:abstractNumId w:val="15"/>
  </w:num>
  <w:num w:numId="24">
    <w:abstractNumId w:val="24"/>
  </w:num>
  <w:num w:numId="25">
    <w:abstractNumId w:val="11"/>
  </w:num>
  <w:num w:numId="26">
    <w:abstractNumId w:val="17"/>
  </w:num>
  <w:num w:numId="27">
    <w:abstractNumId w:val="21"/>
  </w:num>
  <w:num w:numId="28">
    <w:abstractNumId w:val="1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4D"/>
    <w:rsid w:val="0002196B"/>
    <w:rsid w:val="00022C47"/>
    <w:rsid w:val="0002467C"/>
    <w:rsid w:val="00044653"/>
    <w:rsid w:val="000452D7"/>
    <w:rsid w:val="000538B9"/>
    <w:rsid w:val="00077603"/>
    <w:rsid w:val="000A1B65"/>
    <w:rsid w:val="000A73C1"/>
    <w:rsid w:val="000D13ED"/>
    <w:rsid w:val="000E0DA0"/>
    <w:rsid w:val="000E30F6"/>
    <w:rsid w:val="000E6164"/>
    <w:rsid w:val="000F583B"/>
    <w:rsid w:val="00100156"/>
    <w:rsid w:val="00106BAE"/>
    <w:rsid w:val="00106DE1"/>
    <w:rsid w:val="00117B67"/>
    <w:rsid w:val="00130C72"/>
    <w:rsid w:val="0014712B"/>
    <w:rsid w:val="00164353"/>
    <w:rsid w:val="00174DD9"/>
    <w:rsid w:val="001800D4"/>
    <w:rsid w:val="00181C69"/>
    <w:rsid w:val="00191017"/>
    <w:rsid w:val="00193EE6"/>
    <w:rsid w:val="00197F57"/>
    <w:rsid w:val="001A0EBF"/>
    <w:rsid w:val="001D61BB"/>
    <w:rsid w:val="001D644B"/>
    <w:rsid w:val="001E4FA7"/>
    <w:rsid w:val="001F2903"/>
    <w:rsid w:val="00204C20"/>
    <w:rsid w:val="002173F9"/>
    <w:rsid w:val="0022765A"/>
    <w:rsid w:val="002424DA"/>
    <w:rsid w:val="002555F8"/>
    <w:rsid w:val="00262CD7"/>
    <w:rsid w:val="00283919"/>
    <w:rsid w:val="00285068"/>
    <w:rsid w:val="00286F2F"/>
    <w:rsid w:val="002963E2"/>
    <w:rsid w:val="002B512E"/>
    <w:rsid w:val="002C04BE"/>
    <w:rsid w:val="002E1769"/>
    <w:rsid w:val="002E30D4"/>
    <w:rsid w:val="002E3D41"/>
    <w:rsid w:val="002F63A8"/>
    <w:rsid w:val="00305B17"/>
    <w:rsid w:val="00305B3A"/>
    <w:rsid w:val="003379BC"/>
    <w:rsid w:val="003409D7"/>
    <w:rsid w:val="00345E5C"/>
    <w:rsid w:val="00352AC7"/>
    <w:rsid w:val="003553D5"/>
    <w:rsid w:val="0035639D"/>
    <w:rsid w:val="003667E1"/>
    <w:rsid w:val="00371BA1"/>
    <w:rsid w:val="00376632"/>
    <w:rsid w:val="00380A93"/>
    <w:rsid w:val="00380DA3"/>
    <w:rsid w:val="00387EEF"/>
    <w:rsid w:val="00390A3F"/>
    <w:rsid w:val="0039402F"/>
    <w:rsid w:val="003D41E6"/>
    <w:rsid w:val="003E3620"/>
    <w:rsid w:val="003E4C99"/>
    <w:rsid w:val="003E670C"/>
    <w:rsid w:val="003F0D9A"/>
    <w:rsid w:val="003F271E"/>
    <w:rsid w:val="003F635D"/>
    <w:rsid w:val="003F7F10"/>
    <w:rsid w:val="00402386"/>
    <w:rsid w:val="00425F9E"/>
    <w:rsid w:val="00444271"/>
    <w:rsid w:val="0045567F"/>
    <w:rsid w:val="00461D7C"/>
    <w:rsid w:val="00462ADE"/>
    <w:rsid w:val="00463C7F"/>
    <w:rsid w:val="00474D1A"/>
    <w:rsid w:val="004A7C08"/>
    <w:rsid w:val="004B564F"/>
    <w:rsid w:val="004B6B53"/>
    <w:rsid w:val="004C0274"/>
    <w:rsid w:val="004C1685"/>
    <w:rsid w:val="004D0F10"/>
    <w:rsid w:val="004D22DA"/>
    <w:rsid w:val="004D458F"/>
    <w:rsid w:val="004F59E0"/>
    <w:rsid w:val="00505D16"/>
    <w:rsid w:val="00511C66"/>
    <w:rsid w:val="00512DAC"/>
    <w:rsid w:val="005217A8"/>
    <w:rsid w:val="00525086"/>
    <w:rsid w:val="00532918"/>
    <w:rsid w:val="00547878"/>
    <w:rsid w:val="005804EC"/>
    <w:rsid w:val="00582863"/>
    <w:rsid w:val="005839EF"/>
    <w:rsid w:val="00590B3F"/>
    <w:rsid w:val="00592FD2"/>
    <w:rsid w:val="005D022D"/>
    <w:rsid w:val="005D1207"/>
    <w:rsid w:val="005E0D29"/>
    <w:rsid w:val="00612F40"/>
    <w:rsid w:val="00623509"/>
    <w:rsid w:val="006276EB"/>
    <w:rsid w:val="0063685E"/>
    <w:rsid w:val="00647778"/>
    <w:rsid w:val="00654917"/>
    <w:rsid w:val="006561B2"/>
    <w:rsid w:val="0066143C"/>
    <w:rsid w:val="00664702"/>
    <w:rsid w:val="00667264"/>
    <w:rsid w:val="00672F6A"/>
    <w:rsid w:val="0067364A"/>
    <w:rsid w:val="00681D9B"/>
    <w:rsid w:val="00681DBB"/>
    <w:rsid w:val="00693734"/>
    <w:rsid w:val="0069798B"/>
    <w:rsid w:val="006A4140"/>
    <w:rsid w:val="006A7AAF"/>
    <w:rsid w:val="006B228D"/>
    <w:rsid w:val="006B43C5"/>
    <w:rsid w:val="006C07D6"/>
    <w:rsid w:val="006D59BE"/>
    <w:rsid w:val="006E12B2"/>
    <w:rsid w:val="006E36DA"/>
    <w:rsid w:val="006E3D51"/>
    <w:rsid w:val="0070537C"/>
    <w:rsid w:val="0070631C"/>
    <w:rsid w:val="00706B3C"/>
    <w:rsid w:val="00724251"/>
    <w:rsid w:val="007400BF"/>
    <w:rsid w:val="00741060"/>
    <w:rsid w:val="0074194D"/>
    <w:rsid w:val="00745DA9"/>
    <w:rsid w:val="007566BF"/>
    <w:rsid w:val="00761B44"/>
    <w:rsid w:val="00761B64"/>
    <w:rsid w:val="00767C4A"/>
    <w:rsid w:val="007713DF"/>
    <w:rsid w:val="00782F56"/>
    <w:rsid w:val="00795533"/>
    <w:rsid w:val="007A128B"/>
    <w:rsid w:val="007C6037"/>
    <w:rsid w:val="007D6985"/>
    <w:rsid w:val="007E6505"/>
    <w:rsid w:val="007F6C16"/>
    <w:rsid w:val="0080510C"/>
    <w:rsid w:val="008065E4"/>
    <w:rsid w:val="00814F15"/>
    <w:rsid w:val="008201C3"/>
    <w:rsid w:val="00820A20"/>
    <w:rsid w:val="00825DAA"/>
    <w:rsid w:val="00850A91"/>
    <w:rsid w:val="00864E06"/>
    <w:rsid w:val="00864EBD"/>
    <w:rsid w:val="00865B70"/>
    <w:rsid w:val="00866740"/>
    <w:rsid w:val="00874774"/>
    <w:rsid w:val="00876BCE"/>
    <w:rsid w:val="008822A4"/>
    <w:rsid w:val="008A2F0D"/>
    <w:rsid w:val="008A6734"/>
    <w:rsid w:val="008B1C4D"/>
    <w:rsid w:val="008C30E0"/>
    <w:rsid w:val="008C3935"/>
    <w:rsid w:val="008C6D29"/>
    <w:rsid w:val="008F5282"/>
    <w:rsid w:val="008F57B4"/>
    <w:rsid w:val="00910E90"/>
    <w:rsid w:val="00916DE8"/>
    <w:rsid w:val="00917CD8"/>
    <w:rsid w:val="00920C7D"/>
    <w:rsid w:val="00931DDC"/>
    <w:rsid w:val="00933511"/>
    <w:rsid w:val="00937D15"/>
    <w:rsid w:val="00937F96"/>
    <w:rsid w:val="0094337E"/>
    <w:rsid w:val="00944E43"/>
    <w:rsid w:val="00953D35"/>
    <w:rsid w:val="00961223"/>
    <w:rsid w:val="00962B91"/>
    <w:rsid w:val="00962F49"/>
    <w:rsid w:val="009735FF"/>
    <w:rsid w:val="009849B9"/>
    <w:rsid w:val="00990EEE"/>
    <w:rsid w:val="009922D9"/>
    <w:rsid w:val="009A2B12"/>
    <w:rsid w:val="009A57BC"/>
    <w:rsid w:val="009B4769"/>
    <w:rsid w:val="009C7E2E"/>
    <w:rsid w:val="009E656F"/>
    <w:rsid w:val="00A13257"/>
    <w:rsid w:val="00A16EC5"/>
    <w:rsid w:val="00A27177"/>
    <w:rsid w:val="00A27986"/>
    <w:rsid w:val="00A37056"/>
    <w:rsid w:val="00A4680E"/>
    <w:rsid w:val="00A6693B"/>
    <w:rsid w:val="00A87478"/>
    <w:rsid w:val="00AA1EF4"/>
    <w:rsid w:val="00AA5B61"/>
    <w:rsid w:val="00AA6EB1"/>
    <w:rsid w:val="00AB6F7D"/>
    <w:rsid w:val="00AE2B19"/>
    <w:rsid w:val="00AE33A8"/>
    <w:rsid w:val="00AE6106"/>
    <w:rsid w:val="00B06DDF"/>
    <w:rsid w:val="00B2172F"/>
    <w:rsid w:val="00B25569"/>
    <w:rsid w:val="00B42C7E"/>
    <w:rsid w:val="00B45903"/>
    <w:rsid w:val="00B70DC7"/>
    <w:rsid w:val="00B72782"/>
    <w:rsid w:val="00B74CE3"/>
    <w:rsid w:val="00B80A19"/>
    <w:rsid w:val="00B83502"/>
    <w:rsid w:val="00B97A84"/>
    <w:rsid w:val="00B97FC9"/>
    <w:rsid w:val="00BA5594"/>
    <w:rsid w:val="00BB085E"/>
    <w:rsid w:val="00BB52CC"/>
    <w:rsid w:val="00BE0169"/>
    <w:rsid w:val="00BE6063"/>
    <w:rsid w:val="00BF7BBF"/>
    <w:rsid w:val="00C172A6"/>
    <w:rsid w:val="00C41043"/>
    <w:rsid w:val="00C44C8F"/>
    <w:rsid w:val="00C45406"/>
    <w:rsid w:val="00C57A5C"/>
    <w:rsid w:val="00C8416A"/>
    <w:rsid w:val="00C845A5"/>
    <w:rsid w:val="00C90693"/>
    <w:rsid w:val="00CB00F7"/>
    <w:rsid w:val="00CB3115"/>
    <w:rsid w:val="00CC4FCB"/>
    <w:rsid w:val="00CE3022"/>
    <w:rsid w:val="00CF3A18"/>
    <w:rsid w:val="00D1629A"/>
    <w:rsid w:val="00D16D08"/>
    <w:rsid w:val="00D23070"/>
    <w:rsid w:val="00D25996"/>
    <w:rsid w:val="00D30205"/>
    <w:rsid w:val="00D30F6E"/>
    <w:rsid w:val="00D36978"/>
    <w:rsid w:val="00D609FA"/>
    <w:rsid w:val="00D65988"/>
    <w:rsid w:val="00D675DB"/>
    <w:rsid w:val="00D70B95"/>
    <w:rsid w:val="00D7356E"/>
    <w:rsid w:val="00D7579F"/>
    <w:rsid w:val="00D802F1"/>
    <w:rsid w:val="00D90C2D"/>
    <w:rsid w:val="00D97289"/>
    <w:rsid w:val="00DA06CA"/>
    <w:rsid w:val="00DB2D38"/>
    <w:rsid w:val="00DB6407"/>
    <w:rsid w:val="00DC7929"/>
    <w:rsid w:val="00DD4B7C"/>
    <w:rsid w:val="00DE2081"/>
    <w:rsid w:val="00DE637A"/>
    <w:rsid w:val="00DE7598"/>
    <w:rsid w:val="00DF5AAD"/>
    <w:rsid w:val="00E01680"/>
    <w:rsid w:val="00E01EE4"/>
    <w:rsid w:val="00E02F46"/>
    <w:rsid w:val="00E04010"/>
    <w:rsid w:val="00E111EF"/>
    <w:rsid w:val="00E13F4E"/>
    <w:rsid w:val="00E2239A"/>
    <w:rsid w:val="00E23659"/>
    <w:rsid w:val="00E333DA"/>
    <w:rsid w:val="00E35150"/>
    <w:rsid w:val="00E53C38"/>
    <w:rsid w:val="00E54FB7"/>
    <w:rsid w:val="00E639A2"/>
    <w:rsid w:val="00E644B3"/>
    <w:rsid w:val="00E718CD"/>
    <w:rsid w:val="00E72F83"/>
    <w:rsid w:val="00E73EEE"/>
    <w:rsid w:val="00E80450"/>
    <w:rsid w:val="00EA595B"/>
    <w:rsid w:val="00EB00B8"/>
    <w:rsid w:val="00EB0952"/>
    <w:rsid w:val="00EB4F49"/>
    <w:rsid w:val="00EB7F35"/>
    <w:rsid w:val="00EC5FC8"/>
    <w:rsid w:val="00ED7031"/>
    <w:rsid w:val="00EF4C77"/>
    <w:rsid w:val="00EF71B0"/>
    <w:rsid w:val="00F01270"/>
    <w:rsid w:val="00F05725"/>
    <w:rsid w:val="00F127F6"/>
    <w:rsid w:val="00F143D2"/>
    <w:rsid w:val="00F231B6"/>
    <w:rsid w:val="00F610EC"/>
    <w:rsid w:val="00F623C6"/>
    <w:rsid w:val="00F7299E"/>
    <w:rsid w:val="00F828C0"/>
    <w:rsid w:val="00F87619"/>
    <w:rsid w:val="00F91F81"/>
    <w:rsid w:val="00FA5D91"/>
    <w:rsid w:val="00FB056D"/>
    <w:rsid w:val="00FE5C00"/>
    <w:rsid w:val="00FF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8F1CB"/>
  <w15:docId w15:val="{5730FEAD-BA94-4AAF-AA07-D3588DEF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29A"/>
    <w:pPr>
      <w:widowControl w:val="0"/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D1629A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1629A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1629A"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1629A"/>
    <w:pPr>
      <w:keepNext/>
      <w:widowControl/>
      <w:numPr>
        <w:ilvl w:val="3"/>
        <w:numId w:val="1"/>
      </w:numPr>
      <w:ind w:left="4248" w:firstLine="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D1629A"/>
    <w:pPr>
      <w:keepNext/>
      <w:numPr>
        <w:ilvl w:val="4"/>
        <w:numId w:val="1"/>
      </w:numPr>
      <w:spacing w:line="360" w:lineRule="auto"/>
      <w:outlineLvl w:val="4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D1629A"/>
    <w:rPr>
      <w:rFonts w:ascii="Symbol" w:hAnsi="Symbol"/>
    </w:rPr>
  </w:style>
  <w:style w:type="character" w:customStyle="1" w:styleId="WW8Num4z0">
    <w:name w:val="WW8Num4z0"/>
    <w:rsid w:val="00D1629A"/>
    <w:rPr>
      <w:rFonts w:ascii="Symbol" w:hAnsi="Symbol"/>
    </w:rPr>
  </w:style>
  <w:style w:type="character" w:customStyle="1" w:styleId="Absatz-Standardschriftart">
    <w:name w:val="Absatz-Standardschriftart"/>
    <w:rsid w:val="00D1629A"/>
  </w:style>
  <w:style w:type="character" w:customStyle="1" w:styleId="WW-Absatz-Standardschriftart">
    <w:name w:val="WW-Absatz-Standardschriftart"/>
    <w:rsid w:val="00D1629A"/>
  </w:style>
  <w:style w:type="character" w:customStyle="1" w:styleId="WW-Absatz-Standardschriftart1">
    <w:name w:val="WW-Absatz-Standardschriftart1"/>
    <w:rsid w:val="00D1629A"/>
  </w:style>
  <w:style w:type="character" w:customStyle="1" w:styleId="WW-Absatz-Standardschriftart11">
    <w:name w:val="WW-Absatz-Standardschriftart11"/>
    <w:rsid w:val="00D1629A"/>
  </w:style>
  <w:style w:type="character" w:customStyle="1" w:styleId="WW-Absatz-Standardschriftart111">
    <w:name w:val="WW-Absatz-Standardschriftart111"/>
    <w:rsid w:val="00D1629A"/>
  </w:style>
  <w:style w:type="character" w:customStyle="1" w:styleId="WW8Num5z0">
    <w:name w:val="WW8Num5z0"/>
    <w:rsid w:val="00D1629A"/>
    <w:rPr>
      <w:rFonts w:ascii="Wingdings" w:hAnsi="Wingdings"/>
    </w:rPr>
  </w:style>
  <w:style w:type="character" w:customStyle="1" w:styleId="WW-Absatz-Standardschriftart1111">
    <w:name w:val="WW-Absatz-Standardschriftart1111"/>
    <w:rsid w:val="00D1629A"/>
  </w:style>
  <w:style w:type="character" w:customStyle="1" w:styleId="WW8Num3z0">
    <w:name w:val="WW8Num3z0"/>
    <w:rsid w:val="00D1629A"/>
    <w:rPr>
      <w:rFonts w:ascii="Symbol" w:hAnsi="Symbol"/>
    </w:rPr>
  </w:style>
  <w:style w:type="character" w:customStyle="1" w:styleId="WW8Num6z0">
    <w:name w:val="WW8Num6z0"/>
    <w:rsid w:val="00D1629A"/>
    <w:rPr>
      <w:rFonts w:ascii="Symbol" w:hAnsi="Symbol" w:cs="Arial"/>
    </w:rPr>
  </w:style>
  <w:style w:type="character" w:customStyle="1" w:styleId="WW8Num7z0">
    <w:name w:val="WW8Num7z0"/>
    <w:rsid w:val="00D1629A"/>
    <w:rPr>
      <w:rFonts w:ascii="Wingdings" w:hAnsi="Wingdings"/>
    </w:rPr>
  </w:style>
  <w:style w:type="character" w:customStyle="1" w:styleId="WW-Absatz-Standardschriftart11111">
    <w:name w:val="WW-Absatz-Standardschriftart11111"/>
    <w:rsid w:val="00D1629A"/>
  </w:style>
  <w:style w:type="character" w:customStyle="1" w:styleId="WW8Num10z0">
    <w:name w:val="WW8Num10z0"/>
    <w:rsid w:val="00D1629A"/>
    <w:rPr>
      <w:rFonts w:ascii="Symbol" w:eastAsia="Times New Roman" w:hAnsi="Symbol" w:cs="Arial"/>
    </w:rPr>
  </w:style>
  <w:style w:type="character" w:customStyle="1" w:styleId="Domylnaczcionkaakapitu2">
    <w:name w:val="Domyślna czcionka akapitu2"/>
    <w:rsid w:val="00D1629A"/>
  </w:style>
  <w:style w:type="character" w:customStyle="1" w:styleId="WW8Num1z0">
    <w:name w:val="WW8Num1z0"/>
    <w:rsid w:val="00D1629A"/>
    <w:rPr>
      <w:rFonts w:ascii="Symbol" w:hAnsi="Symbol"/>
    </w:rPr>
  </w:style>
  <w:style w:type="character" w:customStyle="1" w:styleId="WW8Num1z1">
    <w:name w:val="WW8Num1z1"/>
    <w:rsid w:val="00D1629A"/>
    <w:rPr>
      <w:b/>
    </w:rPr>
  </w:style>
  <w:style w:type="character" w:customStyle="1" w:styleId="WW8Num1z2">
    <w:name w:val="WW8Num1z2"/>
    <w:rsid w:val="00D1629A"/>
    <w:rPr>
      <w:rFonts w:ascii="Wingdings" w:hAnsi="Wingdings"/>
    </w:rPr>
  </w:style>
  <w:style w:type="character" w:customStyle="1" w:styleId="WW8Num1z4">
    <w:name w:val="WW8Num1z4"/>
    <w:rsid w:val="00D1629A"/>
    <w:rPr>
      <w:rFonts w:ascii="Courier New" w:hAnsi="Courier New" w:cs="Courier New"/>
    </w:rPr>
  </w:style>
  <w:style w:type="character" w:customStyle="1" w:styleId="WW8Num2z1">
    <w:name w:val="WW8Num2z1"/>
    <w:rsid w:val="00D1629A"/>
    <w:rPr>
      <w:b/>
    </w:rPr>
  </w:style>
  <w:style w:type="character" w:customStyle="1" w:styleId="WW8Num2z2">
    <w:name w:val="WW8Num2z2"/>
    <w:rsid w:val="00D1629A"/>
    <w:rPr>
      <w:rFonts w:ascii="Wingdings" w:hAnsi="Wingdings"/>
    </w:rPr>
  </w:style>
  <w:style w:type="character" w:customStyle="1" w:styleId="WW8Num2z4">
    <w:name w:val="WW8Num2z4"/>
    <w:rsid w:val="00D1629A"/>
    <w:rPr>
      <w:rFonts w:ascii="Courier New" w:hAnsi="Courier New" w:cs="Courier New"/>
    </w:rPr>
  </w:style>
  <w:style w:type="character" w:customStyle="1" w:styleId="WW8Num3z1">
    <w:name w:val="WW8Num3z1"/>
    <w:rsid w:val="00D1629A"/>
    <w:rPr>
      <w:b/>
    </w:rPr>
  </w:style>
  <w:style w:type="character" w:customStyle="1" w:styleId="WW8Num3z2">
    <w:name w:val="WW8Num3z2"/>
    <w:rsid w:val="00D1629A"/>
    <w:rPr>
      <w:rFonts w:ascii="Wingdings" w:hAnsi="Wingdings"/>
    </w:rPr>
  </w:style>
  <w:style w:type="character" w:customStyle="1" w:styleId="WW8Num3z4">
    <w:name w:val="WW8Num3z4"/>
    <w:rsid w:val="00D1629A"/>
    <w:rPr>
      <w:rFonts w:ascii="Courier New" w:hAnsi="Courier New" w:cs="Courier New"/>
    </w:rPr>
  </w:style>
  <w:style w:type="character" w:customStyle="1" w:styleId="WW8Num4z1">
    <w:name w:val="WW8Num4z1"/>
    <w:rsid w:val="00D1629A"/>
    <w:rPr>
      <w:b/>
    </w:rPr>
  </w:style>
  <w:style w:type="character" w:customStyle="1" w:styleId="WW8Num4z2">
    <w:name w:val="WW8Num4z2"/>
    <w:rsid w:val="00D1629A"/>
    <w:rPr>
      <w:rFonts w:ascii="Wingdings" w:hAnsi="Wingdings"/>
    </w:rPr>
  </w:style>
  <w:style w:type="character" w:customStyle="1" w:styleId="WW8Num4z4">
    <w:name w:val="WW8Num4z4"/>
    <w:rsid w:val="00D1629A"/>
    <w:rPr>
      <w:rFonts w:ascii="Courier New" w:hAnsi="Courier New" w:cs="Courier New"/>
    </w:rPr>
  </w:style>
  <w:style w:type="character" w:customStyle="1" w:styleId="WW8Num9z0">
    <w:name w:val="WW8Num9z0"/>
    <w:rsid w:val="00D1629A"/>
    <w:rPr>
      <w:rFonts w:ascii="Symbol" w:hAnsi="Symbol"/>
    </w:rPr>
  </w:style>
  <w:style w:type="character" w:customStyle="1" w:styleId="WW8Num9z1">
    <w:name w:val="WW8Num9z1"/>
    <w:rsid w:val="00D1629A"/>
    <w:rPr>
      <w:b/>
    </w:rPr>
  </w:style>
  <w:style w:type="character" w:customStyle="1" w:styleId="WW8Num9z2">
    <w:name w:val="WW8Num9z2"/>
    <w:rsid w:val="00D1629A"/>
    <w:rPr>
      <w:rFonts w:ascii="Wingdings" w:hAnsi="Wingdings"/>
    </w:rPr>
  </w:style>
  <w:style w:type="character" w:customStyle="1" w:styleId="WW8Num9z4">
    <w:name w:val="WW8Num9z4"/>
    <w:rsid w:val="00D1629A"/>
    <w:rPr>
      <w:rFonts w:ascii="Courier New" w:hAnsi="Courier New" w:cs="Courier New"/>
    </w:rPr>
  </w:style>
  <w:style w:type="character" w:customStyle="1" w:styleId="WW8Num10z1">
    <w:name w:val="WW8Num10z1"/>
    <w:rsid w:val="00D1629A"/>
    <w:rPr>
      <w:rFonts w:ascii="Courier New" w:hAnsi="Courier New"/>
    </w:rPr>
  </w:style>
  <w:style w:type="character" w:customStyle="1" w:styleId="WW8Num10z2">
    <w:name w:val="WW8Num10z2"/>
    <w:rsid w:val="00D1629A"/>
    <w:rPr>
      <w:rFonts w:ascii="Wingdings" w:hAnsi="Wingdings"/>
    </w:rPr>
  </w:style>
  <w:style w:type="character" w:customStyle="1" w:styleId="WW8Num10z3">
    <w:name w:val="WW8Num10z3"/>
    <w:rsid w:val="00D1629A"/>
    <w:rPr>
      <w:rFonts w:ascii="Symbol" w:hAnsi="Symbol"/>
    </w:rPr>
  </w:style>
  <w:style w:type="character" w:customStyle="1" w:styleId="WW8Num14z0">
    <w:name w:val="WW8Num14z0"/>
    <w:rsid w:val="00D1629A"/>
    <w:rPr>
      <w:b/>
    </w:rPr>
  </w:style>
  <w:style w:type="character" w:customStyle="1" w:styleId="WW8Num15z0">
    <w:name w:val="WW8Num15z0"/>
    <w:rsid w:val="00D1629A"/>
    <w:rPr>
      <w:rFonts w:ascii="Wingdings" w:hAnsi="Wingdings"/>
    </w:rPr>
  </w:style>
  <w:style w:type="character" w:customStyle="1" w:styleId="WW8Num16z0">
    <w:name w:val="WW8Num16z0"/>
    <w:rsid w:val="00D1629A"/>
    <w:rPr>
      <w:rFonts w:ascii="Symbol" w:hAnsi="Symbol"/>
    </w:rPr>
  </w:style>
  <w:style w:type="character" w:customStyle="1" w:styleId="WW8Num16z1">
    <w:name w:val="WW8Num16z1"/>
    <w:rsid w:val="00D1629A"/>
    <w:rPr>
      <w:b/>
    </w:rPr>
  </w:style>
  <w:style w:type="character" w:customStyle="1" w:styleId="WW8Num16z2">
    <w:name w:val="WW8Num16z2"/>
    <w:rsid w:val="00D1629A"/>
    <w:rPr>
      <w:rFonts w:ascii="Wingdings" w:hAnsi="Wingdings"/>
    </w:rPr>
  </w:style>
  <w:style w:type="character" w:customStyle="1" w:styleId="WW8Num16z4">
    <w:name w:val="WW8Num16z4"/>
    <w:rsid w:val="00D162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D1629A"/>
  </w:style>
  <w:style w:type="character" w:customStyle="1" w:styleId="Znakiprzypiswkocowych">
    <w:name w:val="Znaki przypisów końcowych"/>
    <w:rsid w:val="00D1629A"/>
    <w:rPr>
      <w:vertAlign w:val="superscript"/>
    </w:rPr>
  </w:style>
  <w:style w:type="character" w:styleId="Numerstrony">
    <w:name w:val="page number"/>
    <w:basedOn w:val="Domylnaczcionkaakapitu1"/>
    <w:rsid w:val="00D1629A"/>
  </w:style>
  <w:style w:type="paragraph" w:customStyle="1" w:styleId="Nagwek20">
    <w:name w:val="Nagłówek2"/>
    <w:basedOn w:val="Normalny"/>
    <w:next w:val="Tekstpodstawowy"/>
    <w:rsid w:val="00D162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1629A"/>
    <w:pPr>
      <w:jc w:val="both"/>
    </w:pPr>
    <w:rPr>
      <w:rFonts w:ascii="Arial" w:hAnsi="Arial"/>
      <w:sz w:val="22"/>
    </w:rPr>
  </w:style>
  <w:style w:type="paragraph" w:styleId="Lista">
    <w:name w:val="List"/>
    <w:basedOn w:val="Tekstpodstawowy"/>
    <w:rsid w:val="00D1629A"/>
    <w:rPr>
      <w:rFonts w:cs="Mangal"/>
    </w:rPr>
  </w:style>
  <w:style w:type="paragraph" w:customStyle="1" w:styleId="Podpis2">
    <w:name w:val="Podpis2"/>
    <w:basedOn w:val="Normalny"/>
    <w:rsid w:val="00D162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1629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D162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162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landokumentu1">
    <w:name w:val="Plan dokumentu1"/>
    <w:basedOn w:val="Normalny"/>
    <w:rsid w:val="00D1629A"/>
    <w:pPr>
      <w:shd w:val="clear" w:color="auto" w:fill="000080"/>
    </w:pPr>
    <w:rPr>
      <w:rFonts w:ascii="Tahoma" w:hAnsi="Tahoma"/>
    </w:rPr>
  </w:style>
  <w:style w:type="paragraph" w:styleId="Tekstprzypisukocowego">
    <w:name w:val="endnote text"/>
    <w:basedOn w:val="Normalny"/>
    <w:rsid w:val="00D1629A"/>
  </w:style>
  <w:style w:type="paragraph" w:customStyle="1" w:styleId="Tekstpodstawowy21">
    <w:name w:val="Tekst podstawowy 21"/>
    <w:basedOn w:val="Normalny"/>
    <w:rsid w:val="00D1629A"/>
    <w:pPr>
      <w:spacing w:line="360" w:lineRule="auto"/>
      <w:jc w:val="right"/>
    </w:pPr>
    <w:rPr>
      <w:rFonts w:ascii="Arial" w:hAnsi="Arial" w:cs="Arial"/>
      <w:bCs/>
      <w:sz w:val="22"/>
    </w:rPr>
  </w:style>
  <w:style w:type="paragraph" w:customStyle="1" w:styleId="Tekstpodstawowy31">
    <w:name w:val="Tekst podstawowy 31"/>
    <w:basedOn w:val="Normalny"/>
    <w:rsid w:val="00D1629A"/>
    <w:pPr>
      <w:widowControl/>
      <w:spacing w:line="360" w:lineRule="auto"/>
      <w:jc w:val="center"/>
    </w:pPr>
    <w:rPr>
      <w:rFonts w:ascii="Arial" w:hAnsi="Arial" w:cs="Arial"/>
      <w:sz w:val="22"/>
      <w:szCs w:val="24"/>
    </w:rPr>
  </w:style>
  <w:style w:type="paragraph" w:styleId="Stopka">
    <w:name w:val="footer"/>
    <w:basedOn w:val="Normalny"/>
    <w:rsid w:val="00D1629A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1629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D1629A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1629A"/>
    <w:pPr>
      <w:widowControl/>
    </w:pPr>
    <w:rPr>
      <w:sz w:val="24"/>
      <w:szCs w:val="24"/>
    </w:rPr>
  </w:style>
  <w:style w:type="paragraph" w:customStyle="1" w:styleId="Znak0">
    <w:name w:val="Znak"/>
    <w:basedOn w:val="Normalny"/>
    <w:rsid w:val="00D1629A"/>
    <w:pPr>
      <w:widowControl/>
    </w:pPr>
    <w:rPr>
      <w:sz w:val="24"/>
      <w:szCs w:val="24"/>
    </w:rPr>
  </w:style>
  <w:style w:type="paragraph" w:customStyle="1" w:styleId="Zawartoramki">
    <w:name w:val="Zawartość ramki"/>
    <w:basedOn w:val="Tekstpodstawowy"/>
    <w:rsid w:val="00D1629A"/>
  </w:style>
  <w:style w:type="paragraph" w:styleId="Tytu">
    <w:name w:val="Title"/>
    <w:basedOn w:val="Normalny"/>
    <w:next w:val="Podtytu"/>
    <w:link w:val="TytuZnak"/>
    <w:qFormat/>
    <w:rsid w:val="00D1629A"/>
    <w:pPr>
      <w:widowControl/>
      <w:suppressAutoHyphens w:val="0"/>
      <w:jc w:val="center"/>
    </w:pPr>
    <w:rPr>
      <w:b/>
      <w:bCs/>
      <w:sz w:val="24"/>
      <w:szCs w:val="24"/>
    </w:rPr>
  </w:style>
  <w:style w:type="paragraph" w:styleId="Podtytu">
    <w:name w:val="Subtitle"/>
    <w:basedOn w:val="Nagwek20"/>
    <w:next w:val="Tekstpodstawowy"/>
    <w:qFormat/>
    <w:rsid w:val="00D1629A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D1629A"/>
    <w:pPr>
      <w:suppressLineNumbers/>
    </w:pPr>
  </w:style>
  <w:style w:type="paragraph" w:customStyle="1" w:styleId="Nagwektabeli">
    <w:name w:val="Nagłówek tabeli"/>
    <w:basedOn w:val="Zawartotabeli"/>
    <w:rsid w:val="00D1629A"/>
    <w:pPr>
      <w:jc w:val="center"/>
    </w:pPr>
    <w:rPr>
      <w:b/>
      <w:bCs/>
    </w:rPr>
  </w:style>
  <w:style w:type="paragraph" w:customStyle="1" w:styleId="Standard">
    <w:name w:val="Standard"/>
    <w:rsid w:val="001E4FA7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647778"/>
    <w:rPr>
      <w:vertAlign w:val="superscript"/>
    </w:rPr>
  </w:style>
  <w:style w:type="character" w:customStyle="1" w:styleId="TytuZnak">
    <w:name w:val="Tytuł Znak"/>
    <w:link w:val="Tytu"/>
    <w:rsid w:val="001D644B"/>
    <w:rPr>
      <w:b/>
      <w:bCs/>
      <w:sz w:val="24"/>
      <w:szCs w:val="24"/>
      <w:lang w:eastAsia="ar-SA"/>
    </w:rPr>
  </w:style>
  <w:style w:type="character" w:customStyle="1" w:styleId="StrongEmphasis">
    <w:name w:val="Strong Emphasis"/>
    <w:rsid w:val="005217A8"/>
    <w:rPr>
      <w:b/>
      <w:bCs/>
    </w:rPr>
  </w:style>
  <w:style w:type="paragraph" w:styleId="Akapitzlist">
    <w:name w:val="List Paragraph"/>
    <w:basedOn w:val="Normalny"/>
    <w:uiPriority w:val="34"/>
    <w:qFormat/>
    <w:rsid w:val="003E3620"/>
    <w:pPr>
      <w:ind w:left="720"/>
      <w:contextualSpacing/>
    </w:pPr>
  </w:style>
  <w:style w:type="character" w:styleId="Hipercze">
    <w:name w:val="Hyperlink"/>
    <w:rsid w:val="00463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9109A-A1BF-4B45-92EE-0E7370DA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kadry_not</dc:creator>
  <cp:keywords/>
  <cp:lastModifiedBy>Wiśniewski Marcin</cp:lastModifiedBy>
  <cp:revision>6</cp:revision>
  <cp:lastPrinted>2024-11-28T10:34:00Z</cp:lastPrinted>
  <dcterms:created xsi:type="dcterms:W3CDTF">2024-11-28T10:06:00Z</dcterms:created>
  <dcterms:modified xsi:type="dcterms:W3CDTF">2024-11-28T10:40:00Z</dcterms:modified>
</cp:coreProperties>
</file>