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3A84B546" w14:textId="5CB3FA2E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761B64">
        <w:t xml:space="preserve"> </w:t>
      </w:r>
      <w:r w:rsidR="00D675DB" w:rsidRPr="00257616">
        <w:t xml:space="preserve">na rzecz pacjentów Szpitala Czerniakowskiego Sp. z o.o. </w:t>
      </w:r>
    </w:p>
    <w:p w14:paraId="102B0923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5E0A3ADC" w14:textId="77777777" w:rsidR="00761B44" w:rsidRDefault="00761B44" w:rsidP="00761B44">
      <w:pPr>
        <w:jc w:val="both"/>
        <w:rPr>
          <w:color w:val="000000"/>
        </w:rPr>
      </w:pPr>
    </w:p>
    <w:p w14:paraId="4980FE23" w14:textId="77777777" w:rsidR="00761B44" w:rsidRPr="00EB00B8" w:rsidRDefault="00761B44" w:rsidP="00EB00B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EB00B8">
        <w:rPr>
          <w:b/>
          <w:sz w:val="24"/>
          <w:szCs w:val="24"/>
        </w:rPr>
        <w:t xml:space="preserve">Oddziału </w:t>
      </w:r>
      <w:r w:rsidR="002173F9">
        <w:rPr>
          <w:b/>
          <w:sz w:val="24"/>
          <w:szCs w:val="24"/>
        </w:rPr>
        <w:t>Anestezjologii i Intensywnej Terapii</w:t>
      </w:r>
    </w:p>
    <w:p w14:paraId="74A253FC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127CF17F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</w:t>
      </w:r>
      <w:r w:rsidR="002173F9">
        <w:rPr>
          <w:b/>
          <w:color w:val="000000"/>
        </w:rPr>
        <w:t>ze specjalizacją</w:t>
      </w:r>
      <w:r w:rsidRPr="00EF71B0">
        <w:rPr>
          <w:b/>
          <w:color w:val="000000"/>
        </w:rPr>
        <w:t xml:space="preserve"> w zakresie</w:t>
      </w:r>
      <w:r>
        <w:rPr>
          <w:color w:val="000000"/>
        </w:rPr>
        <w:t>:</w:t>
      </w:r>
      <w:r w:rsidR="002173F9">
        <w:rPr>
          <w:color w:val="000000"/>
        </w:rPr>
        <w:tab/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5E494DDB" w14:textId="77777777" w:rsidR="00CF3A18" w:rsidRDefault="00CF3A18" w:rsidP="00EF71B0">
      <w:pPr>
        <w:jc w:val="both"/>
        <w:rPr>
          <w:color w:val="000000"/>
        </w:rPr>
      </w:pPr>
    </w:p>
    <w:p w14:paraId="3D3CB7A8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2173F9">
        <w:rPr>
          <w:color w:val="000000"/>
        </w:rPr>
        <w:t>–anestezjologii i intensywnej terapii</w:t>
      </w:r>
      <w:r w:rsidR="00EF71B0">
        <w:rPr>
          <w:color w:val="000000"/>
        </w:rPr>
        <w:t xml:space="preserve">                          □ - </w:t>
      </w:r>
      <w:r w:rsidR="002173F9">
        <w:rPr>
          <w:color w:val="000000"/>
        </w:rPr>
        <w:t>anestezjologii i intensywnej terapii</w:t>
      </w:r>
      <w:r w:rsidR="00EF71B0">
        <w:rPr>
          <w:color w:val="000000"/>
        </w:rPr>
        <w:t xml:space="preserve">, </w:t>
      </w:r>
    </w:p>
    <w:p w14:paraId="5D5E6D7D" w14:textId="77777777" w:rsidR="002173F9" w:rsidRDefault="002173F9" w:rsidP="00EF71B0">
      <w:pPr>
        <w:jc w:val="both"/>
        <w:rPr>
          <w:color w:val="000000"/>
        </w:rPr>
      </w:pPr>
    </w:p>
    <w:p w14:paraId="0A9B3CDD" w14:textId="77777777" w:rsidR="00EF71B0" w:rsidRDefault="00761B44" w:rsidP="00EF71B0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7C33C5CD" w14:textId="5CF3A5CB" w:rsidR="00425F9E" w:rsidRDefault="00425F9E" w:rsidP="00745DA9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7777777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21FBD6D" w14:textId="31EE9B5B" w:rsidR="005E0D29" w:rsidRPr="005E0D29" w:rsidRDefault="005E0D29" w:rsidP="005E0D29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5E0D29">
        <w:rPr>
          <w:i/>
          <w:iCs/>
          <w:sz w:val="20"/>
          <w:szCs w:val="20"/>
        </w:rPr>
        <w:t>PESEL</w:t>
      </w:r>
      <w:r w:rsidRPr="005E0D29">
        <w:rPr>
          <w:b w:val="0"/>
          <w:bCs w:val="0"/>
          <w:sz w:val="20"/>
          <w:szCs w:val="20"/>
        </w:rPr>
        <w:t>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………………..</w:t>
      </w:r>
      <w:r w:rsidRPr="005E0D29">
        <w:rPr>
          <w:b w:val="0"/>
          <w:bCs w:val="0"/>
          <w:sz w:val="20"/>
          <w:szCs w:val="20"/>
        </w:rPr>
        <w:t>…….…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2861919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7F411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582D9697" w14:textId="77777777" w:rsid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2FD26FA5" w14:textId="08E07424" w:rsidR="007F4111" w:rsidRP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74C0827C" w14:textId="185AD34C" w:rsidR="00FF1558" w:rsidRPr="00FF1558" w:rsidRDefault="009C7E2E" w:rsidP="00FF155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706E1C79" w14:textId="41A97647" w:rsidR="007F4111" w:rsidRDefault="007F4111" w:rsidP="007F4111">
      <w:pPr>
        <w:pStyle w:val="Akapitzlist"/>
        <w:widowControl/>
        <w:numPr>
          <w:ilvl w:val="0"/>
          <w:numId w:val="29"/>
        </w:numPr>
        <w:spacing w:line="336" w:lineRule="auto"/>
        <w:ind w:left="284" w:hanging="284"/>
        <w:jc w:val="both"/>
      </w:pPr>
      <w:r w:rsidRPr="00693734">
        <w:t>Oferuję</w:t>
      </w:r>
      <w:r>
        <w:t xml:space="preserve"> udzielanie świadczeń zdrowotnych za cenę brutto ………………. zł za  1 godzinę.</w:t>
      </w:r>
    </w:p>
    <w:p w14:paraId="19CA3572" w14:textId="77777777" w:rsidR="007F4111" w:rsidRDefault="007F4111" w:rsidP="007F4111">
      <w:pPr>
        <w:widowControl/>
        <w:spacing w:line="360" w:lineRule="auto"/>
        <w:jc w:val="both"/>
      </w:pPr>
      <w:r>
        <w:t xml:space="preserve">Gwarantuję dyspozycyjność do realizacji w miesiącu maksymalnie ………………… godzin udzielania świadczeń zdrowotnych, ustalanych szczegółowo w comiesięcznym harmonogramie w podstawowej ordynacji Oddziału i/lub </w:t>
      </w:r>
    </w:p>
    <w:p w14:paraId="7D7114E7" w14:textId="77777777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4B473D60" w14:textId="763BCE7C" w:rsidR="007F4111" w:rsidRDefault="007F4111" w:rsidP="007F4111">
      <w:pPr>
        <w:widowControl/>
        <w:spacing w:line="336" w:lineRule="auto"/>
        <w:jc w:val="both"/>
      </w:pPr>
    </w:p>
    <w:p w14:paraId="070A699D" w14:textId="77777777" w:rsidR="007F4111" w:rsidRDefault="007F4111" w:rsidP="007F4111">
      <w:pPr>
        <w:widowControl/>
        <w:spacing w:line="360" w:lineRule="auto"/>
        <w:jc w:val="both"/>
      </w:pPr>
      <w:r>
        <w:t xml:space="preserve">Gwarantuję dyspozycyjność do realizacji w miesiącu minimalnie ………………… godzin udzielania świadczeń zdrowotnych, ustalanych szczegółowo w comiesięcznym harmonogramie w podstawowej ordynacji Oddziału i/lub </w:t>
      </w:r>
    </w:p>
    <w:p w14:paraId="077CDDB5" w14:textId="5C52164F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66ED06DF" w14:textId="4FBD12EB" w:rsidR="007F4111" w:rsidRPr="0029110B" w:rsidRDefault="007F4111" w:rsidP="007F4111">
      <w:pPr>
        <w:spacing w:line="360" w:lineRule="auto"/>
        <w:jc w:val="both"/>
        <w:rPr>
          <w:color w:val="000000"/>
        </w:rPr>
      </w:pPr>
      <w:r w:rsidRPr="00997FF3">
        <w:rPr>
          <w:b/>
          <w:bCs/>
        </w:rPr>
        <w:t>b )</w:t>
      </w:r>
      <w:r>
        <w:t xml:space="preserve"> Deklaruję udzielanie świadczeń zdrowotnych w dni powszednie od poniedziałku do piątku oraz soboty, niedziele, święta oraz dni ustawowo wolne od pracy.</w:t>
      </w:r>
    </w:p>
    <w:p w14:paraId="2E2D7AB8" w14:textId="77777777" w:rsidR="007F4111" w:rsidRDefault="007F4111" w:rsidP="007F4111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21C9B94A" w14:textId="77777777" w:rsidR="007F4111" w:rsidRPr="00997FF3" w:rsidRDefault="007F4111" w:rsidP="007F4111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52D61A8F" w14:textId="77777777" w:rsidR="007F4111" w:rsidRPr="00700FF9" w:rsidRDefault="007F4111" w:rsidP="007F4111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5BC5B6EB" w14:textId="77777777" w:rsidR="007F4111" w:rsidRDefault="007F4111" w:rsidP="009C7E2E">
      <w:pPr>
        <w:widowControl/>
        <w:spacing w:line="336" w:lineRule="auto"/>
        <w:jc w:val="both"/>
        <w:rPr>
          <w:b/>
        </w:rPr>
      </w:pPr>
    </w:p>
    <w:p w14:paraId="53AD67A6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3E6E2645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22BEEC2D" w14:textId="4498C893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(am)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D63A30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11773C4A" w14:textId="31C91A29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2B512E">
        <w:t xml:space="preserve"> </w:t>
      </w:r>
      <w:r>
        <w:t>oraz</w:t>
      </w:r>
      <w:r w:rsidR="00D70B95">
        <w:t>,</w:t>
      </w:r>
      <w:r w:rsidR="002B512E">
        <w:br/>
      </w:r>
      <w:r>
        <w:t xml:space="preserve"> że cena nie zostanie zmieniona w trakcie wykonywania przedmiotu zamówienia.</w:t>
      </w:r>
    </w:p>
    <w:p w14:paraId="2650905E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7BBF2370" w14:textId="23CF6BC7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</w:t>
      </w:r>
      <w:r w:rsidR="00D63A30">
        <w:t>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2B512E">
        <w:t xml:space="preserve"> </w:t>
      </w:r>
      <w:r w:rsidR="001D644B" w:rsidRPr="00FB631D">
        <w:rPr>
          <w:rFonts w:eastAsia="Arial Unicode MS"/>
        </w:rPr>
        <w:t xml:space="preserve">( Dz. U. z </w:t>
      </w:r>
      <w:r w:rsidR="0022116F">
        <w:rPr>
          <w:rFonts w:eastAsia="Arial Unicode MS"/>
        </w:rPr>
        <w:t>2024.779 ze zm.</w:t>
      </w:r>
      <w:r w:rsidR="00030DBF">
        <w:rPr>
          <w:rFonts w:eastAsia="Arial Unicode MS"/>
        </w:rPr>
        <w:t>)</w:t>
      </w:r>
    </w:p>
    <w:p w14:paraId="6EBF6FDA" w14:textId="18686BB5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2116F">
        <w:t>świadczeń zdrowotnych</w:t>
      </w:r>
      <w:r>
        <w:t xml:space="preserve">, wykonane na koszt własny bądź </w:t>
      </w:r>
      <w:r w:rsidR="0022116F">
        <w:br/>
      </w:r>
      <w:r>
        <w:t>w przypadku braku powyższego orzeczenia, na dzień złożenia oferty zobowiązanie o przedłożeniu kopii orzeczenia o stanie</w:t>
      </w:r>
      <w:r w:rsidR="008065E4">
        <w:t xml:space="preserve"> zdrowia </w:t>
      </w:r>
      <w:r w:rsidR="002C60A5">
        <w:t xml:space="preserve">przed </w:t>
      </w:r>
      <w:r w:rsidR="008065E4">
        <w:t xml:space="preserve"> podpisani</w:t>
      </w:r>
      <w:r w:rsidR="002C60A5">
        <w:t>em</w:t>
      </w:r>
      <w:r w:rsidR="008065E4">
        <w:t xml:space="preserve"> umowy</w:t>
      </w:r>
    </w:p>
    <w:p w14:paraId="4132FB40" w14:textId="3D462772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512DAC">
        <w:br/>
      </w:r>
      <w:r w:rsidR="00A6693B">
        <w:t xml:space="preserve"> i prawnym.</w:t>
      </w:r>
    </w:p>
    <w:p w14:paraId="5BDDA63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13F196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CBF24F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BFA04A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21923EB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2E729" w14:textId="6C04575C" w:rsidR="00B06DDF" w:rsidRPr="002C60A5" w:rsidRDefault="00B06DDF" w:rsidP="002C60A5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D0ACBFE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72408D50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Zostałem poinformowany, że:</w:t>
      </w:r>
    </w:p>
    <w:p w14:paraId="317A1F30" w14:textId="77777777" w:rsidR="003E3620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50B4849" w14:textId="77777777" w:rsidR="005217A8" w:rsidRPr="003E3620" w:rsidRDefault="005217A8" w:rsidP="00512DAC">
      <w:pPr>
        <w:pStyle w:val="Akapitzlist"/>
        <w:widowControl/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0CE0D5D0" w14:textId="41E28632" w:rsidR="005217A8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2877565E" w14:textId="2A430ACD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</w:t>
      </w:r>
      <w:r w:rsidR="005217A8" w:rsidRPr="003E3620">
        <w:t xml:space="preserve">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5392AC5" w14:textId="1015CEC2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osobowe mogą być udostępnione innym uprawnionym podmiotom, na podstawie przepisów prawa,</w:t>
      </w:r>
      <w:r w:rsidR="00512DAC">
        <w:br/>
      </w:r>
      <w:r>
        <w:t xml:space="preserve">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D2A7A24" w14:textId="69021DC2" w:rsidR="005217A8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zewnętrznym, przekazywane do państwa trzeciego lub organizacji międzynarodowych oraz nie będą podlegały profilowaniu.</w:t>
      </w:r>
    </w:p>
    <w:p w14:paraId="619CA838" w14:textId="77777777" w:rsidR="005839EF" w:rsidRDefault="005839EF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51EE50F9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3EA53820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6366EB08" w14:textId="77777777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Konsekwencja niepodania danych osobowych jest brak możliwości realizacji umowy.</w:t>
      </w:r>
    </w:p>
    <w:p w14:paraId="7E536FB7" w14:textId="77777777" w:rsidR="0070631C" w:rsidRPr="009A6337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61F1A934" w14:textId="77777777" w:rsidR="00B06DDF" w:rsidRDefault="00B06DDF" w:rsidP="00512DAC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</w:pPr>
    </w:p>
    <w:p w14:paraId="0EF5151F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6B3808F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FBC1F14" w14:textId="194C742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</w:t>
      </w:r>
      <w:r w:rsidRPr="00937D15">
        <w:rPr>
          <w:b/>
        </w:rPr>
        <w:t>wpisu do rejestru podmiotów wykonujących działalność leczniczą wyłącznie w przedsiębiorstwie podmiotu leczniczego</w:t>
      </w:r>
      <w:r w:rsidR="00E353E7">
        <w:rPr>
          <w:b/>
        </w:rPr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4F012326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(CEIDG)aktualny, nie starszy niż jeden miesiąc</w:t>
      </w:r>
      <w:r w:rsidRPr="00937D15">
        <w:t xml:space="preserve"> – zał. nr 2</w:t>
      </w:r>
    </w:p>
    <w:p w14:paraId="79AE3D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C736EC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636E5343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1A7D124D" w14:textId="45F79FD4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</w:t>
      </w:r>
      <w:r w:rsidR="005E0D29">
        <w:t xml:space="preserve"> </w:t>
      </w:r>
      <w:r w:rsidRPr="00937D15">
        <w:t>6b itd.</w:t>
      </w:r>
    </w:p>
    <w:p w14:paraId="4B33C919" w14:textId="70F4783A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zał. nr 7 (dla oferentów, którzy nie wykonywali w latach ubiegłych świadczeń zdrowotnych u Udzielającego Zamówienia)  </w:t>
      </w:r>
    </w:p>
    <w:p w14:paraId="1CB6959B" w14:textId="5411E2F9" w:rsidR="00937D15" w:rsidRPr="00937D15" w:rsidRDefault="00937D15" w:rsidP="00910E90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z </w:t>
      </w:r>
      <w:r w:rsidR="0022116F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512DAC">
        <w:br/>
      </w:r>
      <w:r w:rsidR="00910E90" w:rsidRPr="00937D15">
        <w:t xml:space="preserve">z dnia </w:t>
      </w:r>
      <w:r w:rsidR="00910E90">
        <w:t>29 kwietnia</w:t>
      </w:r>
      <w:r w:rsidR="00910E90" w:rsidRPr="00937D15">
        <w:t xml:space="preserve"> 201</w:t>
      </w:r>
      <w:r w:rsidR="00910E90">
        <w:t>9</w:t>
      </w:r>
      <w:r w:rsidR="00910E90" w:rsidRPr="00937D15">
        <w:t xml:space="preserve"> r. w sprawie obowiązkowego ubezpieczenia OC podmiotu wykonującego działalność </w:t>
      </w:r>
      <w:r w:rsidR="00910E90" w:rsidRPr="00937D15">
        <w:lastRenderedPageBreak/>
        <w:t xml:space="preserve">leczniczą (Dz.U. z </w:t>
      </w:r>
      <w:r w:rsidR="00910E90">
        <w:t>2019 r., poz. 866</w:t>
      </w:r>
      <w:r w:rsidR="00910E90" w:rsidRPr="00937D15">
        <w:t xml:space="preserve">). Dotyczy to również odpowiedzialności cywilnej z tytułu przeniesienia chorób zakaźnych, w tym zarażenia wirusem HIV lub oświadczenie Oferenta o dostarczeniu polisy </w:t>
      </w:r>
      <w:r w:rsidR="002C60A5">
        <w:t>przed</w:t>
      </w:r>
      <w:r w:rsidR="00910E90" w:rsidRPr="00937D15">
        <w:t xml:space="preserve"> zawarci</w:t>
      </w:r>
      <w:r w:rsidR="002C60A5">
        <w:t>em</w:t>
      </w:r>
      <w:r w:rsidR="00910E90" w:rsidRPr="00937D15">
        <w:t xml:space="preserve"> umowy </w:t>
      </w:r>
      <w:r w:rsidR="00910E90" w:rsidRPr="00937D15">
        <w:rPr>
          <w:vertAlign w:val="superscript"/>
        </w:rPr>
        <w:t xml:space="preserve"> </w:t>
      </w:r>
      <w:r w:rsidR="00910E90" w:rsidRPr="00937D15">
        <w:t xml:space="preserve"> </w:t>
      </w:r>
      <w:r w:rsidRPr="00937D15">
        <w:t>– zał. nr 8</w:t>
      </w:r>
    </w:p>
    <w:p w14:paraId="239626C3" w14:textId="31CE416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22116F">
        <w:t>świadczeń zdrowotnych</w:t>
      </w:r>
      <w:r w:rsidRPr="00C44C8F">
        <w:t xml:space="preserve">, wykonana na koszt własny bądź w przypadku braku powyższego zaświadczenia na dzień złożenia oferty zobowiązanie o przedłożeniu kopii orzeczenia o stanie zdrowia </w:t>
      </w:r>
      <w:r w:rsidR="002C60A5">
        <w:t>przed</w:t>
      </w:r>
      <w:r w:rsidRPr="00C44C8F">
        <w:t xml:space="preserve"> podpisani</w:t>
      </w:r>
      <w:r w:rsidR="002C60A5">
        <w:t>em</w:t>
      </w:r>
      <w:r w:rsidRPr="00C44C8F">
        <w:t xml:space="preserve"> umowy – zał. nr 9</w:t>
      </w:r>
    </w:p>
    <w:p w14:paraId="5259DD4E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5C8BEAB3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4E9DB96" w14:textId="09AC60D2" w:rsidR="00B9069E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</w:t>
      </w:r>
      <w:r w:rsidR="002E6BDB">
        <w:t>2</w:t>
      </w:r>
    </w:p>
    <w:p w14:paraId="030E4140" w14:textId="04730882" w:rsidR="00B9069E" w:rsidRPr="00C44C8F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</w:t>
      </w:r>
      <w:r w:rsidR="002E6BDB">
        <w:t>3</w:t>
      </w:r>
    </w:p>
    <w:p w14:paraId="7EB7CE68" w14:textId="77777777" w:rsidR="004B564F" w:rsidRPr="00C44C8F" w:rsidRDefault="004B564F" w:rsidP="00C44C8F">
      <w:pPr>
        <w:spacing w:line="360" w:lineRule="auto"/>
        <w:rPr>
          <w:i/>
        </w:rPr>
      </w:pPr>
    </w:p>
    <w:p w14:paraId="6C7675DF" w14:textId="77777777" w:rsidR="00937D15" w:rsidRDefault="00937D15" w:rsidP="004B564F">
      <w:pPr>
        <w:rPr>
          <w:i/>
        </w:rPr>
      </w:pPr>
    </w:p>
    <w:p w14:paraId="1794E33A" w14:textId="77777777" w:rsidR="00937D15" w:rsidRDefault="00937D15" w:rsidP="004B564F">
      <w:pPr>
        <w:rPr>
          <w:i/>
        </w:rPr>
      </w:pPr>
    </w:p>
    <w:p w14:paraId="45DDDB3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6B30DC0C" w14:textId="5FA61EF9" w:rsidR="00E35150" w:rsidRDefault="00E35150" w:rsidP="00D70B95">
      <w:r>
        <w:t>(</w:t>
      </w:r>
      <w:r>
        <w:rPr>
          <w:i/>
        </w:rPr>
        <w:t>podpis i pieczęć oferenta lub osoby uprawnionej do podpisania i złożenia oferty)</w:t>
      </w:r>
    </w:p>
    <w:sectPr w:rsidR="00E35150" w:rsidSect="003A5F56">
      <w:headerReference w:type="default" r:id="rId10"/>
      <w:footerReference w:type="default" r:id="rId11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8E7F" w14:textId="77777777" w:rsidR="00F059FA" w:rsidRDefault="00F059FA">
      <w:r>
        <w:separator/>
      </w:r>
    </w:p>
  </w:endnote>
  <w:endnote w:type="continuationSeparator" w:id="0">
    <w:p w14:paraId="119D16A3" w14:textId="77777777" w:rsidR="00F059FA" w:rsidRDefault="00F0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7DBC" w14:textId="50115587" w:rsidR="00B909D2" w:rsidRDefault="00B909D2" w:rsidP="00B909D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7F6B" w14:textId="77777777" w:rsidR="00F059FA" w:rsidRDefault="00F059FA">
      <w:r>
        <w:separator/>
      </w:r>
    </w:p>
  </w:footnote>
  <w:footnote w:type="continuationSeparator" w:id="0">
    <w:p w14:paraId="50BE3662" w14:textId="77777777" w:rsidR="00F059FA" w:rsidRDefault="00F0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0750" w14:textId="77777777" w:rsidR="00B909D2" w:rsidRDefault="00B909D2">
    <w:pPr>
      <w:pStyle w:val="Nagwek"/>
      <w:jc w:val="right"/>
      <w:rPr>
        <w:i/>
      </w:rPr>
    </w:pPr>
  </w:p>
  <w:p w14:paraId="27B0EE0D" w14:textId="38121755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24CB67DF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B909D2">
      <w:rPr>
        <w:i/>
      </w:rPr>
      <w:t xml:space="preserve"> </w:t>
    </w:r>
    <w:r w:rsidR="00030DBF">
      <w:rPr>
        <w:i/>
      </w:rPr>
      <w:t xml:space="preserve">   </w:t>
    </w:r>
    <w:r w:rsidR="00B909D2">
      <w:rPr>
        <w:i/>
      </w:rPr>
      <w:t xml:space="preserve"> 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384BE5">
      <w:rPr>
        <w:i/>
      </w:rPr>
      <w:t>4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512DAC">
      <w:rPr>
        <w:i/>
      </w:rPr>
      <w:t xml:space="preserve"> </w:t>
    </w:r>
    <w:r w:rsidR="00030DBF">
      <w:rPr>
        <w:i/>
      </w:rPr>
      <w:t xml:space="preserve">  </w:t>
    </w:r>
    <w:r w:rsidR="00B909D2">
      <w:rPr>
        <w:i/>
      </w:rPr>
      <w:t xml:space="preserve"> </w:t>
    </w:r>
    <w:r w:rsidR="00B9069E">
      <w:rPr>
        <w:i/>
      </w:rPr>
      <w:t>października</w:t>
    </w:r>
    <w:r w:rsidR="00384BE5">
      <w:rPr>
        <w:i/>
      </w:rPr>
      <w:t xml:space="preserve"> </w:t>
    </w:r>
    <w:r w:rsidR="003F586F">
      <w:rPr>
        <w:i/>
      </w:rPr>
      <w:t>202</w:t>
    </w:r>
    <w:r w:rsidR="00384BE5">
      <w:rPr>
        <w:i/>
      </w:rPr>
      <w:t>4</w:t>
    </w:r>
    <w:r w:rsidR="00030DBF">
      <w:rPr>
        <w:i/>
      </w:rPr>
      <w:t xml:space="preserve"> </w:t>
    </w:r>
    <w:r w:rsidR="00512DAC">
      <w:rPr>
        <w:i/>
      </w:rPr>
      <w:t>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554"/>
    <w:multiLevelType w:val="hybridMultilevel"/>
    <w:tmpl w:val="CAA806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83"/>
    <w:multiLevelType w:val="hybridMultilevel"/>
    <w:tmpl w:val="D3969F8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8750013"/>
    <w:multiLevelType w:val="hybridMultilevel"/>
    <w:tmpl w:val="91E2188C"/>
    <w:lvl w:ilvl="0" w:tplc="413AA8E2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0E71BB"/>
    <w:multiLevelType w:val="hybridMultilevel"/>
    <w:tmpl w:val="CC44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C27FF"/>
    <w:multiLevelType w:val="hybridMultilevel"/>
    <w:tmpl w:val="18864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36FF"/>
    <w:multiLevelType w:val="hybridMultilevel"/>
    <w:tmpl w:val="5706028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863"/>
    <w:multiLevelType w:val="hybridMultilevel"/>
    <w:tmpl w:val="BCA45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8724D7"/>
    <w:multiLevelType w:val="multilevel"/>
    <w:tmpl w:val="BD6C506C"/>
    <w:styleLink w:val="Biecalist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E4D"/>
    <w:multiLevelType w:val="hybridMultilevel"/>
    <w:tmpl w:val="F8961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47F39"/>
    <w:multiLevelType w:val="multilevel"/>
    <w:tmpl w:val="128E0EB8"/>
    <w:styleLink w:val="Biecalist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31D062C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897">
    <w:abstractNumId w:val="0"/>
  </w:num>
  <w:num w:numId="2" w16cid:durableId="574051087">
    <w:abstractNumId w:val="1"/>
  </w:num>
  <w:num w:numId="3" w16cid:durableId="5640283">
    <w:abstractNumId w:val="2"/>
  </w:num>
  <w:num w:numId="4" w16cid:durableId="1579706179">
    <w:abstractNumId w:val="3"/>
  </w:num>
  <w:num w:numId="5" w16cid:durableId="919870366">
    <w:abstractNumId w:val="4"/>
  </w:num>
  <w:num w:numId="6" w16cid:durableId="435831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4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1090">
    <w:abstractNumId w:val="10"/>
  </w:num>
  <w:num w:numId="9" w16cid:durableId="1655714480">
    <w:abstractNumId w:val="5"/>
  </w:num>
  <w:num w:numId="10" w16cid:durableId="45147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840891">
    <w:abstractNumId w:val="13"/>
  </w:num>
  <w:num w:numId="12" w16cid:durableId="129788637">
    <w:abstractNumId w:val="14"/>
  </w:num>
  <w:num w:numId="13" w16cid:durableId="782305210">
    <w:abstractNumId w:val="9"/>
  </w:num>
  <w:num w:numId="14" w16cid:durableId="226188688">
    <w:abstractNumId w:val="24"/>
  </w:num>
  <w:num w:numId="15" w16cid:durableId="840319069">
    <w:abstractNumId w:val="22"/>
  </w:num>
  <w:num w:numId="16" w16cid:durableId="971598015">
    <w:abstractNumId w:val="19"/>
  </w:num>
  <w:num w:numId="17" w16cid:durableId="160976112">
    <w:abstractNumId w:val="8"/>
  </w:num>
  <w:num w:numId="18" w16cid:durableId="770009561">
    <w:abstractNumId w:val="26"/>
  </w:num>
  <w:num w:numId="19" w16cid:durableId="696391653">
    <w:abstractNumId w:val="16"/>
  </w:num>
  <w:num w:numId="20" w16cid:durableId="1853103666">
    <w:abstractNumId w:val="6"/>
  </w:num>
  <w:num w:numId="21" w16cid:durableId="1051150912">
    <w:abstractNumId w:val="23"/>
  </w:num>
  <w:num w:numId="22" w16cid:durableId="146869487">
    <w:abstractNumId w:val="20"/>
  </w:num>
  <w:num w:numId="23" w16cid:durableId="1731928731">
    <w:abstractNumId w:val="7"/>
  </w:num>
  <w:num w:numId="24" w16cid:durableId="1649284596">
    <w:abstractNumId w:val="21"/>
  </w:num>
  <w:num w:numId="25" w16cid:durableId="507603883">
    <w:abstractNumId w:val="25"/>
  </w:num>
  <w:num w:numId="26" w16cid:durableId="865630970">
    <w:abstractNumId w:val="17"/>
  </w:num>
  <w:num w:numId="27" w16cid:durableId="2068801164">
    <w:abstractNumId w:val="11"/>
  </w:num>
  <w:num w:numId="28" w16cid:durableId="562644154">
    <w:abstractNumId w:val="12"/>
  </w:num>
  <w:num w:numId="29" w16cid:durableId="838889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16C4B"/>
    <w:rsid w:val="0002196B"/>
    <w:rsid w:val="00022C47"/>
    <w:rsid w:val="0002467C"/>
    <w:rsid w:val="00030DBF"/>
    <w:rsid w:val="00044653"/>
    <w:rsid w:val="000452D7"/>
    <w:rsid w:val="000538B9"/>
    <w:rsid w:val="00077603"/>
    <w:rsid w:val="000A1B65"/>
    <w:rsid w:val="000A62E8"/>
    <w:rsid w:val="000A73C1"/>
    <w:rsid w:val="000D13ED"/>
    <w:rsid w:val="000E0DA0"/>
    <w:rsid w:val="000E30F6"/>
    <w:rsid w:val="00100156"/>
    <w:rsid w:val="00106DE1"/>
    <w:rsid w:val="00117B67"/>
    <w:rsid w:val="0014712B"/>
    <w:rsid w:val="00174DD9"/>
    <w:rsid w:val="00181C69"/>
    <w:rsid w:val="00191017"/>
    <w:rsid w:val="00193EE6"/>
    <w:rsid w:val="00197F57"/>
    <w:rsid w:val="001A0EBF"/>
    <w:rsid w:val="001A451B"/>
    <w:rsid w:val="001C51D8"/>
    <w:rsid w:val="001D61BB"/>
    <w:rsid w:val="001D644B"/>
    <w:rsid w:val="001E4FA7"/>
    <w:rsid w:val="001F2903"/>
    <w:rsid w:val="00204C20"/>
    <w:rsid w:val="002140FE"/>
    <w:rsid w:val="002173F9"/>
    <w:rsid w:val="0022116F"/>
    <w:rsid w:val="0022765A"/>
    <w:rsid w:val="002424DA"/>
    <w:rsid w:val="002555F8"/>
    <w:rsid w:val="00262CD7"/>
    <w:rsid w:val="00283919"/>
    <w:rsid w:val="002868E1"/>
    <w:rsid w:val="002963E2"/>
    <w:rsid w:val="002B512E"/>
    <w:rsid w:val="002C04BE"/>
    <w:rsid w:val="002C60A5"/>
    <w:rsid w:val="002E1769"/>
    <w:rsid w:val="002E30D4"/>
    <w:rsid w:val="002E3D41"/>
    <w:rsid w:val="002E661F"/>
    <w:rsid w:val="002E6BDB"/>
    <w:rsid w:val="002F63A8"/>
    <w:rsid w:val="00305B17"/>
    <w:rsid w:val="00330D16"/>
    <w:rsid w:val="003379BC"/>
    <w:rsid w:val="00345E5C"/>
    <w:rsid w:val="00352AC7"/>
    <w:rsid w:val="003553D5"/>
    <w:rsid w:val="0035639D"/>
    <w:rsid w:val="003667E1"/>
    <w:rsid w:val="00380A93"/>
    <w:rsid w:val="00380DA3"/>
    <w:rsid w:val="00384BE5"/>
    <w:rsid w:val="00390A3F"/>
    <w:rsid w:val="0039402F"/>
    <w:rsid w:val="003A5F56"/>
    <w:rsid w:val="003E3620"/>
    <w:rsid w:val="003E4C99"/>
    <w:rsid w:val="003E670C"/>
    <w:rsid w:val="003F0D9A"/>
    <w:rsid w:val="003F586F"/>
    <w:rsid w:val="003F635D"/>
    <w:rsid w:val="00425F9E"/>
    <w:rsid w:val="00444271"/>
    <w:rsid w:val="0045567F"/>
    <w:rsid w:val="00461D7C"/>
    <w:rsid w:val="00462ADE"/>
    <w:rsid w:val="00473218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4630"/>
    <w:rsid w:val="004F59E0"/>
    <w:rsid w:val="00505D16"/>
    <w:rsid w:val="00512DAC"/>
    <w:rsid w:val="005217A8"/>
    <w:rsid w:val="00525086"/>
    <w:rsid w:val="00532918"/>
    <w:rsid w:val="00547878"/>
    <w:rsid w:val="00556246"/>
    <w:rsid w:val="005804EC"/>
    <w:rsid w:val="00582863"/>
    <w:rsid w:val="005839EF"/>
    <w:rsid w:val="00590B3F"/>
    <w:rsid w:val="00592FD2"/>
    <w:rsid w:val="005D022D"/>
    <w:rsid w:val="005D1207"/>
    <w:rsid w:val="005D36F1"/>
    <w:rsid w:val="005E0D29"/>
    <w:rsid w:val="00612F40"/>
    <w:rsid w:val="00623509"/>
    <w:rsid w:val="006276EB"/>
    <w:rsid w:val="00647778"/>
    <w:rsid w:val="006561B2"/>
    <w:rsid w:val="006659BB"/>
    <w:rsid w:val="00667264"/>
    <w:rsid w:val="0067364A"/>
    <w:rsid w:val="00681D9B"/>
    <w:rsid w:val="00693734"/>
    <w:rsid w:val="0069798B"/>
    <w:rsid w:val="006A1D3A"/>
    <w:rsid w:val="006A4140"/>
    <w:rsid w:val="006A7AAF"/>
    <w:rsid w:val="006B228D"/>
    <w:rsid w:val="006C07D6"/>
    <w:rsid w:val="006D59BE"/>
    <w:rsid w:val="006E36DA"/>
    <w:rsid w:val="006E3D51"/>
    <w:rsid w:val="0070631C"/>
    <w:rsid w:val="00724251"/>
    <w:rsid w:val="0073167A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4111"/>
    <w:rsid w:val="007F6C16"/>
    <w:rsid w:val="0080510C"/>
    <w:rsid w:val="008065E4"/>
    <w:rsid w:val="00814F15"/>
    <w:rsid w:val="008201C3"/>
    <w:rsid w:val="00820A20"/>
    <w:rsid w:val="00825DAA"/>
    <w:rsid w:val="00850A91"/>
    <w:rsid w:val="00864EBD"/>
    <w:rsid w:val="00865B70"/>
    <w:rsid w:val="00866740"/>
    <w:rsid w:val="00874774"/>
    <w:rsid w:val="008822A4"/>
    <w:rsid w:val="008A6734"/>
    <w:rsid w:val="008B1C4D"/>
    <w:rsid w:val="008C30E0"/>
    <w:rsid w:val="008C3935"/>
    <w:rsid w:val="008C6D29"/>
    <w:rsid w:val="008F57B4"/>
    <w:rsid w:val="00910E90"/>
    <w:rsid w:val="00916DE8"/>
    <w:rsid w:val="00917CD8"/>
    <w:rsid w:val="00931DDC"/>
    <w:rsid w:val="00935E2A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B06DDF"/>
    <w:rsid w:val="00B2172F"/>
    <w:rsid w:val="00B25569"/>
    <w:rsid w:val="00B26046"/>
    <w:rsid w:val="00B42C7E"/>
    <w:rsid w:val="00B70DC7"/>
    <w:rsid w:val="00B74CE3"/>
    <w:rsid w:val="00B80A19"/>
    <w:rsid w:val="00B83502"/>
    <w:rsid w:val="00B9069E"/>
    <w:rsid w:val="00B909D2"/>
    <w:rsid w:val="00B97FC9"/>
    <w:rsid w:val="00BA5594"/>
    <w:rsid w:val="00BB085E"/>
    <w:rsid w:val="00BE0169"/>
    <w:rsid w:val="00BE6063"/>
    <w:rsid w:val="00BF7BBF"/>
    <w:rsid w:val="00C172A6"/>
    <w:rsid w:val="00C41043"/>
    <w:rsid w:val="00C44C8F"/>
    <w:rsid w:val="00C8416A"/>
    <w:rsid w:val="00C844BB"/>
    <w:rsid w:val="00C845A5"/>
    <w:rsid w:val="00C90693"/>
    <w:rsid w:val="00CB3115"/>
    <w:rsid w:val="00CD7A90"/>
    <w:rsid w:val="00CE3022"/>
    <w:rsid w:val="00CF3A18"/>
    <w:rsid w:val="00D1629A"/>
    <w:rsid w:val="00D23070"/>
    <w:rsid w:val="00D25996"/>
    <w:rsid w:val="00D30F6E"/>
    <w:rsid w:val="00D36978"/>
    <w:rsid w:val="00D609FA"/>
    <w:rsid w:val="00D63A30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01EE4"/>
    <w:rsid w:val="00E03053"/>
    <w:rsid w:val="00E111EF"/>
    <w:rsid w:val="00E13F4E"/>
    <w:rsid w:val="00E2239A"/>
    <w:rsid w:val="00E23659"/>
    <w:rsid w:val="00E35150"/>
    <w:rsid w:val="00E353E7"/>
    <w:rsid w:val="00E53C38"/>
    <w:rsid w:val="00E54FB7"/>
    <w:rsid w:val="00E639A2"/>
    <w:rsid w:val="00E644B3"/>
    <w:rsid w:val="00E718CD"/>
    <w:rsid w:val="00E73EEE"/>
    <w:rsid w:val="00E80450"/>
    <w:rsid w:val="00EA595B"/>
    <w:rsid w:val="00EB00B8"/>
    <w:rsid w:val="00EB0952"/>
    <w:rsid w:val="00EB4F49"/>
    <w:rsid w:val="00EB7F35"/>
    <w:rsid w:val="00EC5FC8"/>
    <w:rsid w:val="00EF4C77"/>
    <w:rsid w:val="00EF71B0"/>
    <w:rsid w:val="00F01270"/>
    <w:rsid w:val="00F05725"/>
    <w:rsid w:val="00F059FA"/>
    <w:rsid w:val="00F231B6"/>
    <w:rsid w:val="00F623C6"/>
    <w:rsid w:val="00F87619"/>
    <w:rsid w:val="00FA5D91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numbering" w:customStyle="1" w:styleId="Biecalista1">
    <w:name w:val="Bieżąca lista1"/>
    <w:uiPriority w:val="99"/>
    <w:rsid w:val="00D63A30"/>
    <w:pPr>
      <w:numPr>
        <w:numId w:val="24"/>
      </w:numPr>
    </w:pPr>
  </w:style>
  <w:style w:type="numbering" w:customStyle="1" w:styleId="Biecalista2">
    <w:name w:val="Bieżąca lista2"/>
    <w:uiPriority w:val="99"/>
    <w:rsid w:val="00D63A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3</cp:revision>
  <cp:lastPrinted>2022-01-13T13:08:00Z</cp:lastPrinted>
  <dcterms:created xsi:type="dcterms:W3CDTF">2024-10-07T07:20:00Z</dcterms:created>
  <dcterms:modified xsi:type="dcterms:W3CDTF">2024-10-07T07:28:00Z</dcterms:modified>
</cp:coreProperties>
</file>