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7D588C" w14:textId="50E1C5F3" w:rsidR="005C5679" w:rsidRPr="00247A5A" w:rsidRDefault="005C5679" w:rsidP="00247A5A">
      <w:pPr>
        <w:pStyle w:val="Nagwek1"/>
        <w:jc w:val="center"/>
        <w:rPr>
          <w:sz w:val="20"/>
        </w:rPr>
      </w:pPr>
      <w:r w:rsidRPr="00247A5A">
        <w:rPr>
          <w:sz w:val="20"/>
        </w:rPr>
        <w:t>WZÓR  UMOWY</w:t>
      </w:r>
      <w:r w:rsidR="00247A5A" w:rsidRPr="00247A5A">
        <w:rPr>
          <w:sz w:val="20"/>
        </w:rPr>
        <w:t xml:space="preserve"> NR   …/202</w:t>
      </w:r>
      <w:r w:rsidR="007C0874">
        <w:rPr>
          <w:sz w:val="20"/>
        </w:rPr>
        <w:t>6</w:t>
      </w:r>
    </w:p>
    <w:p w14:paraId="52BAC85A" w14:textId="1106D696" w:rsidR="005C5679" w:rsidRPr="00247A5A" w:rsidRDefault="005C5679" w:rsidP="00247A5A">
      <w:pPr>
        <w:jc w:val="center"/>
        <w:rPr>
          <w:b/>
        </w:rPr>
      </w:pPr>
      <w:r w:rsidRPr="00247A5A">
        <w:rPr>
          <w:b/>
        </w:rPr>
        <w:t xml:space="preserve">NA </w:t>
      </w:r>
      <w:r w:rsidR="0068277D" w:rsidRPr="00247A5A">
        <w:rPr>
          <w:b/>
        </w:rPr>
        <w:t>UDZIELANIE</w:t>
      </w:r>
      <w:r w:rsidRPr="00247A5A">
        <w:rPr>
          <w:b/>
        </w:rPr>
        <w:t xml:space="preserve"> ŚWIADCZEŃ ZDROWOTNYCH</w:t>
      </w:r>
    </w:p>
    <w:p w14:paraId="62A50833" w14:textId="77777777" w:rsidR="005C5679" w:rsidRPr="00247A5A" w:rsidRDefault="005C5679" w:rsidP="00247A5A">
      <w:pPr>
        <w:jc w:val="center"/>
        <w:rPr>
          <w:b/>
        </w:rPr>
      </w:pPr>
      <w:r w:rsidRPr="00247A5A">
        <w:rPr>
          <w:b/>
        </w:rPr>
        <w:t>W ZAKRESIE CZYNNOŚCI ZAWODOWYCH PIELĘGNIARKI</w:t>
      </w:r>
      <w:r w:rsidR="0068277D" w:rsidRPr="00247A5A">
        <w:rPr>
          <w:b/>
        </w:rPr>
        <w:t>/</w:t>
      </w:r>
      <w:r w:rsidR="003165CD" w:rsidRPr="00247A5A">
        <w:rPr>
          <w:b/>
        </w:rPr>
        <w:t xml:space="preserve"> PIELĘGNIARZA</w:t>
      </w:r>
    </w:p>
    <w:p w14:paraId="70386EC1" w14:textId="4E62E8BF" w:rsidR="005C5679" w:rsidRPr="00247A5A" w:rsidRDefault="000D5AFA" w:rsidP="00247A5A">
      <w:pPr>
        <w:pStyle w:val="Tytu"/>
        <w:rPr>
          <w:b/>
          <w:bCs/>
          <w:sz w:val="20"/>
        </w:rPr>
      </w:pPr>
      <w:r w:rsidRPr="00247A5A">
        <w:rPr>
          <w:b/>
          <w:sz w:val="20"/>
        </w:rPr>
        <w:t>W</w:t>
      </w:r>
      <w:r w:rsidR="005C5679" w:rsidRPr="00247A5A">
        <w:rPr>
          <w:b/>
          <w:sz w:val="20"/>
        </w:rPr>
        <w:t xml:space="preserve"> </w:t>
      </w:r>
      <w:r w:rsidR="00497583" w:rsidRPr="00247A5A">
        <w:rPr>
          <w:b/>
          <w:sz w:val="20"/>
        </w:rPr>
        <w:t>OAiIT</w:t>
      </w:r>
      <w:r w:rsidR="00247A5A" w:rsidRPr="00247A5A">
        <w:rPr>
          <w:b/>
          <w:sz w:val="20"/>
        </w:rPr>
        <w:t xml:space="preserve">, W SOR, W POZOSTAŁYCH ODDZIAŁACH ORAZ </w:t>
      </w:r>
      <w:r w:rsidRPr="00247A5A">
        <w:rPr>
          <w:b/>
          <w:sz w:val="20"/>
        </w:rPr>
        <w:t>W ZAKRESIE CZYNNOŚCI ZAWODOWYC</w:t>
      </w:r>
      <w:r w:rsidR="00247A5A" w:rsidRPr="00247A5A">
        <w:rPr>
          <w:b/>
          <w:sz w:val="20"/>
        </w:rPr>
        <w:t xml:space="preserve">H </w:t>
      </w:r>
      <w:r w:rsidRPr="00247A5A">
        <w:rPr>
          <w:b/>
          <w:sz w:val="20"/>
        </w:rPr>
        <w:t>PIELĘGNIARKI/PIELĘGNIARZA</w:t>
      </w:r>
      <w:r w:rsidR="00247A5A" w:rsidRPr="00247A5A">
        <w:rPr>
          <w:b/>
          <w:sz w:val="20"/>
        </w:rPr>
        <w:t xml:space="preserve"> </w:t>
      </w:r>
      <w:r w:rsidRPr="00247A5A">
        <w:rPr>
          <w:b/>
          <w:sz w:val="20"/>
        </w:rPr>
        <w:t xml:space="preserve">INSTRUMENTARIUSZKI/INSTRUMENTARIUSZA NA BLOKACH OPERACYJNYCH </w:t>
      </w:r>
      <w:r w:rsidR="003165CD" w:rsidRPr="00247A5A">
        <w:rPr>
          <w:b/>
          <w:sz w:val="20"/>
        </w:rPr>
        <w:t xml:space="preserve"> </w:t>
      </w:r>
      <w:r w:rsidR="005C5679" w:rsidRPr="00247A5A">
        <w:rPr>
          <w:b/>
          <w:sz w:val="20"/>
        </w:rPr>
        <w:t>SZPITALU CZERNIAKOWSKIM SP Z</w:t>
      </w:r>
      <w:r w:rsidR="0068277D" w:rsidRPr="00247A5A">
        <w:rPr>
          <w:b/>
          <w:sz w:val="20"/>
        </w:rPr>
        <w:t xml:space="preserve"> </w:t>
      </w:r>
      <w:r w:rsidR="005C5679" w:rsidRPr="00247A5A">
        <w:rPr>
          <w:b/>
          <w:sz w:val="20"/>
        </w:rPr>
        <w:t>O</w:t>
      </w:r>
      <w:r w:rsidR="0068277D" w:rsidRPr="00247A5A">
        <w:rPr>
          <w:b/>
          <w:sz w:val="20"/>
        </w:rPr>
        <w:t>.O</w:t>
      </w:r>
      <w:r w:rsidR="005C5679" w:rsidRPr="00247A5A">
        <w:rPr>
          <w:b/>
          <w:sz w:val="20"/>
        </w:rPr>
        <w:t xml:space="preserve"> w WARSZAWIE</w:t>
      </w:r>
    </w:p>
    <w:p w14:paraId="3FFDE756" w14:textId="77777777" w:rsidR="005C5679" w:rsidRPr="00ED46DA" w:rsidRDefault="005C5679">
      <w:pPr>
        <w:jc w:val="center"/>
        <w:rPr>
          <w:b/>
        </w:rPr>
      </w:pPr>
    </w:p>
    <w:p w14:paraId="0AA0A696" w14:textId="755F419B" w:rsidR="005C5679" w:rsidRPr="005F7E78" w:rsidRDefault="005C5679" w:rsidP="00D91F3C">
      <w:pPr>
        <w:pStyle w:val="Nagwek2"/>
        <w:spacing w:line="360" w:lineRule="auto"/>
        <w:jc w:val="center"/>
        <w:rPr>
          <w:sz w:val="20"/>
        </w:rPr>
      </w:pPr>
      <w:r w:rsidRPr="005F7E78">
        <w:rPr>
          <w:sz w:val="20"/>
        </w:rPr>
        <w:t>zawarta  w dniu  .......</w:t>
      </w:r>
      <w:r w:rsidR="000A7361">
        <w:rPr>
          <w:sz w:val="20"/>
        </w:rPr>
        <w:t>.</w:t>
      </w:r>
      <w:r w:rsidR="002A42E3">
        <w:rPr>
          <w:sz w:val="20"/>
        </w:rPr>
        <w:t>0</w:t>
      </w:r>
      <w:r w:rsidR="00D2599B">
        <w:rPr>
          <w:sz w:val="20"/>
        </w:rPr>
        <w:t>7</w:t>
      </w:r>
      <w:r w:rsidR="002A42E3">
        <w:rPr>
          <w:sz w:val="20"/>
        </w:rPr>
        <w:t>.202</w:t>
      </w:r>
      <w:r w:rsidR="007C0874">
        <w:rPr>
          <w:sz w:val="20"/>
        </w:rPr>
        <w:t>6</w:t>
      </w:r>
      <w:r w:rsidR="001634BD">
        <w:rPr>
          <w:sz w:val="20"/>
        </w:rPr>
        <w:t xml:space="preserve"> r.</w:t>
      </w:r>
      <w:r w:rsidRPr="005F7E78">
        <w:rPr>
          <w:sz w:val="20"/>
        </w:rPr>
        <w:t xml:space="preserve">  w Warszawie pomiędzy:</w:t>
      </w:r>
    </w:p>
    <w:p w14:paraId="473D1D66" w14:textId="011A8152" w:rsidR="005F7E78" w:rsidRPr="005F7E78" w:rsidRDefault="005F7E78" w:rsidP="005F7E78">
      <w:pPr>
        <w:pStyle w:val="Nagwek1"/>
        <w:numPr>
          <w:ilvl w:val="0"/>
          <w:numId w:val="0"/>
        </w:numPr>
        <w:jc w:val="both"/>
        <w:rPr>
          <w:sz w:val="20"/>
        </w:rPr>
      </w:pPr>
      <w:r w:rsidRPr="005F7E78">
        <w:rPr>
          <w:b w:val="0"/>
          <w:bCs/>
          <w:sz w:val="20"/>
          <w:lang w:eastAsia="pl-PL"/>
        </w:rPr>
        <w:t xml:space="preserve">Szpitalem Czerniakowskim Spółką z ograniczoną odpowiedzialnością z siedzibą  w Warszawie przy ul. Stępińskiej 19/25, 00-739 Warszawa, wpisaną do Krajowego Rejestru Sądowego pod numerem 0000678693, prowadzonego przez Sąd Rejonowy dla m.st. Warszawy, XIII Wydział Gospodarczy, kapitał zakładowy </w:t>
      </w:r>
      <w:r w:rsidR="007C0874">
        <w:rPr>
          <w:b w:val="0"/>
          <w:bCs/>
          <w:sz w:val="20"/>
          <w:lang w:eastAsia="pl-PL"/>
        </w:rPr>
        <w:t>41</w:t>
      </w:r>
      <w:r w:rsidRPr="005F7E78">
        <w:rPr>
          <w:b w:val="0"/>
          <w:bCs/>
          <w:sz w:val="20"/>
          <w:lang w:eastAsia="pl-PL"/>
        </w:rPr>
        <w:t>.</w:t>
      </w:r>
      <w:r w:rsidR="007C0874">
        <w:rPr>
          <w:b w:val="0"/>
          <w:bCs/>
          <w:sz w:val="20"/>
          <w:lang w:eastAsia="pl-PL"/>
        </w:rPr>
        <w:t>359.</w:t>
      </w:r>
      <w:r w:rsidRPr="005F7E78">
        <w:rPr>
          <w:b w:val="0"/>
          <w:bCs/>
          <w:sz w:val="20"/>
          <w:lang w:eastAsia="pl-PL"/>
        </w:rPr>
        <w:t>000 zł, NIP 5212932455, REGON 011026815,</w:t>
      </w:r>
    </w:p>
    <w:p w14:paraId="0E9DB2F1" w14:textId="77777777" w:rsidR="005F7E78" w:rsidRPr="005F7E78" w:rsidRDefault="005F7E78" w:rsidP="005F7E78">
      <w:pPr>
        <w:pStyle w:val="Nagwek1"/>
        <w:jc w:val="both"/>
        <w:rPr>
          <w:b w:val="0"/>
          <w:bCs/>
          <w:sz w:val="20"/>
          <w:lang w:eastAsia="pl-PL"/>
        </w:rPr>
      </w:pPr>
      <w:r w:rsidRPr="005F7E78">
        <w:rPr>
          <w:b w:val="0"/>
          <w:bCs/>
          <w:sz w:val="20"/>
          <w:lang w:eastAsia="pl-PL"/>
        </w:rPr>
        <w:t>reprezentowaną przez:</w:t>
      </w:r>
    </w:p>
    <w:p w14:paraId="502381E3" w14:textId="2C7C5C9E" w:rsidR="0068277D" w:rsidRDefault="00030509" w:rsidP="005F7E78">
      <w:pPr>
        <w:pStyle w:val="Nagwek1"/>
        <w:jc w:val="both"/>
        <w:rPr>
          <w:rFonts w:eastAsia="Calibri"/>
          <w:b w:val="0"/>
          <w:bCs/>
          <w:sz w:val="20"/>
          <w:lang w:eastAsia="en-US"/>
        </w:rPr>
      </w:pPr>
      <w:r>
        <w:rPr>
          <w:rFonts w:eastAsia="Calibri"/>
          <w:b w:val="0"/>
          <w:bCs/>
          <w:sz w:val="20"/>
          <w:lang w:eastAsia="en-US"/>
        </w:rPr>
        <w:t>Pawła Obermeyera- Prezesa Zarządu</w:t>
      </w:r>
    </w:p>
    <w:p w14:paraId="51F9A7F4" w14:textId="77777777" w:rsidR="00A3450C" w:rsidRPr="00ED46DA" w:rsidRDefault="00A3450C" w:rsidP="00A3450C">
      <w:pPr>
        <w:spacing w:line="100" w:lineRule="atLeast"/>
        <w:jc w:val="both"/>
        <w:textAlignment w:val="baseline"/>
        <w:rPr>
          <w:rFonts w:eastAsia="SimSun"/>
          <w:kern w:val="1"/>
        </w:rPr>
      </w:pPr>
      <w:r w:rsidRPr="00ED46DA">
        <w:rPr>
          <w:rFonts w:eastAsia="SimSun"/>
          <w:kern w:val="1"/>
        </w:rPr>
        <w:t>zwan</w:t>
      </w:r>
      <w:r w:rsidR="001054F0">
        <w:rPr>
          <w:rFonts w:eastAsia="SimSun"/>
          <w:kern w:val="1"/>
        </w:rPr>
        <w:t>ą</w:t>
      </w:r>
      <w:r w:rsidRPr="00ED46DA">
        <w:rPr>
          <w:rFonts w:eastAsia="SimSun"/>
          <w:kern w:val="1"/>
        </w:rPr>
        <w:t xml:space="preserve"> dalej </w:t>
      </w:r>
      <w:r w:rsidRPr="00ED46DA">
        <w:rPr>
          <w:rFonts w:eastAsia="SimSun"/>
          <w:i/>
          <w:iCs/>
          <w:kern w:val="1"/>
        </w:rPr>
        <w:t>„ Udzielającym Zamówienia”</w:t>
      </w:r>
    </w:p>
    <w:p w14:paraId="71AD2776" w14:textId="77777777" w:rsidR="00A3450C" w:rsidRPr="00ED46DA" w:rsidRDefault="00A3450C" w:rsidP="00ED46DA">
      <w:pPr>
        <w:spacing w:line="100" w:lineRule="atLeast"/>
        <w:jc w:val="both"/>
        <w:textAlignment w:val="baseline"/>
        <w:rPr>
          <w:rFonts w:eastAsia="SimSun"/>
          <w:b/>
          <w:kern w:val="1"/>
        </w:rPr>
      </w:pPr>
      <w:r w:rsidRPr="00ED46DA">
        <w:rPr>
          <w:rFonts w:eastAsia="SimSun"/>
          <w:kern w:val="1"/>
        </w:rPr>
        <w:t>a</w:t>
      </w:r>
    </w:p>
    <w:p w14:paraId="2D23EF24" w14:textId="53374964" w:rsidR="00030509" w:rsidRDefault="00A3450C" w:rsidP="00030509">
      <w:pPr>
        <w:spacing w:line="100" w:lineRule="atLeast"/>
        <w:jc w:val="both"/>
        <w:textAlignment w:val="baseline"/>
        <w:rPr>
          <w:rFonts w:eastAsia="SimSun"/>
          <w:kern w:val="1"/>
        </w:rPr>
      </w:pPr>
      <w:r w:rsidRPr="00030509">
        <w:rPr>
          <w:rFonts w:eastAsia="SimSun"/>
          <w:bCs/>
          <w:kern w:val="1"/>
        </w:rPr>
        <w:t xml:space="preserve">………………………………………………………., </w:t>
      </w:r>
      <w:r w:rsidRPr="00ED46DA">
        <w:rPr>
          <w:rFonts w:eastAsia="SimSun"/>
          <w:kern w:val="1"/>
        </w:rPr>
        <w:t>posiadającym wpis do Centralnej Ewidencji i Informacji</w:t>
      </w:r>
      <w:r w:rsidR="00ED46DA" w:rsidRPr="00ED46DA">
        <w:rPr>
          <w:rFonts w:eastAsia="SimSun"/>
          <w:kern w:val="1"/>
        </w:rPr>
        <w:br/>
      </w:r>
      <w:r w:rsidRPr="00ED46DA">
        <w:rPr>
          <w:rFonts w:eastAsia="SimSun"/>
          <w:kern w:val="1"/>
        </w:rPr>
        <w:t>o Działalności Gospodarczej (CEIDG), prowadzącym działalność gospodarczą pod nazwą…</w:t>
      </w:r>
      <w:r w:rsidR="00030509">
        <w:rPr>
          <w:rFonts w:eastAsia="SimSun"/>
          <w:kern w:val="1"/>
        </w:rPr>
        <w:t>……………………………………………….</w:t>
      </w:r>
      <w:r w:rsidRPr="00ED46DA">
        <w:rPr>
          <w:rFonts w:eastAsia="SimSun"/>
          <w:kern w:val="1"/>
        </w:rPr>
        <w:t>………………………………………………….,</w:t>
      </w:r>
      <w:r w:rsidR="00030509">
        <w:rPr>
          <w:rFonts w:eastAsia="SimSun"/>
          <w:kern w:val="1"/>
        </w:rPr>
        <w:t xml:space="preserve"> </w:t>
      </w:r>
      <w:r w:rsidRPr="00ED46DA">
        <w:rPr>
          <w:rFonts w:eastAsia="SimSun"/>
          <w:kern w:val="1"/>
        </w:rPr>
        <w:t>adres</w:t>
      </w:r>
      <w:r w:rsidR="00030509">
        <w:rPr>
          <w:rFonts w:eastAsia="SimSun"/>
          <w:kern w:val="1"/>
        </w:rPr>
        <w:t xml:space="preserve"> </w:t>
      </w:r>
      <w:r w:rsidR="00D2599B">
        <w:rPr>
          <w:rFonts w:eastAsia="SimSun"/>
          <w:kern w:val="1"/>
        </w:rPr>
        <w:t>do doręczeń</w:t>
      </w:r>
      <w:r w:rsidRPr="00ED46DA">
        <w:rPr>
          <w:rFonts w:eastAsia="SimSun"/>
          <w:kern w:val="1"/>
        </w:rPr>
        <w:t>:</w:t>
      </w:r>
      <w:r w:rsidR="00030509">
        <w:rPr>
          <w:rFonts w:eastAsia="SimSun"/>
          <w:kern w:val="1"/>
        </w:rPr>
        <w:t>……..</w:t>
      </w:r>
      <w:r w:rsidRPr="00ED46DA">
        <w:rPr>
          <w:rFonts w:eastAsia="SimSun"/>
          <w:kern w:val="1"/>
        </w:rPr>
        <w:t>…………………………………………………………</w:t>
      </w:r>
      <w:r w:rsidR="00030509">
        <w:rPr>
          <w:rFonts w:eastAsia="SimSun"/>
          <w:kern w:val="1"/>
        </w:rPr>
        <w:t>…………………………………………………</w:t>
      </w:r>
      <w:r w:rsidRPr="00ED46DA">
        <w:rPr>
          <w:rFonts w:eastAsia="SimSun"/>
          <w:kern w:val="1"/>
        </w:rPr>
        <w:t>…..</w:t>
      </w:r>
      <w:r w:rsidR="00030509">
        <w:rPr>
          <w:rFonts w:eastAsia="SimSun"/>
          <w:kern w:val="1"/>
        </w:rPr>
        <w:t xml:space="preserve">, </w:t>
      </w:r>
      <w:r w:rsidRPr="00ED46DA">
        <w:rPr>
          <w:rFonts w:eastAsia="SimSun"/>
          <w:kern w:val="1"/>
        </w:rPr>
        <w:t>REGON………………………,</w:t>
      </w:r>
      <w:r w:rsidR="00BE03D3">
        <w:rPr>
          <w:rFonts w:eastAsia="SimSun"/>
          <w:kern w:val="1"/>
        </w:rPr>
        <w:t xml:space="preserve"> </w:t>
      </w:r>
      <w:r w:rsidRPr="00ED46DA">
        <w:rPr>
          <w:rFonts w:eastAsia="SimSun"/>
          <w:kern w:val="1"/>
        </w:rPr>
        <w:t>NIP……………………….,</w:t>
      </w:r>
      <w:r w:rsidR="00ED46DA">
        <w:rPr>
          <w:rFonts w:eastAsia="SimSun"/>
          <w:kern w:val="1"/>
        </w:rPr>
        <w:t xml:space="preserve"> </w:t>
      </w:r>
      <w:r w:rsidRPr="00ED46DA">
        <w:rPr>
          <w:rFonts w:eastAsia="SimSun"/>
          <w:kern w:val="1"/>
        </w:rPr>
        <w:t>Nr</w:t>
      </w:r>
      <w:r w:rsidR="00ED46DA">
        <w:rPr>
          <w:rFonts w:eastAsia="SimSun"/>
          <w:kern w:val="1"/>
        </w:rPr>
        <w:t xml:space="preserve"> </w:t>
      </w:r>
      <w:r w:rsidRPr="00ED46DA">
        <w:rPr>
          <w:rFonts w:eastAsia="SimSun"/>
          <w:kern w:val="1"/>
        </w:rPr>
        <w:t>PESEL ………</w:t>
      </w:r>
      <w:r w:rsidR="00030509">
        <w:rPr>
          <w:rFonts w:eastAsia="SimSun"/>
          <w:kern w:val="1"/>
        </w:rPr>
        <w:t>….</w:t>
      </w:r>
      <w:r w:rsidRPr="00ED46DA">
        <w:rPr>
          <w:rFonts w:eastAsia="SimSun"/>
          <w:kern w:val="1"/>
        </w:rPr>
        <w:t>…………,</w:t>
      </w:r>
      <w:r w:rsidR="00ED46DA">
        <w:rPr>
          <w:rFonts w:eastAsia="SimSun"/>
          <w:kern w:val="1"/>
        </w:rPr>
        <w:t xml:space="preserve"> </w:t>
      </w:r>
      <w:r w:rsidRPr="00ED46DA">
        <w:rPr>
          <w:rFonts w:eastAsia="SimSun"/>
          <w:kern w:val="1"/>
        </w:rPr>
        <w:t>posiadającym prawo wykonywania zawodu Nr …………………………,</w:t>
      </w:r>
      <w:r w:rsidR="00ED46DA">
        <w:rPr>
          <w:rFonts w:eastAsia="SimSun"/>
          <w:kern w:val="1"/>
        </w:rPr>
        <w:t xml:space="preserve"> </w:t>
      </w:r>
      <w:r w:rsidRPr="00ED46DA">
        <w:rPr>
          <w:rFonts w:eastAsia="SimSun"/>
          <w:kern w:val="1"/>
        </w:rPr>
        <w:t>wydane</w:t>
      </w:r>
      <w:r w:rsidR="00030509">
        <w:rPr>
          <w:rFonts w:eastAsia="SimSun"/>
          <w:kern w:val="1"/>
        </w:rPr>
        <w:t xml:space="preserve"> </w:t>
      </w:r>
      <w:r w:rsidRPr="00ED46DA">
        <w:rPr>
          <w:rFonts w:eastAsia="SimSun"/>
          <w:kern w:val="1"/>
        </w:rPr>
        <w:t>przez</w:t>
      </w:r>
      <w:r w:rsidR="00030509">
        <w:rPr>
          <w:rFonts w:eastAsia="SimSun"/>
          <w:kern w:val="1"/>
        </w:rPr>
        <w:t xml:space="preserve"> ……………………………………….………</w:t>
      </w:r>
    </w:p>
    <w:p w14:paraId="1ACFC252" w14:textId="460446FB" w:rsidR="001054F0" w:rsidRPr="00030509" w:rsidRDefault="00A3450C" w:rsidP="00030509">
      <w:pPr>
        <w:spacing w:line="100" w:lineRule="atLeast"/>
        <w:jc w:val="both"/>
        <w:textAlignment w:val="baseline"/>
        <w:rPr>
          <w:rFonts w:eastAsia="SimSun"/>
          <w:kern w:val="1"/>
        </w:rPr>
      </w:pPr>
      <w:r w:rsidRPr="00ED46DA">
        <w:rPr>
          <w:rFonts w:eastAsia="SimSun"/>
          <w:kern w:val="1"/>
        </w:rPr>
        <w:t>zwanym dalej „</w:t>
      </w:r>
      <w:r w:rsidRPr="00ED46DA">
        <w:rPr>
          <w:rFonts w:eastAsia="SimSun"/>
          <w:i/>
          <w:iCs/>
          <w:kern w:val="1"/>
        </w:rPr>
        <w:t>Przyjmującym</w:t>
      </w:r>
      <w:r w:rsidR="00ED46DA">
        <w:rPr>
          <w:rFonts w:eastAsia="SimSun"/>
          <w:i/>
          <w:iCs/>
          <w:kern w:val="1"/>
        </w:rPr>
        <w:t xml:space="preserve"> </w:t>
      </w:r>
      <w:r w:rsidRPr="00ED46DA">
        <w:rPr>
          <w:rFonts w:eastAsia="SimSun"/>
          <w:i/>
          <w:iCs/>
          <w:kern w:val="1"/>
        </w:rPr>
        <w:t>Zamówienie”</w:t>
      </w:r>
    </w:p>
    <w:p w14:paraId="2F5E7F5C" w14:textId="77777777" w:rsidR="00A3450C" w:rsidRDefault="00B31564" w:rsidP="00030509">
      <w:pPr>
        <w:spacing w:line="100" w:lineRule="atLeast"/>
        <w:jc w:val="both"/>
        <w:textAlignment w:val="baseline"/>
        <w:rPr>
          <w:rFonts w:eastAsia="SimSun"/>
          <w:kern w:val="1"/>
        </w:rPr>
      </w:pPr>
      <w:r w:rsidRPr="00ED46DA">
        <w:rPr>
          <w:bCs/>
        </w:rPr>
        <w:t>z</w:t>
      </w:r>
      <w:r w:rsidR="00A3450C" w:rsidRPr="00ED46DA">
        <w:rPr>
          <w:bCs/>
        </w:rPr>
        <w:t>wanymi łącznie:</w:t>
      </w:r>
      <w:r w:rsidR="00A3450C" w:rsidRPr="00ED46DA">
        <w:rPr>
          <w:b/>
          <w:bCs/>
        </w:rPr>
        <w:t xml:space="preserve"> </w:t>
      </w:r>
      <w:r w:rsidR="00A3450C" w:rsidRPr="00ED46DA">
        <w:rPr>
          <w:rStyle w:val="Domylnaczcionkaakapitu1"/>
          <w:i/>
          <w:iCs/>
        </w:rPr>
        <w:t>„Stronami”</w:t>
      </w:r>
    </w:p>
    <w:p w14:paraId="5748AF68" w14:textId="77777777" w:rsidR="00ED46DA" w:rsidRPr="00ED46DA" w:rsidRDefault="00ED46DA" w:rsidP="00A3450C">
      <w:pPr>
        <w:spacing w:line="100" w:lineRule="atLeast"/>
        <w:jc w:val="both"/>
        <w:textAlignment w:val="baseline"/>
        <w:rPr>
          <w:rFonts w:eastAsia="SimSun"/>
          <w:kern w:val="1"/>
        </w:rPr>
      </w:pPr>
    </w:p>
    <w:p w14:paraId="1A7E1175" w14:textId="3C9789F7" w:rsidR="00A3450C" w:rsidRPr="00ED46DA" w:rsidRDefault="00A3450C" w:rsidP="00A3450C">
      <w:pPr>
        <w:spacing w:line="100" w:lineRule="atLeast"/>
        <w:jc w:val="both"/>
        <w:textAlignment w:val="baseline"/>
        <w:rPr>
          <w:rFonts w:eastAsia="SimSun"/>
          <w:bCs/>
          <w:kern w:val="1"/>
        </w:rPr>
      </w:pPr>
      <w:r w:rsidRPr="00ED46DA">
        <w:rPr>
          <w:rFonts w:eastAsia="SimSun"/>
          <w:i/>
          <w:iCs/>
          <w:kern w:val="1"/>
        </w:rPr>
        <w:t xml:space="preserve">zawarta w trybie art. 26 ustawy z dnia 15 kwietnia 2011 roku o działalności leczniczej (tj. Dz. U. z </w:t>
      </w:r>
      <w:r w:rsidR="007C0874">
        <w:rPr>
          <w:rFonts w:eastAsia="SimSun"/>
          <w:i/>
          <w:iCs/>
          <w:kern w:val="1"/>
        </w:rPr>
        <w:t>2025.156</w:t>
      </w:r>
      <w:r w:rsidR="00247A5A">
        <w:rPr>
          <w:rFonts w:eastAsia="SimSun"/>
          <w:i/>
          <w:iCs/>
          <w:kern w:val="1"/>
        </w:rPr>
        <w:t xml:space="preserve"> ze zm.</w:t>
      </w:r>
      <w:r w:rsidRPr="00ED46DA">
        <w:rPr>
          <w:rFonts w:eastAsia="SimSun"/>
          <w:i/>
          <w:iCs/>
          <w:kern w:val="1"/>
        </w:rPr>
        <w:t>)</w:t>
      </w:r>
    </w:p>
    <w:p w14:paraId="04CAE512" w14:textId="0B075278" w:rsidR="0068277D" w:rsidRPr="005F7E78" w:rsidRDefault="00D2599B" w:rsidP="00D2599B">
      <w:pPr>
        <w:tabs>
          <w:tab w:val="left" w:pos="6705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ab/>
      </w:r>
    </w:p>
    <w:p w14:paraId="76C288ED" w14:textId="77777777" w:rsidR="005C5679" w:rsidRPr="00ED46DA" w:rsidRDefault="005C5679">
      <w:pPr>
        <w:pStyle w:val="Tekstpodstawowy"/>
        <w:jc w:val="center"/>
        <w:rPr>
          <w:b/>
          <w:sz w:val="20"/>
        </w:rPr>
      </w:pPr>
      <w:r w:rsidRPr="00ED46DA">
        <w:rPr>
          <w:b/>
          <w:sz w:val="20"/>
        </w:rPr>
        <w:t>§ 1</w:t>
      </w:r>
      <w:r w:rsidR="00C96801" w:rsidRPr="00ED46DA">
        <w:rPr>
          <w:b/>
          <w:sz w:val="20"/>
        </w:rPr>
        <w:t xml:space="preserve"> PRZEDMIOT UMOWY</w:t>
      </w:r>
    </w:p>
    <w:p w14:paraId="200BDE71" w14:textId="19798AE3" w:rsidR="005C5679" w:rsidRPr="00ED46DA" w:rsidRDefault="005C5679">
      <w:pPr>
        <w:pStyle w:val="Tekstpodstawowy"/>
        <w:numPr>
          <w:ilvl w:val="0"/>
          <w:numId w:val="8"/>
        </w:numPr>
        <w:rPr>
          <w:sz w:val="20"/>
        </w:rPr>
      </w:pPr>
      <w:r w:rsidRPr="00ED46DA">
        <w:rPr>
          <w:sz w:val="20"/>
        </w:rPr>
        <w:t xml:space="preserve">Przedmiotem niniejszej umowy jest </w:t>
      </w:r>
      <w:r w:rsidR="007D69D5" w:rsidRPr="00ED46DA">
        <w:rPr>
          <w:sz w:val="20"/>
        </w:rPr>
        <w:t xml:space="preserve">zlecenie przez </w:t>
      </w:r>
      <w:r w:rsidR="00B518D1" w:rsidRPr="00ED46DA">
        <w:rPr>
          <w:b/>
          <w:sz w:val="20"/>
        </w:rPr>
        <w:t>Udzielającego</w:t>
      </w:r>
      <w:r w:rsidRPr="00ED46DA">
        <w:rPr>
          <w:b/>
          <w:sz w:val="20"/>
        </w:rPr>
        <w:t xml:space="preserve"> zamówienia</w:t>
      </w:r>
      <w:r w:rsidR="00B518D1" w:rsidRPr="00ED46DA">
        <w:rPr>
          <w:sz w:val="20"/>
        </w:rPr>
        <w:t xml:space="preserve"> </w:t>
      </w:r>
      <w:r w:rsidR="00B518D1" w:rsidRPr="00ED46DA">
        <w:rPr>
          <w:b/>
          <w:sz w:val="20"/>
        </w:rPr>
        <w:t>Przyjmującemu zamówienie</w:t>
      </w:r>
      <w:r w:rsidRPr="00ED46DA">
        <w:rPr>
          <w:sz w:val="20"/>
        </w:rPr>
        <w:t xml:space="preserve"> świadczeń zdrowotnych w zakresie czynności zawodowych pielęgniarki</w:t>
      </w:r>
      <w:r w:rsidR="004A3330" w:rsidRPr="00ED46DA">
        <w:rPr>
          <w:sz w:val="20"/>
        </w:rPr>
        <w:t>/</w:t>
      </w:r>
      <w:r w:rsidR="003165CD" w:rsidRPr="00ED46DA">
        <w:rPr>
          <w:sz w:val="20"/>
        </w:rPr>
        <w:t xml:space="preserve"> pielęgniarza</w:t>
      </w:r>
      <w:r w:rsidRPr="00ED46DA">
        <w:rPr>
          <w:sz w:val="20"/>
        </w:rPr>
        <w:t xml:space="preserve"> </w:t>
      </w:r>
      <w:r w:rsidR="009C1063" w:rsidRPr="00ED46DA">
        <w:rPr>
          <w:sz w:val="20"/>
        </w:rPr>
        <w:t>na rzecz</w:t>
      </w:r>
      <w:r w:rsidRPr="00ED46DA">
        <w:rPr>
          <w:sz w:val="20"/>
        </w:rPr>
        <w:t xml:space="preserve"> pacjentów Szpitala Czerniakowskiego </w:t>
      </w:r>
      <w:r w:rsidR="00B518D1" w:rsidRPr="00ED46DA">
        <w:rPr>
          <w:sz w:val="20"/>
        </w:rPr>
        <w:t>Sp. z o.o., w rozumieniu ustawy z dnia 15 lipca 2011 r. o zawodach pielęgniarki i położnej (Dz.U.</w:t>
      </w:r>
      <w:r w:rsidR="00210FA1">
        <w:rPr>
          <w:sz w:val="20"/>
        </w:rPr>
        <w:t>2022.2702)</w:t>
      </w:r>
      <w:r w:rsidR="00B518D1" w:rsidRPr="00ED46DA">
        <w:rPr>
          <w:sz w:val="20"/>
        </w:rPr>
        <w:t xml:space="preserve"> w terminach ustalonych w niniejszej umowie.</w:t>
      </w:r>
    </w:p>
    <w:p w14:paraId="099C50F2" w14:textId="01FCD6B7" w:rsidR="00030509" w:rsidRDefault="005C5679" w:rsidP="00E50EC6">
      <w:pPr>
        <w:pStyle w:val="Tekstpodstawowy"/>
        <w:numPr>
          <w:ilvl w:val="0"/>
          <w:numId w:val="8"/>
        </w:numPr>
        <w:rPr>
          <w:sz w:val="20"/>
        </w:rPr>
      </w:pPr>
      <w:r w:rsidRPr="00ED46DA">
        <w:rPr>
          <w:b/>
          <w:sz w:val="20"/>
        </w:rPr>
        <w:t>Przyjmujący zamówienie</w:t>
      </w:r>
      <w:r w:rsidRPr="00ED46DA">
        <w:rPr>
          <w:sz w:val="20"/>
        </w:rPr>
        <w:t xml:space="preserve"> zobowiązuje się do wykonywania czynności zawodowych pielęgniarki</w:t>
      </w:r>
      <w:r w:rsidR="009C1063" w:rsidRPr="00ED46DA">
        <w:rPr>
          <w:sz w:val="20"/>
        </w:rPr>
        <w:t>/</w:t>
      </w:r>
      <w:r w:rsidR="003165CD" w:rsidRPr="00ED46DA">
        <w:rPr>
          <w:sz w:val="20"/>
        </w:rPr>
        <w:t>pielęgniarza</w:t>
      </w:r>
      <w:r w:rsidR="00324CE7">
        <w:rPr>
          <w:sz w:val="20"/>
        </w:rPr>
        <w:t>,</w:t>
      </w:r>
      <w:r w:rsidRPr="00ED46DA">
        <w:rPr>
          <w:sz w:val="20"/>
        </w:rPr>
        <w:t xml:space="preserve">  a  w szczególności do opieki pielęgniarskiej w</w:t>
      </w:r>
      <w:r w:rsidR="00A5455D" w:rsidRPr="00ED46DA">
        <w:rPr>
          <w:sz w:val="20"/>
        </w:rPr>
        <w:t xml:space="preserve">: </w:t>
      </w:r>
      <w:r w:rsidR="00870974" w:rsidRPr="00ED46DA">
        <w:rPr>
          <w:sz w:val="20"/>
        </w:rPr>
        <w:t>…</w:t>
      </w:r>
      <w:r w:rsidR="003165CD" w:rsidRPr="00ED46DA">
        <w:rPr>
          <w:sz w:val="20"/>
        </w:rPr>
        <w:t>……</w:t>
      </w:r>
      <w:r w:rsidR="00030509">
        <w:rPr>
          <w:sz w:val="20"/>
        </w:rPr>
        <w:t>………………….……</w:t>
      </w:r>
      <w:r w:rsidR="003165CD" w:rsidRPr="00ED46DA">
        <w:rPr>
          <w:sz w:val="20"/>
        </w:rPr>
        <w:t>…</w:t>
      </w:r>
    </w:p>
    <w:p w14:paraId="02614FB9" w14:textId="2E5EE5A2" w:rsidR="005C5679" w:rsidRDefault="00870974" w:rsidP="00030509">
      <w:pPr>
        <w:pStyle w:val="Tekstpodstawowy"/>
        <w:ind w:left="522"/>
        <w:rPr>
          <w:sz w:val="20"/>
        </w:rPr>
      </w:pPr>
      <w:r w:rsidRPr="00ED46DA">
        <w:rPr>
          <w:sz w:val="20"/>
        </w:rPr>
        <w:t xml:space="preserve">(nazwa </w:t>
      </w:r>
      <w:r w:rsidR="009C1063" w:rsidRPr="00ED46DA">
        <w:rPr>
          <w:sz w:val="20"/>
        </w:rPr>
        <w:t>komórki organizacyjnej</w:t>
      </w:r>
      <w:r w:rsidRPr="00ED46DA">
        <w:rPr>
          <w:sz w:val="20"/>
        </w:rPr>
        <w:t xml:space="preserve"> </w:t>
      </w:r>
      <w:r w:rsidR="005C5679" w:rsidRPr="00ED46DA">
        <w:rPr>
          <w:sz w:val="20"/>
        </w:rPr>
        <w:t xml:space="preserve"> Szpitala</w:t>
      </w:r>
      <w:r w:rsidRPr="00ED46DA">
        <w:rPr>
          <w:sz w:val="20"/>
        </w:rPr>
        <w:t>)</w:t>
      </w:r>
      <w:r w:rsidR="009C1063" w:rsidRPr="00ED46DA">
        <w:rPr>
          <w:sz w:val="20"/>
        </w:rPr>
        <w:t>.</w:t>
      </w:r>
    </w:p>
    <w:p w14:paraId="6A624B62" w14:textId="57F2EEBA" w:rsidR="00097D93" w:rsidRDefault="00097D93" w:rsidP="00097D93">
      <w:pPr>
        <w:pStyle w:val="Tekstpodstawowy"/>
        <w:rPr>
          <w:sz w:val="20"/>
        </w:rPr>
      </w:pPr>
    </w:p>
    <w:p w14:paraId="20E2DF61" w14:textId="77777777" w:rsidR="008458DC" w:rsidRPr="00ED46DA" w:rsidRDefault="008458DC" w:rsidP="008458DC">
      <w:pPr>
        <w:pStyle w:val="Tekstpodstawowy"/>
        <w:jc w:val="center"/>
        <w:rPr>
          <w:sz w:val="20"/>
        </w:rPr>
      </w:pPr>
      <w:r w:rsidRPr="00ED46DA">
        <w:rPr>
          <w:b/>
          <w:sz w:val="20"/>
        </w:rPr>
        <w:t>§ 2 TERMIN ŚWIADCZENIA USŁUG</w:t>
      </w:r>
    </w:p>
    <w:p w14:paraId="3AA048B5" w14:textId="77777777" w:rsidR="008458DC" w:rsidRPr="00ED46DA" w:rsidRDefault="005C5679" w:rsidP="008458DC">
      <w:pPr>
        <w:pStyle w:val="Tekstpodstawowy"/>
        <w:numPr>
          <w:ilvl w:val="0"/>
          <w:numId w:val="16"/>
        </w:numPr>
        <w:rPr>
          <w:sz w:val="20"/>
        </w:rPr>
      </w:pPr>
      <w:r w:rsidRPr="00ED46DA">
        <w:rPr>
          <w:b/>
          <w:sz w:val="20"/>
        </w:rPr>
        <w:t>Przyjmujący zamówienie</w:t>
      </w:r>
      <w:r w:rsidRPr="00ED46DA">
        <w:rPr>
          <w:sz w:val="20"/>
        </w:rPr>
        <w:t xml:space="preserve"> zobowiązuje się do udzielania świadczeń zdrowotnych</w:t>
      </w:r>
      <w:r w:rsidR="00185359" w:rsidRPr="00ED46DA">
        <w:rPr>
          <w:sz w:val="20"/>
        </w:rPr>
        <w:t xml:space="preserve"> osobiście i terminowo przez cały okres obowiązywania niniejszej umowy. </w:t>
      </w:r>
      <w:r w:rsidRPr="00ED46DA">
        <w:rPr>
          <w:sz w:val="20"/>
        </w:rPr>
        <w:t>Szczegółowe terminy udzielania świadczeń będą ustalone w harmonogramie uzgadnianym na miesięczne okresy kalendarzowe.</w:t>
      </w:r>
    </w:p>
    <w:p w14:paraId="321211A2" w14:textId="77777777" w:rsidR="005C5679" w:rsidRPr="00ED46DA" w:rsidRDefault="005C5679" w:rsidP="008458DC">
      <w:pPr>
        <w:pStyle w:val="Tekstpodstawowy"/>
        <w:numPr>
          <w:ilvl w:val="0"/>
          <w:numId w:val="16"/>
        </w:numPr>
        <w:rPr>
          <w:sz w:val="20"/>
        </w:rPr>
      </w:pPr>
      <w:r w:rsidRPr="00ED46DA">
        <w:rPr>
          <w:sz w:val="20"/>
        </w:rPr>
        <w:t xml:space="preserve">Harmonogramy, o których mowa w ust. </w:t>
      </w:r>
      <w:r w:rsidR="00185359" w:rsidRPr="00ED46DA">
        <w:rPr>
          <w:sz w:val="20"/>
        </w:rPr>
        <w:t>3</w:t>
      </w:r>
      <w:r w:rsidRPr="00ED46DA">
        <w:rPr>
          <w:sz w:val="20"/>
        </w:rPr>
        <w:t xml:space="preserve"> u</w:t>
      </w:r>
      <w:r w:rsidR="00DC08A3" w:rsidRPr="00ED46DA">
        <w:rPr>
          <w:sz w:val="20"/>
        </w:rPr>
        <w:t xml:space="preserve">stala </w:t>
      </w:r>
      <w:r w:rsidRPr="00ED46DA">
        <w:rPr>
          <w:sz w:val="20"/>
        </w:rPr>
        <w:t xml:space="preserve">osoba pełniąca obowiązki Pielęgniarki Oddziałowej lub inna osoba wskazana przez </w:t>
      </w:r>
      <w:r w:rsidRPr="00ED46DA">
        <w:rPr>
          <w:b/>
          <w:sz w:val="20"/>
        </w:rPr>
        <w:t>Udzielającego zamówienia</w:t>
      </w:r>
      <w:r w:rsidR="00DC08A3" w:rsidRPr="00ED46DA">
        <w:rPr>
          <w:b/>
          <w:sz w:val="20"/>
        </w:rPr>
        <w:t xml:space="preserve"> </w:t>
      </w:r>
      <w:r w:rsidR="00DC08A3" w:rsidRPr="00ED46DA">
        <w:rPr>
          <w:sz w:val="20"/>
        </w:rPr>
        <w:t>na  cały</w:t>
      </w:r>
      <w:r w:rsidR="00DC08A3" w:rsidRPr="00ED46DA">
        <w:rPr>
          <w:b/>
          <w:sz w:val="20"/>
        </w:rPr>
        <w:t xml:space="preserve">  </w:t>
      </w:r>
      <w:r w:rsidR="00DC08A3" w:rsidRPr="00ED46DA">
        <w:rPr>
          <w:sz w:val="20"/>
        </w:rPr>
        <w:t>kolejny miesiąc przed początkiem tego miesiąca</w:t>
      </w:r>
      <w:r w:rsidR="008342D6" w:rsidRPr="00ED46DA">
        <w:rPr>
          <w:sz w:val="20"/>
        </w:rPr>
        <w:t>. O terminach udzielania świadczeń Przyjmujący zamówienie zostanie powiadomiony najpóźniej ostatniego dnia miesiąca przed miesiącem, którego dotyczy harmonogram.</w:t>
      </w:r>
    </w:p>
    <w:p w14:paraId="7A3B516F" w14:textId="77777777" w:rsidR="00B362E0" w:rsidRPr="00ED46DA" w:rsidRDefault="00B362E0" w:rsidP="00185359">
      <w:pPr>
        <w:pStyle w:val="Tekstpodstawowy"/>
        <w:numPr>
          <w:ilvl w:val="0"/>
          <w:numId w:val="8"/>
        </w:numPr>
        <w:rPr>
          <w:sz w:val="20"/>
        </w:rPr>
      </w:pPr>
      <w:r w:rsidRPr="00ED46DA">
        <w:rPr>
          <w:sz w:val="20"/>
        </w:rPr>
        <w:t xml:space="preserve">Strony dopuszczają zmianę terminu świadczenia usług w przypadku nagłych potrzeb </w:t>
      </w:r>
      <w:r w:rsidRPr="00ED46DA">
        <w:rPr>
          <w:b/>
          <w:sz w:val="20"/>
        </w:rPr>
        <w:t>Udzielającego zamówienia</w:t>
      </w:r>
      <w:r w:rsidRPr="00ED46DA">
        <w:rPr>
          <w:sz w:val="20"/>
        </w:rPr>
        <w:t xml:space="preserve"> lub </w:t>
      </w:r>
      <w:r w:rsidRPr="00ED46DA">
        <w:rPr>
          <w:b/>
          <w:sz w:val="20"/>
        </w:rPr>
        <w:t>Przyjmującego zamówienie</w:t>
      </w:r>
      <w:r w:rsidRPr="00ED46DA">
        <w:rPr>
          <w:sz w:val="20"/>
        </w:rPr>
        <w:t xml:space="preserve"> (np. absencje personelu </w:t>
      </w:r>
      <w:r w:rsidRPr="00ED46DA">
        <w:rPr>
          <w:b/>
          <w:sz w:val="20"/>
        </w:rPr>
        <w:t>Udzielającego zamówienia</w:t>
      </w:r>
      <w:r w:rsidRPr="00ED46DA">
        <w:rPr>
          <w:sz w:val="20"/>
        </w:rPr>
        <w:t xml:space="preserve"> lub choroba </w:t>
      </w:r>
      <w:r w:rsidRPr="00ED46DA">
        <w:rPr>
          <w:b/>
          <w:sz w:val="20"/>
        </w:rPr>
        <w:t>Przyjmującego zamówienie</w:t>
      </w:r>
      <w:r w:rsidRPr="00ED46DA">
        <w:rPr>
          <w:sz w:val="20"/>
        </w:rPr>
        <w:t xml:space="preserve"> itp.) z uwzględnieniem interesów stron.</w:t>
      </w:r>
    </w:p>
    <w:p w14:paraId="50B00A81" w14:textId="09521BF3" w:rsidR="005C5679" w:rsidRPr="00ED46DA" w:rsidRDefault="00C6570F" w:rsidP="00185359">
      <w:pPr>
        <w:pStyle w:val="Tekstpodstawowy"/>
        <w:numPr>
          <w:ilvl w:val="0"/>
          <w:numId w:val="8"/>
        </w:numPr>
        <w:rPr>
          <w:sz w:val="20"/>
        </w:rPr>
      </w:pPr>
      <w:r>
        <w:rPr>
          <w:sz w:val="20"/>
        </w:rPr>
        <w:t>Szacunkowa maksymalna</w:t>
      </w:r>
      <w:r w:rsidR="005C5679" w:rsidRPr="00ED46DA">
        <w:rPr>
          <w:sz w:val="20"/>
        </w:rPr>
        <w:t xml:space="preserve"> ilość godzin</w:t>
      </w:r>
      <w:r>
        <w:rPr>
          <w:sz w:val="20"/>
        </w:rPr>
        <w:t xml:space="preserve"> </w:t>
      </w:r>
      <w:r w:rsidR="005C5679" w:rsidRPr="00ED46DA">
        <w:rPr>
          <w:sz w:val="20"/>
        </w:rPr>
        <w:t xml:space="preserve">w stosunku miesięcznym przeznaczonych na wykonanie przedmiotu umowy zgodnie z ofertą złożoną w postępowaniu konkursowym wynosi </w:t>
      </w:r>
      <w:r w:rsidR="00FF0DCF" w:rsidRPr="00ED46DA">
        <w:rPr>
          <w:b/>
          <w:sz w:val="20"/>
        </w:rPr>
        <w:t>……………….</w:t>
      </w:r>
      <w:r w:rsidR="00AF0EC9" w:rsidRPr="00ED46DA">
        <w:rPr>
          <w:b/>
          <w:sz w:val="20"/>
        </w:rPr>
        <w:t xml:space="preserve"> </w:t>
      </w:r>
      <w:r w:rsidR="005C5679" w:rsidRPr="00ED46DA">
        <w:rPr>
          <w:b/>
          <w:sz w:val="20"/>
        </w:rPr>
        <w:t>godzin</w:t>
      </w:r>
      <w:r w:rsidR="005C5679" w:rsidRPr="00ED46DA">
        <w:rPr>
          <w:sz w:val="20"/>
        </w:rPr>
        <w:t xml:space="preserve">. </w:t>
      </w:r>
    </w:p>
    <w:p w14:paraId="0C8FE862" w14:textId="72C82FAE" w:rsidR="005C5679" w:rsidRPr="00ED46DA" w:rsidRDefault="005C5679" w:rsidP="00185359">
      <w:pPr>
        <w:pStyle w:val="Tekstpodstawowy"/>
        <w:numPr>
          <w:ilvl w:val="0"/>
          <w:numId w:val="8"/>
        </w:numPr>
        <w:rPr>
          <w:sz w:val="20"/>
        </w:rPr>
      </w:pPr>
      <w:r w:rsidRPr="00ED46DA">
        <w:rPr>
          <w:sz w:val="20"/>
        </w:rPr>
        <w:t xml:space="preserve">Wynikające z ust. </w:t>
      </w:r>
      <w:r w:rsidR="00091B48" w:rsidRPr="00ED46DA">
        <w:rPr>
          <w:sz w:val="20"/>
        </w:rPr>
        <w:t>4</w:t>
      </w:r>
      <w:r w:rsidRPr="00ED46DA">
        <w:rPr>
          <w:sz w:val="20"/>
        </w:rPr>
        <w:t xml:space="preserve"> zapotrzebowanie na </w:t>
      </w:r>
      <w:r w:rsidR="00344723">
        <w:rPr>
          <w:sz w:val="20"/>
        </w:rPr>
        <w:t>maksymalną</w:t>
      </w:r>
      <w:r w:rsidRPr="00ED46DA">
        <w:rPr>
          <w:sz w:val="20"/>
        </w:rPr>
        <w:t xml:space="preserve"> ilość zakontraktowanych godzin może ulec zmniejszeniu w przypadkach uzasadnionych organizacją funkcjonowania oddziału, w którym realizowane są świadczenia bądź zmniejszeniem środków finansowych uzyskanych </w:t>
      </w:r>
      <w:r w:rsidR="009C1063" w:rsidRPr="00ED46DA">
        <w:rPr>
          <w:sz w:val="20"/>
        </w:rPr>
        <w:t>z</w:t>
      </w:r>
      <w:r w:rsidRPr="00ED46DA">
        <w:rPr>
          <w:sz w:val="20"/>
        </w:rPr>
        <w:t xml:space="preserve"> NFZ lub innych płatników. Zmiana uwzględniana jest w harmonogramie ustalanym na okresy miesięczne i nie wymaga sporządzania pisemnego aneksu do niniejszej umowy. </w:t>
      </w:r>
      <w:r w:rsidR="00210FA1" w:rsidRPr="00D244F7">
        <w:rPr>
          <w:sz w:val="20"/>
        </w:rPr>
        <w:t>Zaplanowane przez Udzielającego Zamówienie w danym miesiącu mniejszej liczby godzin niż określone w ust 4 nie stanowi podstawy do żądania przez Przyjmującego Zamówienia odszkodowania z tytułu utraconych korzyści.</w:t>
      </w:r>
    </w:p>
    <w:p w14:paraId="2B95C2A5" w14:textId="682872C7" w:rsidR="00D244F7" w:rsidRPr="00D244F7" w:rsidRDefault="005C5679" w:rsidP="00D244F7">
      <w:pPr>
        <w:pStyle w:val="Tekstpodstawowy"/>
        <w:numPr>
          <w:ilvl w:val="0"/>
          <w:numId w:val="8"/>
        </w:numPr>
        <w:ind w:left="380" w:hanging="238"/>
        <w:rPr>
          <w:sz w:val="20"/>
        </w:rPr>
      </w:pPr>
      <w:r w:rsidRPr="00ED46DA">
        <w:rPr>
          <w:b/>
          <w:sz w:val="20"/>
        </w:rPr>
        <w:t>Udzielający zamówienia</w:t>
      </w:r>
      <w:r w:rsidRPr="00ED46DA">
        <w:rPr>
          <w:sz w:val="20"/>
        </w:rPr>
        <w:t xml:space="preserve"> może powierzyć </w:t>
      </w:r>
      <w:r w:rsidRPr="00ED46DA">
        <w:rPr>
          <w:b/>
          <w:sz w:val="20"/>
        </w:rPr>
        <w:t>Przyjmującemu zamówienie</w:t>
      </w:r>
      <w:r w:rsidRPr="00ED46DA">
        <w:rPr>
          <w:sz w:val="20"/>
        </w:rPr>
        <w:t xml:space="preserve"> za jego zgodą większą ilość świadczeń objętych niniejszą umową skutkujących przekroczeniem ilości</w:t>
      </w:r>
      <w:r w:rsidR="00ED46DA">
        <w:rPr>
          <w:b/>
          <w:sz w:val="20"/>
        </w:rPr>
        <w:t xml:space="preserve"> </w:t>
      </w:r>
      <w:r w:rsidRPr="00ED46DA">
        <w:rPr>
          <w:sz w:val="20"/>
        </w:rPr>
        <w:t>godzin przeznaczonych na wykonanie świadczeń</w:t>
      </w:r>
      <w:r w:rsidR="004D4D59" w:rsidRPr="00ED46DA">
        <w:rPr>
          <w:sz w:val="20"/>
        </w:rPr>
        <w:t>.</w:t>
      </w:r>
      <w:r w:rsidR="00D244F7">
        <w:rPr>
          <w:sz w:val="20"/>
        </w:rPr>
        <w:t xml:space="preserve"> </w:t>
      </w:r>
    </w:p>
    <w:p w14:paraId="390B03A7" w14:textId="77777777" w:rsidR="008458DC" w:rsidRPr="00ED46DA" w:rsidRDefault="008458DC" w:rsidP="005F7E78">
      <w:pPr>
        <w:pStyle w:val="Tekstpodstawowy"/>
        <w:numPr>
          <w:ilvl w:val="0"/>
          <w:numId w:val="8"/>
        </w:numPr>
        <w:ind w:left="380" w:hanging="238"/>
        <w:rPr>
          <w:sz w:val="20"/>
        </w:rPr>
      </w:pPr>
      <w:r w:rsidRPr="00ED46DA">
        <w:rPr>
          <w:b/>
          <w:sz w:val="20"/>
        </w:rPr>
        <w:lastRenderedPageBreak/>
        <w:t xml:space="preserve">Przyjmujący zamówienie </w:t>
      </w:r>
      <w:r w:rsidRPr="00ED46DA">
        <w:rPr>
          <w:sz w:val="20"/>
        </w:rPr>
        <w:t>ma prawo do przerwy w wykonywaniu świadczeń</w:t>
      </w:r>
      <w:r w:rsidRPr="00ED46DA">
        <w:rPr>
          <w:b/>
          <w:sz w:val="20"/>
        </w:rPr>
        <w:t xml:space="preserve"> </w:t>
      </w:r>
      <w:r w:rsidRPr="00ED46DA">
        <w:rPr>
          <w:sz w:val="20"/>
        </w:rPr>
        <w:t>pod warunkiem, że:</w:t>
      </w:r>
    </w:p>
    <w:p w14:paraId="7697EF30" w14:textId="77777777" w:rsidR="008458DC" w:rsidRPr="00ED46DA" w:rsidRDefault="008458DC" w:rsidP="008458DC">
      <w:pPr>
        <w:pStyle w:val="Tekstpodstawowy"/>
        <w:numPr>
          <w:ilvl w:val="0"/>
          <w:numId w:val="17"/>
        </w:numPr>
        <w:rPr>
          <w:sz w:val="20"/>
        </w:rPr>
      </w:pPr>
      <w:r w:rsidRPr="00ED46DA">
        <w:rPr>
          <w:b/>
          <w:sz w:val="20"/>
        </w:rPr>
        <w:t>Przyjmujący zamówienie</w:t>
      </w:r>
      <w:r w:rsidRPr="00ED46DA">
        <w:rPr>
          <w:sz w:val="20"/>
        </w:rPr>
        <w:t xml:space="preserve"> złoży </w:t>
      </w:r>
      <w:r w:rsidRPr="00ED46DA">
        <w:rPr>
          <w:b/>
          <w:sz w:val="20"/>
        </w:rPr>
        <w:t>Udzielającemu zamówienia</w:t>
      </w:r>
      <w:r w:rsidRPr="00ED46DA">
        <w:rPr>
          <w:sz w:val="20"/>
        </w:rPr>
        <w:t xml:space="preserve"> pisemną propozycję przerwy </w:t>
      </w:r>
      <w:r w:rsidR="00ED46DA">
        <w:rPr>
          <w:sz w:val="20"/>
        </w:rPr>
        <w:br/>
      </w:r>
      <w:r w:rsidRPr="00ED46DA">
        <w:rPr>
          <w:sz w:val="20"/>
        </w:rPr>
        <w:t>w świadczeniu usług, najpóźniej na 30 dni przed pierwszym planowanym dniem przerwy.</w:t>
      </w:r>
    </w:p>
    <w:p w14:paraId="3DBFF641" w14:textId="648AC96B" w:rsidR="008458DC" w:rsidRPr="00210FA1" w:rsidRDefault="008458DC" w:rsidP="00210FA1">
      <w:pPr>
        <w:pStyle w:val="Tekstpodstawowy"/>
        <w:numPr>
          <w:ilvl w:val="0"/>
          <w:numId w:val="17"/>
        </w:numPr>
        <w:rPr>
          <w:sz w:val="20"/>
        </w:rPr>
      </w:pPr>
      <w:r w:rsidRPr="00ED46DA">
        <w:rPr>
          <w:sz w:val="20"/>
        </w:rPr>
        <w:t>Przerwa w udzielaniu świadczeń musi być uwzględniona w harmonogramie pracy Oddziału i nie może wpływać na ciągłość pracy Szpitala</w:t>
      </w:r>
      <w:r w:rsidR="00210FA1">
        <w:rPr>
          <w:sz w:val="20"/>
        </w:rPr>
        <w:t xml:space="preserve"> oraz nie powinna wynosić więcej niż 10 dni roboczych kolejno po sobie następujących.</w:t>
      </w:r>
    </w:p>
    <w:p w14:paraId="5937CF7B" w14:textId="77777777" w:rsidR="00097D93" w:rsidRPr="00ED46DA" w:rsidRDefault="00097D93" w:rsidP="00097D93">
      <w:pPr>
        <w:pStyle w:val="Tekstpodstawowy"/>
        <w:ind w:left="720"/>
        <w:rPr>
          <w:sz w:val="20"/>
        </w:rPr>
      </w:pPr>
    </w:p>
    <w:p w14:paraId="0856F229" w14:textId="77777777" w:rsidR="005C5679" w:rsidRPr="00ED46DA" w:rsidRDefault="005C5679" w:rsidP="0080657C">
      <w:pPr>
        <w:pStyle w:val="Tekstpodstawowy"/>
        <w:jc w:val="center"/>
        <w:rPr>
          <w:b/>
          <w:sz w:val="20"/>
        </w:rPr>
      </w:pPr>
      <w:r w:rsidRPr="00ED46DA">
        <w:rPr>
          <w:b/>
          <w:sz w:val="20"/>
        </w:rPr>
        <w:t xml:space="preserve">§ </w:t>
      </w:r>
      <w:r w:rsidR="00990B42" w:rsidRPr="00ED46DA">
        <w:rPr>
          <w:b/>
          <w:sz w:val="20"/>
        </w:rPr>
        <w:t>3</w:t>
      </w:r>
      <w:r w:rsidR="0080657C" w:rsidRPr="00ED46DA">
        <w:rPr>
          <w:b/>
          <w:sz w:val="20"/>
        </w:rPr>
        <w:t xml:space="preserve"> OBOWIĄZKI STRON</w:t>
      </w:r>
    </w:p>
    <w:p w14:paraId="0A94BA82" w14:textId="77777777" w:rsidR="00EF1103" w:rsidRPr="00ED46DA" w:rsidRDefault="005C5679" w:rsidP="00B37267">
      <w:pPr>
        <w:pStyle w:val="Tekstpodstawowy"/>
        <w:numPr>
          <w:ilvl w:val="0"/>
          <w:numId w:val="5"/>
        </w:numPr>
        <w:rPr>
          <w:sz w:val="20"/>
        </w:rPr>
      </w:pPr>
      <w:r w:rsidRPr="00ED46DA">
        <w:rPr>
          <w:b/>
          <w:sz w:val="20"/>
        </w:rPr>
        <w:t>Przyjmujący</w:t>
      </w:r>
      <w:r w:rsidR="00ED46DA">
        <w:rPr>
          <w:b/>
          <w:sz w:val="20"/>
        </w:rPr>
        <w:t xml:space="preserve"> </w:t>
      </w:r>
      <w:r w:rsidRPr="00ED46DA">
        <w:rPr>
          <w:b/>
          <w:sz w:val="20"/>
        </w:rPr>
        <w:t xml:space="preserve">zamówienie </w:t>
      </w:r>
      <w:r w:rsidRPr="00ED46DA">
        <w:rPr>
          <w:sz w:val="20"/>
        </w:rPr>
        <w:t>zobowiązuje się do wykonywania czynności zawodowych pielęgniarki</w:t>
      </w:r>
      <w:r w:rsidR="003E18C6" w:rsidRPr="00ED46DA">
        <w:rPr>
          <w:sz w:val="20"/>
        </w:rPr>
        <w:t>/pielęgniarza,</w:t>
      </w:r>
      <w:r w:rsidRPr="00ED46DA">
        <w:rPr>
          <w:sz w:val="20"/>
        </w:rPr>
        <w:t xml:space="preserve"> o których mowa w § 1 niniejszej umowy i oświadcza, iż wykonywać je będzie</w:t>
      </w:r>
      <w:r w:rsidR="003E18C6" w:rsidRPr="00ED46DA">
        <w:rPr>
          <w:sz w:val="20"/>
        </w:rPr>
        <w:t xml:space="preserve"> </w:t>
      </w:r>
      <w:r w:rsidR="00ED46DA">
        <w:rPr>
          <w:sz w:val="20"/>
        </w:rPr>
        <w:br/>
      </w:r>
      <w:r w:rsidRPr="00ED46DA">
        <w:rPr>
          <w:sz w:val="20"/>
        </w:rPr>
        <w:t xml:space="preserve">z zachowaniem należytej staranności, zgodnie z posiadaną wiedzą medyczną i standardami postępowania obowiązującymi w zakresie pielęgniarstwa, na zasadach wynikających z ustawy o zawodzie pielęgniarki </w:t>
      </w:r>
      <w:r w:rsidR="00ED46DA">
        <w:rPr>
          <w:sz w:val="20"/>
        </w:rPr>
        <w:br/>
      </w:r>
      <w:r w:rsidRPr="00ED46DA">
        <w:rPr>
          <w:sz w:val="20"/>
        </w:rPr>
        <w:t xml:space="preserve"> i położnej, ustawy o działalności leczniczej, ustawy o świadczeniach opieki zdrowotnej finansowanych </w:t>
      </w:r>
      <w:r w:rsidR="00ED46DA">
        <w:rPr>
          <w:sz w:val="20"/>
        </w:rPr>
        <w:br/>
      </w:r>
      <w:r w:rsidRPr="00ED46DA">
        <w:rPr>
          <w:sz w:val="20"/>
        </w:rPr>
        <w:t>ze środków publicznych i innych przepisów.</w:t>
      </w:r>
    </w:p>
    <w:p w14:paraId="06C3B5C4" w14:textId="1C777AA8" w:rsidR="0036162C" w:rsidRPr="00ED46DA" w:rsidRDefault="005C5679" w:rsidP="005962E1">
      <w:pPr>
        <w:pStyle w:val="Tekstpodstawowy"/>
        <w:numPr>
          <w:ilvl w:val="0"/>
          <w:numId w:val="5"/>
        </w:numPr>
        <w:rPr>
          <w:b/>
          <w:color w:val="000000"/>
          <w:sz w:val="20"/>
        </w:rPr>
      </w:pPr>
      <w:r w:rsidRPr="00ED46DA">
        <w:rPr>
          <w:b/>
          <w:sz w:val="20"/>
        </w:rPr>
        <w:t>Przyjmujący zamówienie</w:t>
      </w:r>
      <w:r w:rsidRPr="00ED46DA">
        <w:rPr>
          <w:sz w:val="20"/>
        </w:rPr>
        <w:t xml:space="preserve">  zobowiązany jest do przestrzegania obowiązujących przepisów prawa,</w:t>
      </w:r>
      <w:r w:rsidR="00DD2603">
        <w:rPr>
          <w:sz w:val="20"/>
        </w:rPr>
        <w:t xml:space="preserve"> </w:t>
      </w:r>
      <w:r w:rsidRPr="00ED46DA">
        <w:rPr>
          <w:sz w:val="20"/>
        </w:rPr>
        <w:t>w szczególności przepisów ustawy o ochronie danych osobowych, postanowień kodeksu etyki zawodowej pielęgniarki i położnej, ustawy o działalności leczniczej</w:t>
      </w:r>
      <w:r w:rsidRPr="00ED46DA">
        <w:rPr>
          <w:color w:val="000000"/>
          <w:sz w:val="20"/>
        </w:rPr>
        <w:t>, ustawy o świadczeniach opieki zdrowotnej finansowanej ze środków publicznych, ustawy o zawodach pielęgniarki i położnej oraz postanowień regulaminów</w:t>
      </w:r>
      <w:r w:rsidR="00357A6B" w:rsidRPr="00ED46DA">
        <w:rPr>
          <w:color w:val="000000"/>
          <w:sz w:val="20"/>
        </w:rPr>
        <w:t xml:space="preserve"> i procedur</w:t>
      </w:r>
      <w:r w:rsidRPr="00ED46DA">
        <w:rPr>
          <w:color w:val="000000"/>
          <w:sz w:val="20"/>
        </w:rPr>
        <w:t xml:space="preserve"> obowiązujących u </w:t>
      </w:r>
      <w:r w:rsidRPr="00ED46DA">
        <w:rPr>
          <w:b/>
          <w:color w:val="000000"/>
          <w:sz w:val="20"/>
        </w:rPr>
        <w:t>Udzielającego zamówienia.</w:t>
      </w:r>
    </w:p>
    <w:p w14:paraId="1D20DDF2" w14:textId="77777777" w:rsidR="0036162C" w:rsidRPr="00ED46DA" w:rsidRDefault="0036162C" w:rsidP="00FA7DF0">
      <w:pPr>
        <w:pStyle w:val="Tekstpodstawowy"/>
        <w:numPr>
          <w:ilvl w:val="0"/>
          <w:numId w:val="5"/>
        </w:numPr>
        <w:rPr>
          <w:b/>
          <w:color w:val="000000"/>
          <w:sz w:val="20"/>
        </w:rPr>
      </w:pPr>
      <w:r w:rsidRPr="00ED46DA">
        <w:rPr>
          <w:b/>
          <w:color w:val="000000"/>
          <w:sz w:val="20"/>
        </w:rPr>
        <w:t>Przyjmujący zamówienie zobowiązany jest  do:</w:t>
      </w:r>
    </w:p>
    <w:p w14:paraId="10EF5A2B" w14:textId="77777777" w:rsidR="0036162C" w:rsidRPr="00ED46DA" w:rsidRDefault="0036162C" w:rsidP="0036162C">
      <w:pPr>
        <w:pStyle w:val="Tekstpodstawowy"/>
        <w:numPr>
          <w:ilvl w:val="0"/>
          <w:numId w:val="14"/>
        </w:numPr>
        <w:rPr>
          <w:color w:val="000000"/>
          <w:sz w:val="20"/>
        </w:rPr>
      </w:pPr>
      <w:r w:rsidRPr="00ED46DA">
        <w:rPr>
          <w:color w:val="000000"/>
          <w:sz w:val="20"/>
        </w:rPr>
        <w:t xml:space="preserve">Przedstawienia </w:t>
      </w:r>
      <w:r w:rsidRPr="00ED46DA">
        <w:rPr>
          <w:b/>
          <w:color w:val="000000"/>
          <w:sz w:val="20"/>
        </w:rPr>
        <w:t>Udzielającemu zamówienia</w:t>
      </w:r>
      <w:r w:rsidRPr="00ED46DA">
        <w:rPr>
          <w:color w:val="000000"/>
          <w:sz w:val="20"/>
        </w:rPr>
        <w:t xml:space="preserve"> przed rozpoczęciem</w:t>
      </w:r>
      <w:r w:rsidR="008D51F4" w:rsidRPr="00ED46DA">
        <w:rPr>
          <w:color w:val="000000"/>
          <w:sz w:val="20"/>
        </w:rPr>
        <w:t xml:space="preserve"> </w:t>
      </w:r>
      <w:r w:rsidRPr="00ED46DA">
        <w:rPr>
          <w:color w:val="000000"/>
          <w:sz w:val="20"/>
        </w:rPr>
        <w:t>świadczenia usług ważn</w:t>
      </w:r>
      <w:r w:rsidR="008D51F4" w:rsidRPr="00ED46DA">
        <w:rPr>
          <w:color w:val="000000"/>
          <w:sz w:val="20"/>
        </w:rPr>
        <w:t>ego orzeczenia l</w:t>
      </w:r>
      <w:r w:rsidRPr="00ED46DA">
        <w:rPr>
          <w:color w:val="000000"/>
          <w:sz w:val="20"/>
        </w:rPr>
        <w:t>ekarski</w:t>
      </w:r>
      <w:r w:rsidR="008D51F4" w:rsidRPr="00ED46DA">
        <w:rPr>
          <w:color w:val="000000"/>
          <w:sz w:val="20"/>
        </w:rPr>
        <w:t>ego</w:t>
      </w:r>
      <w:r w:rsidRPr="00ED46DA">
        <w:rPr>
          <w:color w:val="000000"/>
          <w:sz w:val="20"/>
        </w:rPr>
        <w:t xml:space="preserve"> wskazując</w:t>
      </w:r>
      <w:r w:rsidR="008D51F4" w:rsidRPr="00ED46DA">
        <w:rPr>
          <w:color w:val="000000"/>
          <w:sz w:val="20"/>
        </w:rPr>
        <w:t>ego</w:t>
      </w:r>
      <w:r w:rsidRPr="00ED46DA">
        <w:rPr>
          <w:color w:val="000000"/>
          <w:sz w:val="20"/>
        </w:rPr>
        <w:t xml:space="preserve"> na brak przeciwskazań </w:t>
      </w:r>
      <w:r w:rsidR="008D51F4" w:rsidRPr="00ED46DA">
        <w:rPr>
          <w:color w:val="000000"/>
          <w:sz w:val="20"/>
        </w:rPr>
        <w:t xml:space="preserve">w  odniesieniu do wykonywania usług i informowania </w:t>
      </w:r>
      <w:r w:rsidR="008D51F4" w:rsidRPr="00ED46DA">
        <w:rPr>
          <w:b/>
          <w:color w:val="000000"/>
          <w:sz w:val="20"/>
        </w:rPr>
        <w:t>Udzielającego zamówienia</w:t>
      </w:r>
      <w:r w:rsidR="008D51F4" w:rsidRPr="00ED46DA">
        <w:rPr>
          <w:color w:val="000000"/>
          <w:sz w:val="20"/>
        </w:rPr>
        <w:t xml:space="preserve"> o zmianach stanu zdrowia skutkujących niemożliwością świadczenia usług,</w:t>
      </w:r>
    </w:p>
    <w:p w14:paraId="4962E183" w14:textId="77777777" w:rsidR="008D51F4" w:rsidRPr="00ED46DA" w:rsidRDefault="008D51F4" w:rsidP="0036162C">
      <w:pPr>
        <w:pStyle w:val="Tekstpodstawowy"/>
        <w:numPr>
          <w:ilvl w:val="0"/>
          <w:numId w:val="14"/>
        </w:numPr>
        <w:rPr>
          <w:color w:val="000000"/>
          <w:sz w:val="20"/>
        </w:rPr>
      </w:pPr>
      <w:r w:rsidRPr="00ED46DA">
        <w:rPr>
          <w:color w:val="000000"/>
          <w:sz w:val="20"/>
        </w:rPr>
        <w:t xml:space="preserve">Stosowania w ramach świadczenia usług wyłącznie wyrobów i produktów leczniczych zapewnionych przez </w:t>
      </w:r>
      <w:r w:rsidRPr="00ED46DA">
        <w:rPr>
          <w:b/>
          <w:color w:val="000000"/>
          <w:sz w:val="20"/>
        </w:rPr>
        <w:t>Udzielającego zamówienia</w:t>
      </w:r>
      <w:r w:rsidRPr="00ED46DA">
        <w:rPr>
          <w:color w:val="000000"/>
          <w:sz w:val="20"/>
        </w:rPr>
        <w:t>,</w:t>
      </w:r>
    </w:p>
    <w:p w14:paraId="717239C6" w14:textId="77777777" w:rsidR="008D51F4" w:rsidRPr="00ED46DA" w:rsidRDefault="008D51F4" w:rsidP="0036162C">
      <w:pPr>
        <w:pStyle w:val="Tekstpodstawowy"/>
        <w:numPr>
          <w:ilvl w:val="0"/>
          <w:numId w:val="14"/>
        </w:numPr>
        <w:rPr>
          <w:color w:val="000000"/>
          <w:sz w:val="20"/>
        </w:rPr>
      </w:pPr>
      <w:r w:rsidRPr="00ED46DA">
        <w:rPr>
          <w:color w:val="000000"/>
          <w:sz w:val="20"/>
        </w:rPr>
        <w:t xml:space="preserve">Stosowania się do obowiązujących u </w:t>
      </w:r>
      <w:r w:rsidRPr="00ED46DA">
        <w:rPr>
          <w:b/>
          <w:color w:val="000000"/>
          <w:sz w:val="20"/>
        </w:rPr>
        <w:t>Udzielającego zamówienia</w:t>
      </w:r>
      <w:r w:rsidRPr="00ED46DA">
        <w:rPr>
          <w:color w:val="000000"/>
          <w:sz w:val="20"/>
        </w:rPr>
        <w:t xml:space="preserve"> przepisów i regulacji wewnętrznych, w tym w szczególności przepisów BHP o p.poż, </w:t>
      </w:r>
      <w:r w:rsidR="004E6B92" w:rsidRPr="00ED46DA">
        <w:rPr>
          <w:color w:val="000000"/>
          <w:sz w:val="20"/>
        </w:rPr>
        <w:t xml:space="preserve">przepisów regulujących prawa pacjenta a także standardów udzielania świadczeń zdrowotnych obowiązujących u </w:t>
      </w:r>
      <w:r w:rsidR="004E6B92" w:rsidRPr="00ED46DA">
        <w:rPr>
          <w:b/>
          <w:color w:val="000000"/>
          <w:sz w:val="20"/>
        </w:rPr>
        <w:t>Udzielającego zamówienia</w:t>
      </w:r>
      <w:r w:rsidR="004E6B92" w:rsidRPr="00ED46DA">
        <w:rPr>
          <w:color w:val="000000"/>
          <w:sz w:val="20"/>
        </w:rPr>
        <w:t>.</w:t>
      </w:r>
    </w:p>
    <w:p w14:paraId="461F634E" w14:textId="77777777" w:rsidR="00CA7A92" w:rsidRPr="00ED46DA" w:rsidRDefault="00CA7A92" w:rsidP="008A0B62">
      <w:pPr>
        <w:pStyle w:val="Tekstpodstawowy"/>
        <w:numPr>
          <w:ilvl w:val="0"/>
          <w:numId w:val="14"/>
        </w:numPr>
        <w:rPr>
          <w:b/>
          <w:sz w:val="20"/>
        </w:rPr>
      </w:pPr>
      <w:r w:rsidRPr="00ED46DA">
        <w:rPr>
          <w:sz w:val="20"/>
        </w:rPr>
        <w:t xml:space="preserve">Prowadzenia dokumentacji medycznej i statystycznej, zgodnie z obowiązującymi przepisami i zasadami obowiązującymi u </w:t>
      </w:r>
      <w:r w:rsidRPr="00ED46DA">
        <w:rPr>
          <w:b/>
          <w:sz w:val="20"/>
        </w:rPr>
        <w:t>Udzielającego zamówienia.</w:t>
      </w:r>
    </w:p>
    <w:p w14:paraId="3D318346" w14:textId="66BF785A" w:rsidR="00B84869" w:rsidRPr="00ED46DA" w:rsidRDefault="00B84869" w:rsidP="0036162C">
      <w:pPr>
        <w:pStyle w:val="Tekstpodstawowy"/>
        <w:numPr>
          <w:ilvl w:val="0"/>
          <w:numId w:val="14"/>
        </w:numPr>
        <w:rPr>
          <w:color w:val="000000"/>
          <w:sz w:val="20"/>
        </w:rPr>
      </w:pPr>
      <w:r w:rsidRPr="00ED46DA">
        <w:rPr>
          <w:color w:val="000000"/>
          <w:sz w:val="20"/>
        </w:rPr>
        <w:t xml:space="preserve">Zapewnienia we własnym zakresie odzieży i obuwia roboczego w celu wykonywania usług </w:t>
      </w:r>
      <w:r w:rsidR="00ED46DA">
        <w:rPr>
          <w:color w:val="000000"/>
          <w:sz w:val="20"/>
        </w:rPr>
        <w:br/>
      </w:r>
      <w:r w:rsidRPr="00ED46DA">
        <w:rPr>
          <w:color w:val="000000"/>
          <w:sz w:val="20"/>
        </w:rPr>
        <w:t>u Udzielającego zamówienia</w:t>
      </w:r>
      <w:r w:rsidR="000A7361">
        <w:rPr>
          <w:color w:val="000000"/>
          <w:sz w:val="20"/>
        </w:rPr>
        <w:t>.</w:t>
      </w:r>
    </w:p>
    <w:p w14:paraId="2F85E966" w14:textId="77777777" w:rsidR="004E6B92" w:rsidRPr="00ED46DA" w:rsidRDefault="004E6B92" w:rsidP="0036162C">
      <w:pPr>
        <w:pStyle w:val="Tekstpodstawowy"/>
        <w:numPr>
          <w:ilvl w:val="0"/>
          <w:numId w:val="14"/>
        </w:numPr>
        <w:rPr>
          <w:color w:val="000000"/>
          <w:sz w:val="20"/>
        </w:rPr>
      </w:pPr>
      <w:r w:rsidRPr="00ED46DA">
        <w:rPr>
          <w:color w:val="000000"/>
          <w:sz w:val="20"/>
        </w:rPr>
        <w:t xml:space="preserve">Odnotowywania czynności medycznych wykonywanych w ramach świadczenia usług w dokumentacji medycznej </w:t>
      </w:r>
      <w:r w:rsidRPr="00ED46DA">
        <w:rPr>
          <w:b/>
          <w:color w:val="000000"/>
          <w:sz w:val="20"/>
        </w:rPr>
        <w:t>Udzielającego zamówienia</w:t>
      </w:r>
      <w:r w:rsidRPr="00ED46DA">
        <w:rPr>
          <w:color w:val="000000"/>
          <w:sz w:val="20"/>
        </w:rPr>
        <w:t>, w sposób zgodny z obowiązującymi procedurami i przepisami.</w:t>
      </w:r>
    </w:p>
    <w:p w14:paraId="3F57C725" w14:textId="77777777" w:rsidR="004E6B92" w:rsidRPr="00ED46DA" w:rsidRDefault="004E6B92" w:rsidP="0036162C">
      <w:pPr>
        <w:pStyle w:val="Tekstpodstawowy"/>
        <w:numPr>
          <w:ilvl w:val="0"/>
          <w:numId w:val="14"/>
        </w:numPr>
        <w:rPr>
          <w:color w:val="000000"/>
          <w:sz w:val="20"/>
        </w:rPr>
      </w:pPr>
      <w:r w:rsidRPr="00ED46DA">
        <w:rPr>
          <w:color w:val="000000"/>
          <w:sz w:val="20"/>
        </w:rPr>
        <w:t xml:space="preserve">Współpracowania  z personelem </w:t>
      </w:r>
      <w:r w:rsidRPr="00ED46DA">
        <w:rPr>
          <w:b/>
          <w:color w:val="000000"/>
          <w:sz w:val="20"/>
        </w:rPr>
        <w:t>Udzielającego zamówienia</w:t>
      </w:r>
      <w:r w:rsidRPr="00ED46DA">
        <w:rPr>
          <w:color w:val="000000"/>
          <w:sz w:val="20"/>
        </w:rPr>
        <w:t xml:space="preserve"> przy świadczeniu usług.</w:t>
      </w:r>
    </w:p>
    <w:p w14:paraId="257FAF29" w14:textId="089CCE68" w:rsidR="004E6B92" w:rsidRPr="00ED46DA" w:rsidRDefault="00322168" w:rsidP="0036162C">
      <w:pPr>
        <w:pStyle w:val="Tekstpodstawowy"/>
        <w:numPr>
          <w:ilvl w:val="0"/>
          <w:numId w:val="14"/>
        </w:numPr>
        <w:rPr>
          <w:color w:val="000000"/>
          <w:sz w:val="20"/>
        </w:rPr>
      </w:pPr>
      <w:r w:rsidRPr="00ED46DA">
        <w:rPr>
          <w:color w:val="000000"/>
          <w:sz w:val="20"/>
        </w:rPr>
        <w:t xml:space="preserve">Poddania się kontroli </w:t>
      </w:r>
      <w:r w:rsidRPr="00ED46DA">
        <w:rPr>
          <w:sz w:val="20"/>
        </w:rPr>
        <w:t xml:space="preserve">wykonywanej przez </w:t>
      </w:r>
      <w:r w:rsidRPr="00ED46DA">
        <w:rPr>
          <w:b/>
          <w:sz w:val="20"/>
        </w:rPr>
        <w:t xml:space="preserve">Udzielającego zamówienia, </w:t>
      </w:r>
      <w:r w:rsidRPr="00ED46DA">
        <w:rPr>
          <w:sz w:val="20"/>
        </w:rPr>
        <w:t>Narodow</w:t>
      </w:r>
      <w:r w:rsidR="00BE03D3">
        <w:rPr>
          <w:sz w:val="20"/>
        </w:rPr>
        <w:t>ego</w:t>
      </w:r>
      <w:r w:rsidRPr="00ED46DA">
        <w:rPr>
          <w:sz w:val="20"/>
        </w:rPr>
        <w:t xml:space="preserve"> Fundusz</w:t>
      </w:r>
      <w:r w:rsidR="00BE03D3">
        <w:rPr>
          <w:sz w:val="20"/>
        </w:rPr>
        <w:t>u</w:t>
      </w:r>
      <w:r w:rsidRPr="00ED46DA">
        <w:rPr>
          <w:sz w:val="20"/>
        </w:rPr>
        <w:t xml:space="preserve"> Zdrowia, inn</w:t>
      </w:r>
      <w:r w:rsidR="00BE03D3">
        <w:rPr>
          <w:sz w:val="20"/>
        </w:rPr>
        <w:t>ych</w:t>
      </w:r>
      <w:r w:rsidRPr="00ED46DA">
        <w:rPr>
          <w:sz w:val="20"/>
        </w:rPr>
        <w:t xml:space="preserve"> uprawnion</w:t>
      </w:r>
      <w:r w:rsidR="00BE03D3">
        <w:rPr>
          <w:sz w:val="20"/>
        </w:rPr>
        <w:t>ych</w:t>
      </w:r>
      <w:r w:rsidRPr="00ED46DA">
        <w:rPr>
          <w:sz w:val="20"/>
        </w:rPr>
        <w:t xml:space="preserve"> organ</w:t>
      </w:r>
      <w:r w:rsidR="00BE03D3">
        <w:rPr>
          <w:sz w:val="20"/>
        </w:rPr>
        <w:t>ów</w:t>
      </w:r>
      <w:r w:rsidRPr="00ED46DA">
        <w:rPr>
          <w:sz w:val="20"/>
        </w:rPr>
        <w:t xml:space="preserve"> oraz  udostępnienia wszelkich danych</w:t>
      </w:r>
      <w:r w:rsidR="00ED46DA">
        <w:rPr>
          <w:sz w:val="20"/>
        </w:rPr>
        <w:t xml:space="preserve"> </w:t>
      </w:r>
      <w:r w:rsidRPr="00ED46DA">
        <w:rPr>
          <w:sz w:val="20"/>
        </w:rPr>
        <w:t>i informacji niezbędnych do</w:t>
      </w:r>
      <w:r w:rsidR="00291656">
        <w:rPr>
          <w:sz w:val="20"/>
        </w:rPr>
        <w:t xml:space="preserve"> </w:t>
      </w:r>
      <w:r w:rsidRPr="00ED46DA">
        <w:rPr>
          <w:sz w:val="20"/>
        </w:rPr>
        <w:t>przeprowadzenia kontroli.</w:t>
      </w:r>
    </w:p>
    <w:p w14:paraId="2E6F6DC5" w14:textId="77777777" w:rsidR="00322168" w:rsidRPr="00ED46DA" w:rsidRDefault="00322168" w:rsidP="0036162C">
      <w:pPr>
        <w:pStyle w:val="Tekstpodstawowy"/>
        <w:numPr>
          <w:ilvl w:val="0"/>
          <w:numId w:val="14"/>
        </w:numPr>
        <w:rPr>
          <w:color w:val="000000"/>
          <w:sz w:val="20"/>
        </w:rPr>
      </w:pPr>
      <w:r w:rsidRPr="00ED46DA">
        <w:rPr>
          <w:color w:val="000000"/>
          <w:sz w:val="20"/>
        </w:rPr>
        <w:t xml:space="preserve">Zgłaszania </w:t>
      </w:r>
      <w:r w:rsidRPr="00ED46DA">
        <w:rPr>
          <w:b/>
          <w:color w:val="000000"/>
          <w:sz w:val="20"/>
        </w:rPr>
        <w:t>Udzielającemu zamówienia</w:t>
      </w:r>
      <w:r w:rsidRPr="00ED46DA">
        <w:rPr>
          <w:color w:val="000000"/>
          <w:sz w:val="20"/>
        </w:rPr>
        <w:t xml:space="preserve"> informacji o jakiejkolwiek niesprawności sprzętu, aparatury medycznej i urządzeń, które mogłyby spowodować negatywne następstwa u pacjentów w związku</w:t>
      </w:r>
      <w:r w:rsidR="00ED46DA">
        <w:rPr>
          <w:color w:val="000000"/>
          <w:sz w:val="20"/>
        </w:rPr>
        <w:br/>
      </w:r>
      <w:r w:rsidRPr="00ED46DA">
        <w:rPr>
          <w:color w:val="000000"/>
          <w:sz w:val="20"/>
        </w:rPr>
        <w:t xml:space="preserve"> z udzielaniem świadczeń zdrowotnych.</w:t>
      </w:r>
    </w:p>
    <w:p w14:paraId="03D2E90D" w14:textId="77777777" w:rsidR="00B84869" w:rsidRPr="00ED46DA" w:rsidRDefault="00B84869" w:rsidP="0036162C">
      <w:pPr>
        <w:pStyle w:val="Tekstpodstawowy"/>
        <w:numPr>
          <w:ilvl w:val="0"/>
          <w:numId w:val="14"/>
        </w:numPr>
        <w:rPr>
          <w:color w:val="000000"/>
          <w:sz w:val="20"/>
        </w:rPr>
      </w:pPr>
      <w:r w:rsidRPr="00ED46DA">
        <w:rPr>
          <w:color w:val="000000"/>
          <w:sz w:val="20"/>
        </w:rPr>
        <w:t>Dbałości o mienie i wizerunek Udzielającego zamówienia.</w:t>
      </w:r>
    </w:p>
    <w:p w14:paraId="4D4339F7" w14:textId="77777777" w:rsidR="00B84869" w:rsidRPr="00ED46DA" w:rsidRDefault="00B84869" w:rsidP="0036162C">
      <w:pPr>
        <w:pStyle w:val="Tekstpodstawowy"/>
        <w:numPr>
          <w:ilvl w:val="0"/>
          <w:numId w:val="14"/>
        </w:numPr>
        <w:rPr>
          <w:color w:val="000000"/>
          <w:sz w:val="20"/>
        </w:rPr>
      </w:pPr>
      <w:r w:rsidRPr="00ED46DA">
        <w:rPr>
          <w:color w:val="000000"/>
          <w:sz w:val="20"/>
        </w:rPr>
        <w:t>Zachowania tajemnicy w związku z udzielaniem świadczeń.</w:t>
      </w:r>
    </w:p>
    <w:p w14:paraId="271392F2" w14:textId="77777777" w:rsidR="000C5316" w:rsidRPr="00ED46DA" w:rsidRDefault="000C5316" w:rsidP="000F57F5">
      <w:pPr>
        <w:pStyle w:val="Tekstpodstawowy"/>
        <w:numPr>
          <w:ilvl w:val="0"/>
          <w:numId w:val="14"/>
        </w:numPr>
        <w:rPr>
          <w:sz w:val="20"/>
        </w:rPr>
      </w:pPr>
      <w:r w:rsidRPr="00ED46DA">
        <w:rPr>
          <w:sz w:val="20"/>
        </w:rPr>
        <w:t xml:space="preserve">Zwrotu w dniu rozwiązania umowy lub w innym terminie uzgodnionym z </w:t>
      </w:r>
      <w:r w:rsidRPr="00ED46DA">
        <w:rPr>
          <w:b/>
          <w:bCs/>
          <w:sz w:val="20"/>
        </w:rPr>
        <w:t xml:space="preserve">Udzielającym </w:t>
      </w:r>
      <w:r w:rsidR="00FC5C1C" w:rsidRPr="00ED46DA">
        <w:rPr>
          <w:b/>
          <w:bCs/>
          <w:sz w:val="20"/>
        </w:rPr>
        <w:t>z</w:t>
      </w:r>
      <w:r w:rsidRPr="00ED46DA">
        <w:rPr>
          <w:b/>
          <w:bCs/>
          <w:sz w:val="20"/>
        </w:rPr>
        <w:t>amówieni</w:t>
      </w:r>
      <w:r w:rsidR="00FC5C1C" w:rsidRPr="00ED46DA">
        <w:rPr>
          <w:b/>
          <w:bCs/>
          <w:sz w:val="20"/>
        </w:rPr>
        <w:t>a</w:t>
      </w:r>
      <w:r w:rsidRPr="00ED46DA">
        <w:rPr>
          <w:b/>
          <w:bCs/>
          <w:sz w:val="20"/>
        </w:rPr>
        <w:t xml:space="preserve"> </w:t>
      </w:r>
      <w:r w:rsidRPr="00ED46DA">
        <w:rPr>
          <w:sz w:val="20"/>
        </w:rPr>
        <w:t xml:space="preserve">wszelkich dokumentów (bez względu na jakim nośniku zostały zapisane) oraz narzędzi związanych </w:t>
      </w:r>
      <w:r w:rsidR="00ED46DA">
        <w:rPr>
          <w:sz w:val="20"/>
        </w:rPr>
        <w:br/>
      </w:r>
      <w:r w:rsidRPr="00ED46DA">
        <w:rPr>
          <w:sz w:val="20"/>
        </w:rPr>
        <w:t xml:space="preserve">z wykonywaniem niniejszej umowy, a otrzymanych od  </w:t>
      </w:r>
      <w:r w:rsidRPr="00ED46DA">
        <w:rPr>
          <w:b/>
          <w:bCs/>
          <w:sz w:val="20"/>
        </w:rPr>
        <w:t xml:space="preserve">Udzielającego </w:t>
      </w:r>
      <w:r w:rsidR="00FC5C1C" w:rsidRPr="00ED46DA">
        <w:rPr>
          <w:b/>
          <w:bCs/>
          <w:sz w:val="20"/>
        </w:rPr>
        <w:t>z</w:t>
      </w:r>
      <w:r w:rsidRPr="00ED46DA">
        <w:rPr>
          <w:b/>
          <w:bCs/>
          <w:sz w:val="20"/>
        </w:rPr>
        <w:t>amówieni</w:t>
      </w:r>
      <w:r w:rsidR="00FC5C1C" w:rsidRPr="00ED46DA">
        <w:rPr>
          <w:b/>
          <w:bCs/>
          <w:sz w:val="20"/>
        </w:rPr>
        <w:t>a</w:t>
      </w:r>
      <w:r w:rsidRPr="00ED46DA">
        <w:rPr>
          <w:sz w:val="20"/>
        </w:rPr>
        <w:t>.</w:t>
      </w:r>
    </w:p>
    <w:p w14:paraId="34F91C11" w14:textId="77777777" w:rsidR="00B84869" w:rsidRPr="00ED46DA" w:rsidRDefault="00B84869" w:rsidP="00B84869">
      <w:pPr>
        <w:pStyle w:val="Tekstpodstawowy"/>
        <w:numPr>
          <w:ilvl w:val="0"/>
          <w:numId w:val="5"/>
        </w:numPr>
        <w:rPr>
          <w:color w:val="000000"/>
          <w:sz w:val="20"/>
        </w:rPr>
      </w:pPr>
      <w:r w:rsidRPr="00ED46DA">
        <w:rPr>
          <w:b/>
          <w:color w:val="000000"/>
          <w:sz w:val="20"/>
        </w:rPr>
        <w:t>Udzielający zamówienia</w:t>
      </w:r>
      <w:r w:rsidRPr="00ED46DA">
        <w:rPr>
          <w:color w:val="000000"/>
          <w:sz w:val="20"/>
        </w:rPr>
        <w:t xml:space="preserve"> zobowiązany jest do:</w:t>
      </w:r>
    </w:p>
    <w:p w14:paraId="53B67CF6" w14:textId="77777777" w:rsidR="00B84869" w:rsidRPr="00ED46DA" w:rsidRDefault="00B84869" w:rsidP="00B84869">
      <w:pPr>
        <w:pStyle w:val="Tekstpodstawowy"/>
        <w:numPr>
          <w:ilvl w:val="0"/>
          <w:numId w:val="15"/>
        </w:numPr>
        <w:rPr>
          <w:color w:val="000000"/>
          <w:sz w:val="20"/>
        </w:rPr>
      </w:pPr>
      <w:r w:rsidRPr="00ED46DA">
        <w:rPr>
          <w:color w:val="000000"/>
          <w:sz w:val="20"/>
        </w:rPr>
        <w:t xml:space="preserve">Zapewnienia </w:t>
      </w:r>
      <w:r w:rsidRPr="00ED46DA">
        <w:rPr>
          <w:b/>
          <w:color w:val="000000"/>
          <w:sz w:val="20"/>
        </w:rPr>
        <w:t>Przyjmującemu zamówienie</w:t>
      </w:r>
      <w:r w:rsidRPr="00ED46DA">
        <w:rPr>
          <w:color w:val="000000"/>
          <w:sz w:val="20"/>
        </w:rPr>
        <w:t xml:space="preserve"> wyrobów i produktów leczniczych niezbędnych do wykonywania świadczeń zdrowotnych.</w:t>
      </w:r>
    </w:p>
    <w:p w14:paraId="1AE4B978" w14:textId="77777777" w:rsidR="00B84869" w:rsidRPr="00ED46DA" w:rsidRDefault="00B84869" w:rsidP="00B84869">
      <w:pPr>
        <w:pStyle w:val="Tekstpodstawowy"/>
        <w:numPr>
          <w:ilvl w:val="0"/>
          <w:numId w:val="15"/>
        </w:numPr>
        <w:rPr>
          <w:color w:val="000000"/>
          <w:sz w:val="20"/>
        </w:rPr>
      </w:pPr>
      <w:r w:rsidRPr="00ED46DA">
        <w:rPr>
          <w:color w:val="000000"/>
          <w:sz w:val="20"/>
        </w:rPr>
        <w:t xml:space="preserve">Zapewnienia </w:t>
      </w:r>
      <w:r w:rsidRPr="00ED46DA">
        <w:rPr>
          <w:b/>
          <w:color w:val="000000"/>
          <w:sz w:val="20"/>
        </w:rPr>
        <w:t>Przyjmującemu zamówienie</w:t>
      </w:r>
      <w:r w:rsidRPr="00ED46DA">
        <w:rPr>
          <w:color w:val="000000"/>
          <w:sz w:val="20"/>
        </w:rPr>
        <w:t xml:space="preserve"> </w:t>
      </w:r>
      <w:r w:rsidRPr="00ED46DA">
        <w:rPr>
          <w:sz w:val="20"/>
        </w:rPr>
        <w:t>środk</w:t>
      </w:r>
      <w:r w:rsidR="00125783" w:rsidRPr="00ED46DA">
        <w:rPr>
          <w:sz w:val="20"/>
        </w:rPr>
        <w:t>i</w:t>
      </w:r>
      <w:r w:rsidRPr="00ED46DA">
        <w:rPr>
          <w:sz w:val="20"/>
        </w:rPr>
        <w:t xml:space="preserve"> łączności, sprzęt, aparatur</w:t>
      </w:r>
      <w:r w:rsidR="005441CB" w:rsidRPr="00ED46DA">
        <w:rPr>
          <w:sz w:val="20"/>
        </w:rPr>
        <w:t>ę</w:t>
      </w:r>
      <w:r w:rsidRPr="00ED46DA">
        <w:rPr>
          <w:sz w:val="20"/>
        </w:rPr>
        <w:t xml:space="preserve"> medyczn</w:t>
      </w:r>
      <w:r w:rsidR="005441CB" w:rsidRPr="00ED46DA">
        <w:rPr>
          <w:sz w:val="20"/>
        </w:rPr>
        <w:t>ą</w:t>
      </w:r>
      <w:r w:rsidRPr="00ED46DA">
        <w:rPr>
          <w:sz w:val="20"/>
        </w:rPr>
        <w:t xml:space="preserve"> i materiał</w:t>
      </w:r>
      <w:r w:rsidR="005441CB" w:rsidRPr="00ED46DA">
        <w:rPr>
          <w:sz w:val="20"/>
        </w:rPr>
        <w:t>y</w:t>
      </w:r>
      <w:r w:rsidRPr="00ED46DA">
        <w:rPr>
          <w:sz w:val="20"/>
        </w:rPr>
        <w:t xml:space="preserve"> niezbędn</w:t>
      </w:r>
      <w:r w:rsidR="005441CB" w:rsidRPr="00ED46DA">
        <w:rPr>
          <w:sz w:val="20"/>
        </w:rPr>
        <w:t>e</w:t>
      </w:r>
      <w:r w:rsidRPr="00ED46DA">
        <w:rPr>
          <w:sz w:val="20"/>
        </w:rPr>
        <w:t xml:space="preserve"> do udzielania świadczeń  będących własnością </w:t>
      </w:r>
      <w:r w:rsidRPr="00ED46DA">
        <w:rPr>
          <w:b/>
          <w:bCs/>
          <w:sz w:val="20"/>
        </w:rPr>
        <w:t xml:space="preserve">Udzielającego </w:t>
      </w:r>
      <w:r w:rsidR="00CD3A86" w:rsidRPr="00ED46DA">
        <w:rPr>
          <w:b/>
          <w:bCs/>
          <w:sz w:val="20"/>
        </w:rPr>
        <w:t>z</w:t>
      </w:r>
      <w:r w:rsidRPr="00ED46DA">
        <w:rPr>
          <w:b/>
          <w:bCs/>
          <w:sz w:val="20"/>
        </w:rPr>
        <w:t>amówienia.</w:t>
      </w:r>
    </w:p>
    <w:p w14:paraId="53ABEABD" w14:textId="77777777" w:rsidR="00B84869" w:rsidRPr="00ED46DA" w:rsidRDefault="00B84869" w:rsidP="00B84869">
      <w:pPr>
        <w:pStyle w:val="Tekstpodstawowy"/>
        <w:numPr>
          <w:ilvl w:val="0"/>
          <w:numId w:val="15"/>
        </w:numPr>
        <w:rPr>
          <w:color w:val="000000"/>
          <w:sz w:val="20"/>
        </w:rPr>
      </w:pPr>
      <w:r w:rsidRPr="00ED46DA">
        <w:rPr>
          <w:color w:val="000000"/>
          <w:sz w:val="20"/>
        </w:rPr>
        <w:t xml:space="preserve">Zapewnienia </w:t>
      </w:r>
      <w:r w:rsidRPr="00ED46DA">
        <w:rPr>
          <w:b/>
          <w:color w:val="000000"/>
          <w:sz w:val="20"/>
        </w:rPr>
        <w:t>Przyjmującemu zamówienie</w:t>
      </w:r>
      <w:r w:rsidRPr="00ED46DA">
        <w:rPr>
          <w:color w:val="000000"/>
          <w:sz w:val="20"/>
        </w:rPr>
        <w:t xml:space="preserve"> dostępu do pomieszczeń niezbędnych do realizacji świadczeń zdrowotnych a także do</w:t>
      </w:r>
      <w:r w:rsidRPr="00ED46DA">
        <w:rPr>
          <w:sz w:val="20"/>
        </w:rPr>
        <w:t xml:space="preserve"> pomieszczeń socjalnych i sanitarnych.</w:t>
      </w:r>
    </w:p>
    <w:p w14:paraId="05592CB4" w14:textId="77777777" w:rsidR="004E6B92" w:rsidRPr="00ED46DA" w:rsidRDefault="00B84869" w:rsidP="00426483">
      <w:pPr>
        <w:pStyle w:val="Tekstpodstawowy"/>
        <w:numPr>
          <w:ilvl w:val="0"/>
          <w:numId w:val="15"/>
        </w:numPr>
        <w:rPr>
          <w:color w:val="000000"/>
          <w:sz w:val="20"/>
        </w:rPr>
      </w:pPr>
      <w:r w:rsidRPr="00ED46DA">
        <w:rPr>
          <w:color w:val="000000"/>
          <w:sz w:val="20"/>
        </w:rPr>
        <w:t xml:space="preserve">Zapłaty wynagrodzenia za wykonane przez </w:t>
      </w:r>
      <w:r w:rsidRPr="00ED46DA">
        <w:rPr>
          <w:b/>
          <w:color w:val="000000"/>
          <w:sz w:val="20"/>
        </w:rPr>
        <w:t>Przyjmującego  zamówienie</w:t>
      </w:r>
      <w:r w:rsidR="002F7984" w:rsidRPr="00ED46DA">
        <w:rPr>
          <w:color w:val="000000"/>
          <w:sz w:val="20"/>
        </w:rPr>
        <w:t xml:space="preserve"> usługi.</w:t>
      </w:r>
    </w:p>
    <w:p w14:paraId="4914B947" w14:textId="77777777" w:rsidR="005C5679" w:rsidRPr="00ED46DA" w:rsidRDefault="005C5679" w:rsidP="00EB1EE0">
      <w:pPr>
        <w:pStyle w:val="Tekstpodstawowy"/>
        <w:numPr>
          <w:ilvl w:val="0"/>
          <w:numId w:val="5"/>
        </w:numPr>
        <w:rPr>
          <w:sz w:val="20"/>
        </w:rPr>
      </w:pPr>
      <w:r w:rsidRPr="00ED46DA">
        <w:rPr>
          <w:b/>
          <w:bCs/>
          <w:sz w:val="20"/>
        </w:rPr>
        <w:t xml:space="preserve">Przyjmujący </w:t>
      </w:r>
      <w:r w:rsidR="00CD3A86" w:rsidRPr="00ED46DA">
        <w:rPr>
          <w:b/>
          <w:bCs/>
          <w:sz w:val="20"/>
        </w:rPr>
        <w:t>z</w:t>
      </w:r>
      <w:r w:rsidRPr="00ED46DA">
        <w:rPr>
          <w:b/>
          <w:bCs/>
          <w:sz w:val="20"/>
        </w:rPr>
        <w:t>amówienie</w:t>
      </w:r>
      <w:r w:rsidRPr="00ED46DA">
        <w:rPr>
          <w:sz w:val="20"/>
        </w:rPr>
        <w:t xml:space="preserve"> nie odpowiada za skutki użytkowania wadliwej aparatury </w:t>
      </w:r>
      <w:r w:rsidRPr="00ED46DA">
        <w:rPr>
          <w:b/>
          <w:bCs/>
          <w:sz w:val="20"/>
        </w:rPr>
        <w:t>Udzielającego</w:t>
      </w:r>
      <w:r w:rsidRPr="00ED46DA">
        <w:rPr>
          <w:sz w:val="20"/>
        </w:rPr>
        <w:t xml:space="preserve"> </w:t>
      </w:r>
      <w:r w:rsidR="00CD3A86" w:rsidRPr="00ED46DA">
        <w:rPr>
          <w:b/>
          <w:bCs/>
          <w:sz w:val="20"/>
        </w:rPr>
        <w:t>z</w:t>
      </w:r>
      <w:r w:rsidRPr="00ED46DA">
        <w:rPr>
          <w:b/>
          <w:bCs/>
          <w:sz w:val="20"/>
        </w:rPr>
        <w:t>amówieni</w:t>
      </w:r>
      <w:r w:rsidR="00CD3A86" w:rsidRPr="00ED46DA">
        <w:rPr>
          <w:b/>
          <w:bCs/>
          <w:sz w:val="20"/>
        </w:rPr>
        <w:t>a</w:t>
      </w:r>
      <w:r w:rsidRPr="00ED46DA">
        <w:rPr>
          <w:sz w:val="20"/>
        </w:rPr>
        <w:t xml:space="preserve"> w trakcie świadczenia usług zdrowotnych.</w:t>
      </w:r>
    </w:p>
    <w:p w14:paraId="3B14A200" w14:textId="04B96D50" w:rsidR="005C5679" w:rsidRPr="006E0D1E" w:rsidRDefault="005C5679" w:rsidP="006E0D1E">
      <w:pPr>
        <w:pStyle w:val="Tekstpodstawowy"/>
        <w:numPr>
          <w:ilvl w:val="0"/>
          <w:numId w:val="5"/>
        </w:numPr>
        <w:rPr>
          <w:sz w:val="20"/>
        </w:rPr>
      </w:pPr>
      <w:r w:rsidRPr="00ED46DA">
        <w:rPr>
          <w:sz w:val="20"/>
        </w:rPr>
        <w:t>W przypadku udowodnienia</w:t>
      </w:r>
      <w:r w:rsidR="00BD5B82">
        <w:rPr>
          <w:sz w:val="20"/>
        </w:rPr>
        <w:t xml:space="preserve"> zawinionego</w:t>
      </w:r>
      <w:r w:rsidRPr="00ED46DA">
        <w:rPr>
          <w:sz w:val="20"/>
        </w:rPr>
        <w:t xml:space="preserve"> uszkodzenia sprzętu i aparatury medycznej</w:t>
      </w:r>
      <w:r w:rsidR="00BD5B82">
        <w:rPr>
          <w:sz w:val="20"/>
        </w:rPr>
        <w:t xml:space="preserve"> przez Przyjmującego Zamówienie</w:t>
      </w:r>
      <w:r w:rsidRPr="00ED46DA">
        <w:rPr>
          <w:sz w:val="20"/>
        </w:rPr>
        <w:t>, o których mowa w</w:t>
      </w:r>
      <w:r w:rsidRPr="006E0D1E">
        <w:rPr>
          <w:sz w:val="20"/>
        </w:rPr>
        <w:t xml:space="preserve"> </w:t>
      </w:r>
      <w:r w:rsidR="00436276" w:rsidRPr="006E0D1E">
        <w:rPr>
          <w:sz w:val="20"/>
        </w:rPr>
        <w:t>ust. 4 pkt 2,</w:t>
      </w:r>
      <w:r w:rsidRPr="006E0D1E">
        <w:rPr>
          <w:sz w:val="20"/>
        </w:rPr>
        <w:t xml:space="preserve">  </w:t>
      </w:r>
      <w:r w:rsidRPr="006E0D1E">
        <w:rPr>
          <w:b/>
          <w:bCs/>
          <w:sz w:val="20"/>
        </w:rPr>
        <w:t xml:space="preserve">Przyjmujący </w:t>
      </w:r>
      <w:r w:rsidR="00CD3A86" w:rsidRPr="006E0D1E">
        <w:rPr>
          <w:b/>
          <w:bCs/>
          <w:sz w:val="20"/>
        </w:rPr>
        <w:t>z</w:t>
      </w:r>
      <w:r w:rsidRPr="006E0D1E">
        <w:rPr>
          <w:b/>
          <w:bCs/>
          <w:sz w:val="20"/>
        </w:rPr>
        <w:t>amówienie</w:t>
      </w:r>
      <w:r w:rsidRPr="006E0D1E">
        <w:rPr>
          <w:sz w:val="20"/>
        </w:rPr>
        <w:t xml:space="preserve"> ponosi pełną odpowiedzialność  finansową z tytułu wyrządzonych szkód</w:t>
      </w:r>
      <w:r w:rsidR="00436276" w:rsidRPr="006E0D1E">
        <w:rPr>
          <w:sz w:val="20"/>
        </w:rPr>
        <w:t>.</w:t>
      </w:r>
    </w:p>
    <w:p w14:paraId="3CCDBB31" w14:textId="77777777" w:rsidR="000E7BD1" w:rsidRDefault="00436276" w:rsidP="000E7BD1">
      <w:pPr>
        <w:pStyle w:val="Tekstpodstawowy"/>
        <w:jc w:val="left"/>
        <w:rPr>
          <w:sz w:val="20"/>
        </w:rPr>
      </w:pPr>
      <w:r w:rsidRPr="00ED46DA">
        <w:rPr>
          <w:sz w:val="20"/>
        </w:rPr>
        <w:t>7</w:t>
      </w:r>
      <w:r w:rsidR="005C5679" w:rsidRPr="00ED46DA">
        <w:rPr>
          <w:sz w:val="20"/>
        </w:rPr>
        <w:t xml:space="preserve">.    </w:t>
      </w:r>
      <w:r w:rsidR="005C5679" w:rsidRPr="00ED46DA">
        <w:rPr>
          <w:b/>
          <w:bCs/>
          <w:sz w:val="20"/>
        </w:rPr>
        <w:t xml:space="preserve">Przyjmujący </w:t>
      </w:r>
      <w:r w:rsidR="00CD3A86" w:rsidRPr="00ED46DA">
        <w:rPr>
          <w:b/>
          <w:bCs/>
          <w:sz w:val="20"/>
        </w:rPr>
        <w:t>z</w:t>
      </w:r>
      <w:r w:rsidR="005C5679" w:rsidRPr="00ED46DA">
        <w:rPr>
          <w:b/>
          <w:bCs/>
          <w:sz w:val="20"/>
        </w:rPr>
        <w:t>amówienie</w:t>
      </w:r>
      <w:r w:rsidR="005C5679" w:rsidRPr="00ED46DA">
        <w:rPr>
          <w:sz w:val="20"/>
        </w:rPr>
        <w:t xml:space="preserve"> nie może wykorzystywać środków, o których mowa w ust. </w:t>
      </w:r>
      <w:r w:rsidRPr="00ED46DA">
        <w:rPr>
          <w:sz w:val="20"/>
        </w:rPr>
        <w:t>4 pkt.1) i 2)</w:t>
      </w:r>
      <w:r w:rsidR="005C5679" w:rsidRPr="00ED46DA">
        <w:rPr>
          <w:sz w:val="20"/>
        </w:rPr>
        <w:t xml:space="preserve"> na cele </w:t>
      </w:r>
      <w:r w:rsidR="006E0D1E">
        <w:rPr>
          <w:sz w:val="20"/>
        </w:rPr>
        <w:t xml:space="preserve">       </w:t>
      </w:r>
      <w:r w:rsidR="000E7BD1">
        <w:rPr>
          <w:sz w:val="20"/>
        </w:rPr>
        <w:t xml:space="preserve">  </w:t>
      </w:r>
    </w:p>
    <w:p w14:paraId="6BD42510" w14:textId="77777777" w:rsidR="000E7BD1" w:rsidRDefault="000E7BD1" w:rsidP="000E7BD1">
      <w:pPr>
        <w:pStyle w:val="Tekstpodstawowy"/>
        <w:jc w:val="left"/>
        <w:rPr>
          <w:b/>
          <w:bCs/>
          <w:sz w:val="20"/>
        </w:rPr>
      </w:pPr>
      <w:r>
        <w:rPr>
          <w:b/>
          <w:bCs/>
          <w:sz w:val="20"/>
        </w:rPr>
        <w:t xml:space="preserve">       </w:t>
      </w:r>
      <w:r w:rsidR="005C5679" w:rsidRPr="00ED46DA">
        <w:rPr>
          <w:sz w:val="20"/>
        </w:rPr>
        <w:t>odpłatnego</w:t>
      </w:r>
      <w:r w:rsidR="00436276" w:rsidRPr="00ED46DA">
        <w:rPr>
          <w:sz w:val="20"/>
        </w:rPr>
        <w:t xml:space="preserve"> </w:t>
      </w:r>
      <w:r w:rsidR="005C5679" w:rsidRPr="00ED46DA">
        <w:rPr>
          <w:sz w:val="20"/>
        </w:rPr>
        <w:t>udzielania świadczeń zdrowotnych, chyba że odpłatność wynika z</w:t>
      </w:r>
      <w:r w:rsidR="00436276" w:rsidRPr="00ED46DA">
        <w:rPr>
          <w:sz w:val="20"/>
        </w:rPr>
        <w:t xml:space="preserve"> </w:t>
      </w:r>
      <w:r w:rsidR="005C5679" w:rsidRPr="00ED46DA">
        <w:rPr>
          <w:sz w:val="20"/>
        </w:rPr>
        <w:t xml:space="preserve">przepisów </w:t>
      </w:r>
      <w:r w:rsidR="005C5679" w:rsidRPr="00ED46DA">
        <w:rPr>
          <w:b/>
          <w:bCs/>
          <w:sz w:val="20"/>
        </w:rPr>
        <w:t xml:space="preserve">Udzielającego </w:t>
      </w:r>
      <w:r w:rsidR="006E0D1E">
        <w:rPr>
          <w:b/>
          <w:bCs/>
          <w:sz w:val="20"/>
        </w:rPr>
        <w:t xml:space="preserve">     </w:t>
      </w:r>
    </w:p>
    <w:p w14:paraId="50C49457" w14:textId="62C7BA5F" w:rsidR="00436276" w:rsidRPr="00ED46DA" w:rsidRDefault="000E7BD1" w:rsidP="000E7BD1">
      <w:pPr>
        <w:pStyle w:val="Tekstpodstawowy"/>
        <w:jc w:val="left"/>
        <w:rPr>
          <w:sz w:val="20"/>
        </w:rPr>
      </w:pPr>
      <w:r>
        <w:rPr>
          <w:b/>
          <w:bCs/>
          <w:sz w:val="20"/>
        </w:rPr>
        <w:t xml:space="preserve">        </w:t>
      </w:r>
      <w:r w:rsidR="00CD3A86" w:rsidRPr="00ED46DA">
        <w:rPr>
          <w:b/>
          <w:bCs/>
          <w:sz w:val="20"/>
        </w:rPr>
        <w:t>z</w:t>
      </w:r>
      <w:r w:rsidR="005C5679" w:rsidRPr="00ED46DA">
        <w:rPr>
          <w:b/>
          <w:bCs/>
          <w:sz w:val="20"/>
        </w:rPr>
        <w:t>amówienie</w:t>
      </w:r>
      <w:r w:rsidR="005C5679" w:rsidRPr="00ED46DA">
        <w:rPr>
          <w:sz w:val="20"/>
        </w:rPr>
        <w:t xml:space="preserve"> i jest pobierana na jego konto.</w:t>
      </w:r>
    </w:p>
    <w:p w14:paraId="1457B36E" w14:textId="77777777" w:rsidR="000E7BD1" w:rsidRDefault="000E7BD1" w:rsidP="00DD2603">
      <w:pPr>
        <w:pStyle w:val="Tekstpodstawowy"/>
        <w:rPr>
          <w:b/>
          <w:sz w:val="20"/>
        </w:rPr>
      </w:pPr>
    </w:p>
    <w:p w14:paraId="45DE8F0A" w14:textId="421AA3DE" w:rsidR="00990B42" w:rsidRDefault="00990B42" w:rsidP="00990B42">
      <w:pPr>
        <w:pStyle w:val="Tekstpodstawowy"/>
        <w:jc w:val="center"/>
        <w:rPr>
          <w:b/>
          <w:sz w:val="20"/>
        </w:rPr>
      </w:pPr>
      <w:r w:rsidRPr="00ED46DA">
        <w:rPr>
          <w:b/>
          <w:sz w:val="20"/>
        </w:rPr>
        <w:t>§ 4 WYNAGRODZENIE</w:t>
      </w:r>
    </w:p>
    <w:p w14:paraId="21AC6965" w14:textId="66605412" w:rsidR="000E7BD1" w:rsidRPr="000E7BD1" w:rsidRDefault="000E7BD1" w:rsidP="000E7BD1">
      <w:pPr>
        <w:spacing w:line="100" w:lineRule="atLeast"/>
        <w:jc w:val="both"/>
        <w:textAlignment w:val="baseline"/>
        <w:rPr>
          <w:rFonts w:eastAsia="SimSun"/>
          <w:kern w:val="1"/>
        </w:rPr>
      </w:pPr>
      <w:r w:rsidRPr="000E7BD1">
        <w:rPr>
          <w:rFonts w:eastAsia="SimSun"/>
          <w:kern w:val="1"/>
        </w:rPr>
        <w:t>1.  Za zrealizowanie świadczeń, będących przedmiotem niniejszej umowy, o których mowa w § 1 Przyjmujący Zamówienie otrzyma wynagrodzenie w wysokości: ……..</w:t>
      </w:r>
      <w:r w:rsidRPr="000E7BD1">
        <w:rPr>
          <w:rFonts w:eastAsia="SimSun"/>
          <w:b/>
          <w:bCs/>
          <w:kern w:val="1"/>
        </w:rPr>
        <w:t xml:space="preserve"> zł brutto</w:t>
      </w:r>
      <w:r w:rsidRPr="000E7BD1">
        <w:rPr>
          <w:rFonts w:eastAsia="SimSun"/>
          <w:kern w:val="1"/>
        </w:rPr>
        <w:t xml:space="preserve"> (słownie złotych…….) za 1 godzinę wykonywania świadczeń zdrowotnych u Zamawiającego </w:t>
      </w:r>
    </w:p>
    <w:p w14:paraId="4785B94C" w14:textId="188632B3" w:rsidR="000E7BD1" w:rsidRPr="000E7BD1" w:rsidRDefault="000E7BD1" w:rsidP="000E7BD1">
      <w:pPr>
        <w:spacing w:line="100" w:lineRule="atLeast"/>
        <w:jc w:val="both"/>
        <w:textAlignment w:val="baseline"/>
        <w:rPr>
          <w:rFonts w:eastAsia="SimSun"/>
          <w:kern w:val="1"/>
        </w:rPr>
      </w:pPr>
      <w:r w:rsidRPr="000E7BD1">
        <w:rPr>
          <w:rFonts w:eastAsia="SimSun"/>
          <w:kern w:val="1"/>
        </w:rPr>
        <w:t>2. Wynagrodzenie, należy się za faktycznie wykonaną, zgodną z harmonogramem usługę. W szczególności wynagrodzenie nie przysługuje za czas nieobecności oraz za czas spóźnienia.</w:t>
      </w:r>
    </w:p>
    <w:p w14:paraId="702274B2" w14:textId="77777777" w:rsidR="000E7BD1" w:rsidRPr="000E7BD1" w:rsidRDefault="000E7BD1" w:rsidP="000E7BD1">
      <w:pPr>
        <w:spacing w:line="100" w:lineRule="atLeast"/>
        <w:jc w:val="both"/>
        <w:textAlignment w:val="baseline"/>
        <w:rPr>
          <w:rFonts w:eastAsia="SimSun"/>
          <w:kern w:val="1"/>
        </w:rPr>
      </w:pPr>
      <w:r w:rsidRPr="000E7BD1">
        <w:rPr>
          <w:rFonts w:eastAsia="SimSun"/>
          <w:kern w:val="1"/>
        </w:rPr>
        <w:t>3. Okresem rozliczeniowym jest miesiąc kalendarzowy.</w:t>
      </w:r>
    </w:p>
    <w:p w14:paraId="2242CADD" w14:textId="0CCA5E76" w:rsidR="005C5679" w:rsidRPr="00B525EC" w:rsidRDefault="00DD2603" w:rsidP="000E7BD1">
      <w:pPr>
        <w:pStyle w:val="Tekstpodstawowy"/>
        <w:rPr>
          <w:b/>
          <w:sz w:val="20"/>
        </w:rPr>
      </w:pPr>
      <w:r>
        <w:rPr>
          <w:sz w:val="20"/>
        </w:rPr>
        <w:t>4</w:t>
      </w:r>
      <w:r w:rsidR="000E7BD1" w:rsidRPr="00B525EC">
        <w:rPr>
          <w:sz w:val="20"/>
        </w:rPr>
        <w:t xml:space="preserve">. </w:t>
      </w:r>
      <w:r w:rsidR="005C5679" w:rsidRPr="00B525EC">
        <w:rPr>
          <w:sz w:val="20"/>
        </w:rPr>
        <w:t xml:space="preserve">Sprawozdanie, o którym mowa w </w:t>
      </w:r>
      <w:r w:rsidR="005C5679" w:rsidRPr="00456F10">
        <w:rPr>
          <w:sz w:val="20"/>
        </w:rPr>
        <w:t>ust.</w:t>
      </w:r>
      <w:r w:rsidR="003C3734" w:rsidRPr="00456F10">
        <w:rPr>
          <w:sz w:val="20"/>
        </w:rPr>
        <w:t xml:space="preserve"> </w:t>
      </w:r>
      <w:r>
        <w:rPr>
          <w:sz w:val="20"/>
        </w:rPr>
        <w:t>8</w:t>
      </w:r>
      <w:r w:rsidR="00DF7F25" w:rsidRPr="00456F10">
        <w:rPr>
          <w:sz w:val="20"/>
        </w:rPr>
        <w:t xml:space="preserve"> </w:t>
      </w:r>
      <w:r w:rsidR="005C5679" w:rsidRPr="00B525EC">
        <w:rPr>
          <w:sz w:val="20"/>
        </w:rPr>
        <w:t xml:space="preserve">składane jest w terminie do </w:t>
      </w:r>
      <w:r w:rsidR="00435642" w:rsidRPr="00B525EC">
        <w:rPr>
          <w:sz w:val="20"/>
        </w:rPr>
        <w:t>5</w:t>
      </w:r>
      <w:r w:rsidR="005C5679" w:rsidRPr="00B525EC">
        <w:rPr>
          <w:sz w:val="20"/>
        </w:rPr>
        <w:t xml:space="preserve"> dnia każdego miesiąca za miesiąc poprzedni.</w:t>
      </w:r>
      <w:r w:rsidR="006E0D1E" w:rsidRPr="00B525EC">
        <w:rPr>
          <w:sz w:val="20"/>
        </w:rPr>
        <w:t xml:space="preserve"> </w:t>
      </w:r>
      <w:r w:rsidR="005C5679" w:rsidRPr="00B525EC">
        <w:rPr>
          <w:sz w:val="20"/>
        </w:rPr>
        <w:t>Sprawozdanie, po weryfikacji przepracowanych godzin zatwierdza Pielęgniarka</w:t>
      </w:r>
      <w:r w:rsidR="00570175">
        <w:rPr>
          <w:sz w:val="20"/>
        </w:rPr>
        <w:t xml:space="preserve"> </w:t>
      </w:r>
      <w:r w:rsidR="005C5679" w:rsidRPr="00B525EC">
        <w:rPr>
          <w:sz w:val="20"/>
        </w:rPr>
        <w:t xml:space="preserve">Oddziałowa/Koordynująca, a w przypadku jej nieobecności Naczelna Pielęgniarka lub osoba wskazana przez </w:t>
      </w:r>
      <w:r w:rsidR="005C5679" w:rsidRPr="00B525EC">
        <w:rPr>
          <w:b/>
          <w:sz w:val="20"/>
        </w:rPr>
        <w:t>Udzielającego zamówienia.</w:t>
      </w:r>
    </w:p>
    <w:p w14:paraId="7FE9ED8B" w14:textId="0E75F8D5" w:rsidR="002A15A0" w:rsidRPr="00B525EC" w:rsidRDefault="00DD2603" w:rsidP="000E7BD1">
      <w:pPr>
        <w:jc w:val="both"/>
      </w:pPr>
      <w:r>
        <w:t>5</w:t>
      </w:r>
      <w:r w:rsidR="000E7BD1" w:rsidRPr="00B525EC">
        <w:rPr>
          <w:b/>
          <w:bCs/>
        </w:rPr>
        <w:t xml:space="preserve">. </w:t>
      </w:r>
      <w:r w:rsidR="002A15A0" w:rsidRPr="00B525EC">
        <w:rPr>
          <w:b/>
          <w:bCs/>
        </w:rPr>
        <w:t>Przyjmujący Zamówienie</w:t>
      </w:r>
      <w:r w:rsidR="002A15A0" w:rsidRPr="00B525EC">
        <w:t xml:space="preserve"> gwarantuję dyspozycyjność do realizacji w miesiącu minimalnie ………………… godzin </w:t>
      </w:r>
      <w:r>
        <w:t>udzielania świadczeń zdrowotnych</w:t>
      </w:r>
      <w:r w:rsidR="002A15A0" w:rsidRPr="00B525EC">
        <w:t>, ustalanych szczegółowo w comiesięcznym harmonogramie.</w:t>
      </w:r>
    </w:p>
    <w:p w14:paraId="5E99DB1A" w14:textId="32FDCEC4" w:rsidR="002A15A0" w:rsidRPr="00B525EC" w:rsidRDefault="00DD2603" w:rsidP="000E7BD1">
      <w:pPr>
        <w:jc w:val="both"/>
      </w:pPr>
      <w:r>
        <w:t>6</w:t>
      </w:r>
      <w:r w:rsidR="000E7BD1" w:rsidRPr="00B525EC">
        <w:t>.</w:t>
      </w:r>
      <w:r w:rsidR="000E7BD1" w:rsidRPr="00B525EC">
        <w:rPr>
          <w:b/>
          <w:bCs/>
        </w:rPr>
        <w:t xml:space="preserve"> </w:t>
      </w:r>
      <w:r w:rsidR="002A15A0" w:rsidRPr="00B525EC">
        <w:rPr>
          <w:b/>
          <w:bCs/>
        </w:rPr>
        <w:t>Przyjmujący Zamówienie</w:t>
      </w:r>
      <w:r w:rsidR="002A15A0" w:rsidRPr="00B525EC">
        <w:t xml:space="preserve"> deklaruje udzielanie świadczeń zdrowotnych </w:t>
      </w:r>
      <w:r w:rsidR="00497583">
        <w:t>w soboty,</w:t>
      </w:r>
      <w:r w:rsidR="002A15A0" w:rsidRPr="00B525EC">
        <w:t xml:space="preserve"> niedziele, święta oraz dni ustawowo wolne od pracy</w:t>
      </w:r>
      <w:r w:rsidR="007C0874">
        <w:rPr>
          <w:color w:val="000000"/>
        </w:rPr>
        <w:t>.</w:t>
      </w:r>
      <w:r w:rsidR="008823CE">
        <w:rPr>
          <w:color w:val="000000"/>
        </w:rPr>
        <w:t xml:space="preserve"> TAK/NIE</w:t>
      </w:r>
    </w:p>
    <w:p w14:paraId="439EE0BA" w14:textId="569D2EAB" w:rsidR="002001E3" w:rsidRPr="002001E3" w:rsidRDefault="00863402" w:rsidP="002001E3">
      <w:pPr>
        <w:spacing w:line="100" w:lineRule="atLeast"/>
        <w:jc w:val="both"/>
        <w:textAlignment w:val="baseline"/>
        <w:rPr>
          <w:rFonts w:eastAsia="SimSun"/>
          <w:kern w:val="1"/>
        </w:rPr>
      </w:pPr>
      <w:r>
        <w:rPr>
          <w:rFonts w:eastAsia="SimSun"/>
          <w:kern w:val="1"/>
        </w:rPr>
        <w:t>7</w:t>
      </w:r>
      <w:r w:rsidR="002001E3" w:rsidRPr="002001E3">
        <w:rPr>
          <w:rFonts w:eastAsia="SimSun"/>
          <w:kern w:val="1"/>
        </w:rPr>
        <w:t>. Należność, o której mowa w ust. 1</w:t>
      </w:r>
      <w:r w:rsidR="00B525EC">
        <w:rPr>
          <w:rFonts w:eastAsia="SimSun"/>
          <w:kern w:val="1"/>
        </w:rPr>
        <w:t xml:space="preserve"> niniejszego paragrafu</w:t>
      </w:r>
      <w:r w:rsidR="002001E3" w:rsidRPr="002001E3">
        <w:rPr>
          <w:rFonts w:eastAsia="SimSun"/>
          <w:kern w:val="1"/>
        </w:rPr>
        <w:t xml:space="preserve"> wypłacana będzie Przyjmującemu Zamówienie na podstawie prawidłowo wystawionej faktury, dostarczonej Udzielającemu Zamówienia w terminie 5 dni po zakończeniu miesiąca rozliczeniowego wraz ze sprawozdaniem, o którym mowa w ust</w:t>
      </w:r>
      <w:r w:rsidR="00456F10">
        <w:rPr>
          <w:rFonts w:eastAsia="SimSun"/>
          <w:kern w:val="1"/>
        </w:rPr>
        <w:t xml:space="preserve"> </w:t>
      </w:r>
      <w:r w:rsidR="00DD2603">
        <w:rPr>
          <w:rFonts w:eastAsia="SimSun"/>
          <w:kern w:val="1"/>
        </w:rPr>
        <w:t>8</w:t>
      </w:r>
      <w:r w:rsidR="00456F10">
        <w:rPr>
          <w:rFonts w:eastAsia="SimSun"/>
          <w:kern w:val="1"/>
        </w:rPr>
        <w:t>.</w:t>
      </w:r>
    </w:p>
    <w:p w14:paraId="41201A29" w14:textId="0C1666D4" w:rsidR="002001E3" w:rsidRPr="002001E3" w:rsidRDefault="00863402" w:rsidP="002001E3">
      <w:pPr>
        <w:spacing w:line="100" w:lineRule="atLeast"/>
        <w:jc w:val="both"/>
        <w:textAlignment w:val="baseline"/>
        <w:rPr>
          <w:rFonts w:eastAsia="SimSun"/>
          <w:kern w:val="1"/>
        </w:rPr>
      </w:pPr>
      <w:r>
        <w:rPr>
          <w:rFonts w:eastAsia="SimSun"/>
          <w:kern w:val="1"/>
        </w:rPr>
        <w:t>8</w:t>
      </w:r>
      <w:r w:rsidR="002001E3" w:rsidRPr="002001E3">
        <w:rPr>
          <w:rFonts w:eastAsia="SimSun"/>
          <w:kern w:val="1"/>
        </w:rPr>
        <w:t xml:space="preserve">. Przyjmujący Zamówienie zobowiązany jest do składania miesięcznych sprawozdań z liczby godzin udzielonych świadczeń zdrowotnych </w:t>
      </w:r>
      <w:r w:rsidR="00DD2603">
        <w:rPr>
          <w:rFonts w:eastAsia="SimSun"/>
          <w:kern w:val="1"/>
        </w:rPr>
        <w:t>–</w:t>
      </w:r>
      <w:r w:rsidR="002001E3" w:rsidRPr="002001E3">
        <w:rPr>
          <w:rFonts w:eastAsia="SimSun"/>
          <w:kern w:val="1"/>
        </w:rPr>
        <w:t xml:space="preserve"> </w:t>
      </w:r>
      <w:r w:rsidR="00DD2603">
        <w:rPr>
          <w:rFonts w:eastAsia="SimSun"/>
          <w:kern w:val="1"/>
        </w:rPr>
        <w:t>zatwierdzony i zaakceptowany wydruk harmonogramu czasu pracy z aplikacji Planowanie Pracy.</w:t>
      </w:r>
    </w:p>
    <w:p w14:paraId="7BE22838" w14:textId="34C4C3E7" w:rsidR="002001E3" w:rsidRPr="002001E3" w:rsidRDefault="00863402" w:rsidP="002001E3">
      <w:pPr>
        <w:spacing w:line="100" w:lineRule="atLeast"/>
        <w:jc w:val="both"/>
        <w:textAlignment w:val="baseline"/>
        <w:rPr>
          <w:rFonts w:eastAsia="SimSun"/>
          <w:kern w:val="1"/>
        </w:rPr>
      </w:pPr>
      <w:r>
        <w:rPr>
          <w:rFonts w:eastAsia="SimSun"/>
          <w:kern w:val="1"/>
        </w:rPr>
        <w:t>9</w:t>
      </w:r>
      <w:r w:rsidR="002001E3" w:rsidRPr="002001E3">
        <w:rPr>
          <w:rFonts w:eastAsia="SimSun"/>
          <w:kern w:val="1"/>
        </w:rPr>
        <w:t>. Należność płatna będzie z dołu przelewem na rachunek bankowy wskazany przez Przyjmującego Zamówienie w terminie 30 dni od dnia doręczenia prawidłowo wystawionej  pod względem formalnym i merytorycznym faktury wraz ze sprawozdaniem.</w:t>
      </w:r>
    </w:p>
    <w:p w14:paraId="2E2DE4AE" w14:textId="55C4338E" w:rsidR="002001E3" w:rsidRPr="002001E3" w:rsidRDefault="00863402" w:rsidP="002001E3">
      <w:pPr>
        <w:spacing w:line="100" w:lineRule="atLeast"/>
        <w:jc w:val="both"/>
        <w:textAlignment w:val="baseline"/>
        <w:rPr>
          <w:rFonts w:eastAsia="SimSun"/>
          <w:kern w:val="1"/>
        </w:rPr>
      </w:pPr>
      <w:r>
        <w:rPr>
          <w:rFonts w:eastAsia="SimSun"/>
          <w:kern w:val="1"/>
        </w:rPr>
        <w:t>10</w:t>
      </w:r>
      <w:r w:rsidR="002001E3" w:rsidRPr="002001E3">
        <w:rPr>
          <w:rFonts w:eastAsia="SimSun"/>
          <w:kern w:val="1"/>
        </w:rPr>
        <w:t xml:space="preserve">. W przypadku niezłożenia faktury w terminie określonym w ust. </w:t>
      </w:r>
      <w:r>
        <w:rPr>
          <w:rFonts w:eastAsia="SimSun"/>
          <w:kern w:val="1"/>
        </w:rPr>
        <w:t>4</w:t>
      </w:r>
      <w:r w:rsidR="002001E3" w:rsidRPr="002001E3">
        <w:rPr>
          <w:rFonts w:eastAsia="SimSun"/>
          <w:kern w:val="1"/>
        </w:rPr>
        <w:t xml:space="preserve"> lub złożenia nieprawidłowo wystawionej faktury płatność zostanie dokonana w kolejnym cyklu rozrachunkowym bez możliwości naliczania odsetek za ten okres.</w:t>
      </w:r>
    </w:p>
    <w:p w14:paraId="31AAB643" w14:textId="2993B182" w:rsidR="002001E3" w:rsidRPr="002001E3" w:rsidRDefault="002001E3" w:rsidP="002001E3">
      <w:pPr>
        <w:spacing w:line="100" w:lineRule="atLeast"/>
        <w:jc w:val="both"/>
        <w:textAlignment w:val="baseline"/>
        <w:rPr>
          <w:rFonts w:eastAsia="SimSun"/>
          <w:kern w:val="1"/>
        </w:rPr>
      </w:pPr>
      <w:r w:rsidRPr="00B525EC">
        <w:rPr>
          <w:rFonts w:eastAsia="SimSun"/>
          <w:kern w:val="1"/>
        </w:rPr>
        <w:t>1</w:t>
      </w:r>
      <w:r w:rsidR="00863402">
        <w:rPr>
          <w:rFonts w:eastAsia="SimSun"/>
          <w:kern w:val="1"/>
        </w:rPr>
        <w:t>1</w:t>
      </w:r>
      <w:r w:rsidRPr="002001E3">
        <w:rPr>
          <w:rFonts w:eastAsia="SimSun"/>
          <w:kern w:val="1"/>
        </w:rPr>
        <w:t>. Za datę spełnienia świadczenia pieniężnego uznaje się dzień, w którym nastąpiło obciążenie rachunku bankowego Udzielającego Zamówienia.</w:t>
      </w:r>
    </w:p>
    <w:p w14:paraId="7D1EF404" w14:textId="7DB672E0" w:rsidR="002001E3" w:rsidRPr="002001E3" w:rsidRDefault="002001E3" w:rsidP="002001E3">
      <w:pPr>
        <w:spacing w:line="100" w:lineRule="atLeast"/>
        <w:jc w:val="both"/>
        <w:textAlignment w:val="baseline"/>
        <w:rPr>
          <w:rFonts w:eastAsia="SimSun"/>
          <w:kern w:val="1"/>
        </w:rPr>
      </w:pPr>
      <w:r w:rsidRPr="00B525EC">
        <w:rPr>
          <w:rFonts w:eastAsia="SimSun"/>
          <w:kern w:val="1"/>
        </w:rPr>
        <w:t>1</w:t>
      </w:r>
      <w:r w:rsidR="00863402">
        <w:rPr>
          <w:rFonts w:eastAsia="SimSun"/>
          <w:kern w:val="1"/>
        </w:rPr>
        <w:t>2</w:t>
      </w:r>
      <w:r w:rsidRPr="002001E3">
        <w:rPr>
          <w:rFonts w:eastAsia="SimSun"/>
          <w:kern w:val="1"/>
        </w:rPr>
        <w:t>.  W przypadku opóźnienia w uiszczeniu należności Przyjmującemu Zamówienie przysługują odsetki ustawowe.</w:t>
      </w:r>
    </w:p>
    <w:p w14:paraId="50B44E98" w14:textId="77777777" w:rsidR="00284511" w:rsidRPr="00ED46DA" w:rsidRDefault="00284511" w:rsidP="00284511">
      <w:pPr>
        <w:spacing w:line="100" w:lineRule="atLeast"/>
        <w:jc w:val="both"/>
        <w:rPr>
          <w:bCs/>
        </w:rPr>
      </w:pPr>
    </w:p>
    <w:p w14:paraId="3037EDEB" w14:textId="77777777" w:rsidR="00305AA8" w:rsidRPr="00ED46DA" w:rsidRDefault="00305AA8" w:rsidP="00376084">
      <w:pPr>
        <w:pStyle w:val="Tekstpodstawowy"/>
        <w:jc w:val="center"/>
        <w:rPr>
          <w:b/>
          <w:bCs/>
          <w:sz w:val="20"/>
        </w:rPr>
      </w:pPr>
      <w:r w:rsidRPr="00ED46DA">
        <w:rPr>
          <w:b/>
          <w:sz w:val="20"/>
        </w:rPr>
        <w:t xml:space="preserve">§ 5 ODPOWIEDZIALNOŚĆ </w:t>
      </w:r>
    </w:p>
    <w:p w14:paraId="6CAF1BE5" w14:textId="6D52FD06" w:rsidR="00305AA8" w:rsidRPr="00ED46DA" w:rsidRDefault="00305AA8" w:rsidP="00305AA8">
      <w:pPr>
        <w:spacing w:line="100" w:lineRule="atLeast"/>
        <w:jc w:val="both"/>
      </w:pPr>
      <w:r w:rsidRPr="00ED46DA">
        <w:t xml:space="preserve">1. </w:t>
      </w:r>
      <w:r w:rsidRPr="00ED46DA">
        <w:rPr>
          <w:b/>
        </w:rPr>
        <w:t xml:space="preserve">Przyjmujący </w:t>
      </w:r>
      <w:r w:rsidR="00CD3A86" w:rsidRPr="00ED46DA">
        <w:rPr>
          <w:b/>
        </w:rPr>
        <w:t>z</w:t>
      </w:r>
      <w:r w:rsidRPr="00ED46DA">
        <w:rPr>
          <w:b/>
        </w:rPr>
        <w:t>amówienie</w:t>
      </w:r>
      <w:r w:rsidRPr="00ED46DA">
        <w:t xml:space="preserve"> ponosi pełną odpowiedzialność za naruszenie postanowień niniejszej umowy</w:t>
      </w:r>
      <w:r w:rsidR="000E7BD1">
        <w:t xml:space="preserve"> powstałych z jego winy</w:t>
      </w:r>
      <w:r w:rsidRPr="00ED46DA">
        <w:t>.</w:t>
      </w:r>
    </w:p>
    <w:p w14:paraId="14CE23FE" w14:textId="77777777" w:rsidR="00305AA8" w:rsidRPr="00ED46DA" w:rsidRDefault="00305AA8" w:rsidP="00305AA8">
      <w:pPr>
        <w:spacing w:line="100" w:lineRule="atLeast"/>
        <w:jc w:val="both"/>
      </w:pPr>
      <w:r w:rsidRPr="00ED46DA">
        <w:t xml:space="preserve">2. W przypadku obciążenia </w:t>
      </w:r>
      <w:r w:rsidRPr="00ED46DA">
        <w:rPr>
          <w:b/>
        </w:rPr>
        <w:t xml:space="preserve">Udzielającego </w:t>
      </w:r>
      <w:r w:rsidR="005B4508" w:rsidRPr="00ED46DA">
        <w:rPr>
          <w:b/>
        </w:rPr>
        <w:t>z</w:t>
      </w:r>
      <w:r w:rsidRPr="00ED46DA">
        <w:rPr>
          <w:b/>
        </w:rPr>
        <w:t>amówienia</w:t>
      </w:r>
      <w:r w:rsidRPr="00ED46DA">
        <w:t xml:space="preserve"> karą będącą skutkiem niewykonania bądź nienależytego wykonania przedmiotowej umowy przez </w:t>
      </w:r>
      <w:r w:rsidRPr="00ED46DA">
        <w:rPr>
          <w:b/>
        </w:rPr>
        <w:t xml:space="preserve">Przyjmującego </w:t>
      </w:r>
      <w:r w:rsidR="005B4508" w:rsidRPr="00ED46DA">
        <w:rPr>
          <w:b/>
        </w:rPr>
        <w:t>z</w:t>
      </w:r>
      <w:r w:rsidRPr="00ED46DA">
        <w:rPr>
          <w:b/>
        </w:rPr>
        <w:t>amówienie</w:t>
      </w:r>
      <w:r w:rsidRPr="00ED46DA">
        <w:t xml:space="preserve">, </w:t>
      </w:r>
      <w:r w:rsidRPr="00ED46DA">
        <w:rPr>
          <w:b/>
        </w:rPr>
        <w:t xml:space="preserve">Udzielającemu </w:t>
      </w:r>
      <w:r w:rsidR="005B4508" w:rsidRPr="00ED46DA">
        <w:rPr>
          <w:b/>
        </w:rPr>
        <w:t>z</w:t>
      </w:r>
      <w:r w:rsidRPr="00ED46DA">
        <w:rPr>
          <w:b/>
        </w:rPr>
        <w:t>amówienie</w:t>
      </w:r>
      <w:r w:rsidRPr="00ED46DA">
        <w:t xml:space="preserve"> przysługuje  roszczenie regresowe w stosunku do </w:t>
      </w:r>
      <w:r w:rsidRPr="00ED46DA">
        <w:rPr>
          <w:b/>
        </w:rPr>
        <w:t>Przyjmującego Zamówienie</w:t>
      </w:r>
      <w:r w:rsidRPr="00ED46DA">
        <w:t xml:space="preserve"> w pełnej wysokości zapłaconej kary.</w:t>
      </w:r>
    </w:p>
    <w:p w14:paraId="43478E3B" w14:textId="6D11D456" w:rsidR="00305AA8" w:rsidRPr="00ED46DA" w:rsidRDefault="00305AA8" w:rsidP="00305AA8">
      <w:pPr>
        <w:spacing w:line="100" w:lineRule="atLeast"/>
        <w:jc w:val="both"/>
      </w:pPr>
      <w:r w:rsidRPr="00ED46DA">
        <w:t xml:space="preserve">3. W przypadku obciążenia </w:t>
      </w:r>
      <w:r w:rsidRPr="00ED46DA">
        <w:rPr>
          <w:b/>
        </w:rPr>
        <w:t xml:space="preserve">Udzielającego </w:t>
      </w:r>
      <w:r w:rsidR="005B4508" w:rsidRPr="00ED46DA">
        <w:rPr>
          <w:b/>
        </w:rPr>
        <w:t>z</w:t>
      </w:r>
      <w:r w:rsidRPr="00ED46DA">
        <w:rPr>
          <w:b/>
        </w:rPr>
        <w:t>amówienia</w:t>
      </w:r>
      <w:r w:rsidRPr="00ED46DA">
        <w:t xml:space="preserve"> odpowiedzialnością za szkody wyrządzone osobie trzeciej na skutek działania lub zaniechania </w:t>
      </w:r>
      <w:r w:rsidRPr="00ED46DA">
        <w:rPr>
          <w:b/>
        </w:rPr>
        <w:t xml:space="preserve">Przyjmującego </w:t>
      </w:r>
      <w:r w:rsidR="005B4508" w:rsidRPr="00ED46DA">
        <w:rPr>
          <w:b/>
        </w:rPr>
        <w:t>z</w:t>
      </w:r>
      <w:r w:rsidRPr="00ED46DA">
        <w:rPr>
          <w:b/>
        </w:rPr>
        <w:t>amówienie</w:t>
      </w:r>
      <w:r w:rsidRPr="00ED46DA">
        <w:t xml:space="preserve">, </w:t>
      </w:r>
      <w:r w:rsidRPr="00ED46DA">
        <w:rPr>
          <w:b/>
        </w:rPr>
        <w:t xml:space="preserve">Udzielającemu </w:t>
      </w:r>
      <w:r w:rsidR="005B4508" w:rsidRPr="00ED46DA">
        <w:rPr>
          <w:b/>
        </w:rPr>
        <w:t>z</w:t>
      </w:r>
      <w:r w:rsidRPr="00ED46DA">
        <w:rPr>
          <w:b/>
        </w:rPr>
        <w:t>amówienia</w:t>
      </w:r>
      <w:r w:rsidRPr="00ED46DA">
        <w:t xml:space="preserve"> przysługuje</w:t>
      </w:r>
      <w:r w:rsidR="006E0D1E">
        <w:br/>
      </w:r>
      <w:r w:rsidRPr="00ED46DA">
        <w:t xml:space="preserve"> w stosunku do </w:t>
      </w:r>
      <w:r w:rsidRPr="00ED46DA">
        <w:rPr>
          <w:b/>
        </w:rPr>
        <w:t xml:space="preserve">Przyjmującego </w:t>
      </w:r>
      <w:r w:rsidR="005B4508" w:rsidRPr="00ED46DA">
        <w:rPr>
          <w:b/>
        </w:rPr>
        <w:t>z</w:t>
      </w:r>
      <w:r w:rsidRPr="00ED46DA">
        <w:rPr>
          <w:b/>
        </w:rPr>
        <w:t>amówienie</w:t>
      </w:r>
      <w:r w:rsidRPr="00ED46DA">
        <w:t xml:space="preserve"> roszczenie regresowe</w:t>
      </w:r>
      <w:r w:rsidR="00435642">
        <w:t xml:space="preserve"> </w:t>
      </w:r>
      <w:r w:rsidRPr="00ED46DA">
        <w:t>w pełnej wysokości wypłaconego odszkodowania lub zadośćuczynienia.</w:t>
      </w:r>
    </w:p>
    <w:p w14:paraId="2B2847CC" w14:textId="77777777" w:rsidR="00305AA8" w:rsidRPr="00ED46DA" w:rsidRDefault="00305AA8" w:rsidP="00305AA8">
      <w:pPr>
        <w:spacing w:line="100" w:lineRule="atLeast"/>
        <w:jc w:val="both"/>
      </w:pPr>
      <w:r w:rsidRPr="00ED46DA">
        <w:t xml:space="preserve">4. </w:t>
      </w:r>
      <w:r w:rsidRPr="00ED46DA">
        <w:rPr>
          <w:b/>
        </w:rPr>
        <w:t xml:space="preserve">Przyjmujący </w:t>
      </w:r>
      <w:r w:rsidR="005B4508" w:rsidRPr="00ED46DA">
        <w:rPr>
          <w:b/>
        </w:rPr>
        <w:t>z</w:t>
      </w:r>
      <w:r w:rsidRPr="00ED46DA">
        <w:rPr>
          <w:b/>
        </w:rPr>
        <w:t>amówienie</w:t>
      </w:r>
      <w:r w:rsidRPr="00ED46DA">
        <w:t xml:space="preserve"> może być zobligowany do pokrycia</w:t>
      </w:r>
      <w:r w:rsidR="006E0D1E">
        <w:t xml:space="preserve"> </w:t>
      </w:r>
      <w:r w:rsidRPr="00ED46DA">
        <w:t xml:space="preserve">szkody wyrządzonej </w:t>
      </w:r>
      <w:r w:rsidRPr="00ED46DA">
        <w:rPr>
          <w:b/>
        </w:rPr>
        <w:t xml:space="preserve">Udzielającemu </w:t>
      </w:r>
      <w:r w:rsidR="005B4508" w:rsidRPr="00ED46DA">
        <w:rPr>
          <w:b/>
        </w:rPr>
        <w:t>z</w:t>
      </w:r>
      <w:r w:rsidRPr="00ED46DA">
        <w:rPr>
          <w:b/>
        </w:rPr>
        <w:t>mówienia</w:t>
      </w:r>
      <w:r w:rsidRPr="00ED46DA">
        <w:t xml:space="preserve"> również w okresie po zakończeniu obowiązywania umowy, o ile szkoda wynikła z działań lub zaniechań </w:t>
      </w:r>
      <w:r w:rsidRPr="00ED46DA">
        <w:rPr>
          <w:b/>
        </w:rPr>
        <w:t xml:space="preserve">Przyjmującego </w:t>
      </w:r>
      <w:r w:rsidR="005B4508" w:rsidRPr="00ED46DA">
        <w:rPr>
          <w:b/>
        </w:rPr>
        <w:t>z</w:t>
      </w:r>
      <w:r w:rsidRPr="00ED46DA">
        <w:rPr>
          <w:b/>
        </w:rPr>
        <w:t>amówienie</w:t>
      </w:r>
      <w:r w:rsidRPr="00ED46DA">
        <w:t xml:space="preserve"> mających miejsce w trakcie realizacji umowy.</w:t>
      </w:r>
    </w:p>
    <w:p w14:paraId="43573932" w14:textId="4AA2233B" w:rsidR="00305AA8" w:rsidRDefault="00305AA8" w:rsidP="00305AA8">
      <w:pPr>
        <w:spacing w:line="100" w:lineRule="atLeast"/>
        <w:jc w:val="both"/>
      </w:pPr>
      <w:r w:rsidRPr="00ED46DA">
        <w:t xml:space="preserve">5.   </w:t>
      </w:r>
      <w:r w:rsidRPr="00ED46DA">
        <w:rPr>
          <w:b/>
        </w:rPr>
        <w:t xml:space="preserve">Przyjmujący </w:t>
      </w:r>
      <w:r w:rsidR="005B4508" w:rsidRPr="00ED46DA">
        <w:rPr>
          <w:b/>
        </w:rPr>
        <w:t>z</w:t>
      </w:r>
      <w:r w:rsidRPr="00ED46DA">
        <w:rPr>
          <w:b/>
        </w:rPr>
        <w:t xml:space="preserve">amówienie i Udzielający </w:t>
      </w:r>
      <w:r w:rsidR="005B4508" w:rsidRPr="00ED46DA">
        <w:rPr>
          <w:b/>
        </w:rPr>
        <w:t>z</w:t>
      </w:r>
      <w:r w:rsidRPr="00ED46DA">
        <w:rPr>
          <w:b/>
        </w:rPr>
        <w:t>amówienia</w:t>
      </w:r>
      <w:r w:rsidRPr="00ED46DA">
        <w:t xml:space="preserve"> zobowiązują się ściśle współdziałać ze sobą w zakresie wszczętych przez Pacjenta postępowań sądowych bądź pozasądowych skierowanych przeciwko </w:t>
      </w:r>
      <w:r w:rsidRPr="00ED46DA">
        <w:rPr>
          <w:b/>
        </w:rPr>
        <w:t xml:space="preserve">Udzielającemu </w:t>
      </w:r>
      <w:r w:rsidR="005B4508" w:rsidRPr="00ED46DA">
        <w:rPr>
          <w:b/>
        </w:rPr>
        <w:t>z</w:t>
      </w:r>
      <w:r w:rsidRPr="00ED46DA">
        <w:rPr>
          <w:b/>
        </w:rPr>
        <w:t>amówienie</w:t>
      </w:r>
      <w:r w:rsidRPr="00ED46DA">
        <w:t xml:space="preserve">  w zakresie obowiązywania niniejszej umowy.</w:t>
      </w:r>
    </w:p>
    <w:p w14:paraId="158E09A8" w14:textId="77777777" w:rsidR="00817B25" w:rsidRPr="00817B25" w:rsidRDefault="00817B25" w:rsidP="00817B25">
      <w:pPr>
        <w:contextualSpacing/>
        <w:jc w:val="both"/>
        <w:textAlignment w:val="baseline"/>
        <w:rPr>
          <w:rFonts w:eastAsia="SimSun"/>
          <w:kern w:val="1"/>
        </w:rPr>
      </w:pPr>
      <w:r w:rsidRPr="00817B25">
        <w:rPr>
          <w:rFonts w:eastAsia="SimSun"/>
          <w:kern w:val="1"/>
        </w:rPr>
        <w:t>6. Przyjmujący Zamówienie w przypadku naruszenia postanowień umowy zapłaci Udzielającemu Zamówienia karę umowną:</w:t>
      </w:r>
    </w:p>
    <w:p w14:paraId="05151E78" w14:textId="0B84DFC6" w:rsidR="00817B25" w:rsidRPr="00817B25" w:rsidRDefault="00817B25" w:rsidP="00817B25">
      <w:pPr>
        <w:spacing w:line="100" w:lineRule="atLeast"/>
        <w:ind w:left="709" w:hanging="1"/>
        <w:jc w:val="both"/>
        <w:textAlignment w:val="baseline"/>
        <w:rPr>
          <w:rFonts w:eastAsia="SimSun"/>
          <w:kern w:val="1"/>
        </w:rPr>
      </w:pPr>
      <w:r w:rsidRPr="00817B25">
        <w:rPr>
          <w:rFonts w:eastAsia="SimSun"/>
          <w:kern w:val="1"/>
        </w:rPr>
        <w:t>1) w sytuacji nie zapewnienia ciągłości udzielania świadczeń z winy Przyjmującego Zamówienie wskutek nieuzasadnionej nieobecności – w wysokości podwójnej</w:t>
      </w:r>
      <w:r w:rsidR="00C613A1" w:rsidRPr="00C613A1">
        <w:rPr>
          <w:rFonts w:eastAsia="SimSun"/>
          <w:kern w:val="1"/>
        </w:rPr>
        <w:t xml:space="preserve"> </w:t>
      </w:r>
      <w:r w:rsidR="00C613A1" w:rsidRPr="00817B25">
        <w:rPr>
          <w:rFonts w:eastAsia="SimSun"/>
          <w:kern w:val="1"/>
        </w:rPr>
        <w:t>stawki godzinowej</w:t>
      </w:r>
      <w:r w:rsidR="00C613A1">
        <w:rPr>
          <w:rFonts w:eastAsia="SimSun"/>
          <w:kern w:val="1"/>
        </w:rPr>
        <w:t xml:space="preserve">, o której mowa  </w:t>
      </w:r>
      <w:r w:rsidR="00C613A1" w:rsidRPr="00C613A1">
        <w:rPr>
          <w:rFonts w:eastAsia="SimSun"/>
          <w:kern w:val="1"/>
        </w:rPr>
        <w:t xml:space="preserve">w </w:t>
      </w:r>
      <w:r w:rsidR="00C613A1" w:rsidRPr="00C613A1">
        <w:t>§</w:t>
      </w:r>
      <w:r w:rsidRPr="00C613A1">
        <w:rPr>
          <w:rFonts w:eastAsia="SimSun"/>
          <w:kern w:val="1"/>
        </w:rPr>
        <w:t xml:space="preserve"> </w:t>
      </w:r>
      <w:r w:rsidR="00CA01D4">
        <w:rPr>
          <w:rFonts w:eastAsia="SimSun"/>
          <w:kern w:val="1"/>
        </w:rPr>
        <w:t>4</w:t>
      </w:r>
      <w:r w:rsidR="00C613A1">
        <w:rPr>
          <w:rFonts w:eastAsia="SimSun"/>
          <w:kern w:val="1"/>
        </w:rPr>
        <w:t xml:space="preserve"> ust 1, </w:t>
      </w:r>
      <w:r w:rsidRPr="00817B25">
        <w:rPr>
          <w:rFonts w:eastAsia="SimSun"/>
          <w:kern w:val="1"/>
        </w:rPr>
        <w:t xml:space="preserve">za każdą godzinę zaplanowanego udzielania świadczeń, </w:t>
      </w:r>
    </w:p>
    <w:p w14:paraId="163E8A0F" w14:textId="03895E4A" w:rsidR="00817B25" w:rsidRPr="00817B25" w:rsidRDefault="00817B25" w:rsidP="00817B25">
      <w:pPr>
        <w:spacing w:line="100" w:lineRule="atLeast"/>
        <w:ind w:left="709" w:hanging="1"/>
        <w:jc w:val="both"/>
        <w:textAlignment w:val="baseline"/>
        <w:rPr>
          <w:rFonts w:eastAsia="SimSun"/>
          <w:kern w:val="1"/>
        </w:rPr>
      </w:pPr>
      <w:r w:rsidRPr="00817B25">
        <w:rPr>
          <w:rFonts w:eastAsia="SimSun"/>
          <w:kern w:val="1"/>
        </w:rPr>
        <w:t xml:space="preserve">2) w przypadku spóźnienia przekraczającego 15 minut na planowane udzielanie świadczeń – </w:t>
      </w:r>
      <w:r w:rsidRPr="00817B25">
        <w:rPr>
          <w:rFonts w:eastAsia="SimSun"/>
          <w:kern w:val="1"/>
        </w:rPr>
        <w:br/>
        <w:t>w wysokości stawki godzinowej</w:t>
      </w:r>
      <w:r w:rsidR="00C613A1">
        <w:rPr>
          <w:rFonts w:eastAsia="SimSun"/>
          <w:kern w:val="1"/>
        </w:rPr>
        <w:t xml:space="preserve">, o której mowa  </w:t>
      </w:r>
      <w:r w:rsidR="00C613A1" w:rsidRPr="00C613A1">
        <w:rPr>
          <w:rFonts w:eastAsia="SimSun"/>
          <w:kern w:val="1"/>
        </w:rPr>
        <w:t xml:space="preserve">w </w:t>
      </w:r>
      <w:r w:rsidR="00C613A1" w:rsidRPr="00C613A1">
        <w:t>§</w:t>
      </w:r>
      <w:r w:rsidR="00C613A1" w:rsidRPr="00C613A1">
        <w:rPr>
          <w:rFonts w:eastAsia="SimSun"/>
          <w:kern w:val="1"/>
        </w:rPr>
        <w:t xml:space="preserve"> </w:t>
      </w:r>
      <w:r w:rsidR="00CA01D4">
        <w:rPr>
          <w:rFonts w:eastAsia="SimSun"/>
          <w:kern w:val="1"/>
        </w:rPr>
        <w:t>4</w:t>
      </w:r>
      <w:r w:rsidR="00C613A1">
        <w:rPr>
          <w:rFonts w:eastAsia="SimSun"/>
          <w:kern w:val="1"/>
        </w:rPr>
        <w:t xml:space="preserve"> ust 1 </w:t>
      </w:r>
      <w:r w:rsidRPr="00817B25">
        <w:rPr>
          <w:rFonts w:eastAsia="SimSun"/>
          <w:kern w:val="1"/>
        </w:rPr>
        <w:t>za każdą rozpoczętą godzinę nieobecności</w:t>
      </w:r>
      <w:r w:rsidR="00C613A1">
        <w:rPr>
          <w:rFonts w:eastAsia="SimSun"/>
          <w:kern w:val="1"/>
        </w:rPr>
        <w:t>.</w:t>
      </w:r>
    </w:p>
    <w:p w14:paraId="41051414" w14:textId="7B6FCF85" w:rsidR="00817B25" w:rsidRPr="00817B25" w:rsidRDefault="00817B25" w:rsidP="00817B25">
      <w:pPr>
        <w:contextualSpacing/>
        <w:jc w:val="both"/>
        <w:textAlignment w:val="baseline"/>
        <w:rPr>
          <w:rFonts w:eastAsia="SimSun"/>
          <w:kern w:val="1"/>
        </w:rPr>
      </w:pPr>
      <w:r w:rsidRPr="00817B25">
        <w:rPr>
          <w:rFonts w:eastAsia="SimSun"/>
          <w:kern w:val="1"/>
        </w:rPr>
        <w:t>7. Przyjmujący Zamówienie ponosi odpowiedzialność za powstałe z jego winy szkody w mieniu</w:t>
      </w:r>
      <w:r w:rsidR="00B312D7">
        <w:rPr>
          <w:rFonts w:eastAsia="SimSun"/>
          <w:kern w:val="1"/>
        </w:rPr>
        <w:t xml:space="preserve"> </w:t>
      </w:r>
      <w:r w:rsidRPr="00817B25">
        <w:rPr>
          <w:rFonts w:eastAsia="SimSun"/>
          <w:kern w:val="1"/>
        </w:rPr>
        <w:t xml:space="preserve">Udzielającego Zamówienia. Przyjmujący zamówienie obowiązany jest zapłacić w terminie 14 dni od dnia stwierdzenia szkody </w:t>
      </w:r>
      <w:r w:rsidR="00B312D7">
        <w:rPr>
          <w:rFonts w:eastAsia="SimSun"/>
          <w:kern w:val="1"/>
        </w:rPr>
        <w:br/>
      </w:r>
      <w:r w:rsidRPr="00817B25">
        <w:rPr>
          <w:rFonts w:eastAsia="SimSun"/>
          <w:kern w:val="1"/>
        </w:rPr>
        <w:t>i oszacowania wartości szkody w protokole podpisanym przez Udzielającego Zamówienie i Przyjmującego Zamówienie, kwotę odpowiadającą wartości szkody. W przypadku szkody znacznej wartości jej spłata może zostać rozłożona na raty na podstawie odrębnego porozumienia zawartego pomiędzy stronami.</w:t>
      </w:r>
    </w:p>
    <w:p w14:paraId="7AE0274B" w14:textId="3A6CBE74" w:rsidR="00817B25" w:rsidRPr="00817B25" w:rsidRDefault="00817B25" w:rsidP="00817B25">
      <w:pPr>
        <w:spacing w:line="100" w:lineRule="atLeast"/>
        <w:jc w:val="both"/>
        <w:textAlignment w:val="baseline"/>
        <w:rPr>
          <w:rFonts w:eastAsia="SimSun"/>
          <w:kern w:val="1"/>
        </w:rPr>
      </w:pPr>
      <w:r w:rsidRPr="00817B25">
        <w:rPr>
          <w:rFonts w:eastAsia="SimSun"/>
          <w:kern w:val="1"/>
        </w:rPr>
        <w:t xml:space="preserve">8. Należności, o których mowa w ust. 7 (w przypadku zgodnego potwierdzenia wysokości szkody w protokole, </w:t>
      </w:r>
      <w:r w:rsidR="00E31B6F">
        <w:rPr>
          <w:rFonts w:eastAsia="SimSun"/>
          <w:kern w:val="1"/>
        </w:rPr>
        <w:br/>
      </w:r>
      <w:r w:rsidRPr="00817B25">
        <w:rPr>
          <w:rFonts w:eastAsia="SimSun"/>
          <w:kern w:val="1"/>
        </w:rPr>
        <w:t>o którym mowa w ust. 7)</w:t>
      </w:r>
      <w:r>
        <w:rPr>
          <w:rFonts w:eastAsia="SimSun"/>
          <w:kern w:val="1"/>
        </w:rPr>
        <w:t xml:space="preserve"> </w:t>
      </w:r>
      <w:r w:rsidRPr="00817B25">
        <w:rPr>
          <w:rFonts w:eastAsia="SimSun"/>
          <w:kern w:val="1"/>
        </w:rPr>
        <w:t xml:space="preserve">płatne będą na podstawie not obciążeniowych wystawianych przez Udzielającego </w:t>
      </w:r>
      <w:r w:rsidRPr="00817B25">
        <w:rPr>
          <w:rFonts w:eastAsia="SimSun"/>
          <w:kern w:val="1"/>
        </w:rPr>
        <w:lastRenderedPageBreak/>
        <w:t>Zamówienia. Przyjmujący Zamówienie wyraża zgodę na potrącenie kary umownej z jego wynagrodzenia miesięcznego za wykonanie przedmiotu umowy.</w:t>
      </w:r>
    </w:p>
    <w:p w14:paraId="045054E5" w14:textId="77777777" w:rsidR="00817B25" w:rsidRPr="00817B25" w:rsidRDefault="00817B25" w:rsidP="00817B25">
      <w:pPr>
        <w:spacing w:line="100" w:lineRule="atLeast"/>
        <w:jc w:val="both"/>
        <w:textAlignment w:val="baseline"/>
        <w:rPr>
          <w:rFonts w:eastAsia="SimSun"/>
          <w:kern w:val="1"/>
        </w:rPr>
      </w:pPr>
      <w:r w:rsidRPr="00817B25">
        <w:rPr>
          <w:rFonts w:eastAsia="SimSun"/>
          <w:kern w:val="1"/>
        </w:rPr>
        <w:t>9. Udzielający Zamówienia niniejszym wskazuje, iż w ramach świadczenia usług występuje ryzyko zaistnienia tzw. zakłucia (doznania infekcji w związku z kontaktem z materiałem skażonym biologicznie). Udzielający Zamówienia podejmuje działania celem ograniczenia takiego ryzyka, jednakże nie ponosi odpowiedzialności względem Przyjmującego zamówienie w przypadku zaistnienia zakłucia i ryzyk z nim związanych.</w:t>
      </w:r>
    </w:p>
    <w:p w14:paraId="492E7011" w14:textId="5A79010A" w:rsidR="00817B25" w:rsidRPr="000A7361" w:rsidRDefault="00817B25" w:rsidP="000A7361">
      <w:pPr>
        <w:spacing w:line="100" w:lineRule="atLeast"/>
        <w:jc w:val="both"/>
        <w:textAlignment w:val="baseline"/>
        <w:rPr>
          <w:rFonts w:eastAsia="SimSun"/>
          <w:kern w:val="1"/>
        </w:rPr>
      </w:pPr>
      <w:r w:rsidRPr="00817B25">
        <w:rPr>
          <w:rFonts w:eastAsia="SimSun"/>
          <w:kern w:val="1"/>
        </w:rPr>
        <w:t xml:space="preserve">10. W przypadku, gdy wysokość kary umownej nie pokrywa szkody powstałej w wyniku niewykonania lub nienależytego wykonania  przedmiotu umowy, Udzielającemu Zamówienie przysługuje prawo dochodzenia na zasadach ogólnych od Przyjmującego Zamówienie naprawienie szkody pozostałej po zapłaceniu przez Przyjmującemu Zamówienie kary umownej. </w:t>
      </w:r>
    </w:p>
    <w:p w14:paraId="5348E2A7" w14:textId="77777777" w:rsidR="00376084" w:rsidRPr="00ED46DA" w:rsidRDefault="00376084" w:rsidP="00305AA8">
      <w:pPr>
        <w:spacing w:line="100" w:lineRule="atLeast"/>
        <w:jc w:val="both"/>
      </w:pPr>
    </w:p>
    <w:p w14:paraId="2E2C05AC" w14:textId="77777777" w:rsidR="00305AA8" w:rsidRPr="00ED46DA" w:rsidRDefault="00305AA8" w:rsidP="00305AA8">
      <w:pPr>
        <w:spacing w:line="100" w:lineRule="atLeast"/>
        <w:jc w:val="center"/>
        <w:rPr>
          <w:b/>
        </w:rPr>
      </w:pPr>
      <w:r w:rsidRPr="00ED46DA">
        <w:rPr>
          <w:b/>
          <w:bCs/>
        </w:rPr>
        <w:t xml:space="preserve">§ </w:t>
      </w:r>
      <w:r w:rsidR="005B4508" w:rsidRPr="00ED46DA">
        <w:rPr>
          <w:b/>
          <w:bCs/>
        </w:rPr>
        <w:t>6</w:t>
      </w:r>
      <w:r w:rsidRPr="00ED46DA">
        <w:rPr>
          <w:b/>
          <w:bCs/>
        </w:rPr>
        <w:t xml:space="preserve"> </w:t>
      </w:r>
      <w:r w:rsidR="00376084" w:rsidRPr="00ED46DA">
        <w:rPr>
          <w:b/>
        </w:rPr>
        <w:t>UBEZPIECZENIE OD ODPOWIEDZIALNOŚCI CYWILNEJ</w:t>
      </w:r>
    </w:p>
    <w:p w14:paraId="2E47D8A8" w14:textId="5B153C3F" w:rsidR="00305AA8" w:rsidRPr="00ED46DA" w:rsidRDefault="00305AA8" w:rsidP="00324CE7">
      <w:pPr>
        <w:spacing w:line="100" w:lineRule="atLeast"/>
        <w:jc w:val="both"/>
      </w:pPr>
      <w:r w:rsidRPr="00ED46DA">
        <w:t xml:space="preserve">1. </w:t>
      </w:r>
      <w:r w:rsidRPr="00ED46DA">
        <w:rPr>
          <w:b/>
        </w:rPr>
        <w:t xml:space="preserve">Przyjmujący </w:t>
      </w:r>
      <w:r w:rsidR="005B4508" w:rsidRPr="00ED46DA">
        <w:rPr>
          <w:b/>
        </w:rPr>
        <w:t>z</w:t>
      </w:r>
      <w:r w:rsidRPr="00ED46DA">
        <w:rPr>
          <w:b/>
        </w:rPr>
        <w:t>amówienie</w:t>
      </w:r>
      <w:r w:rsidRPr="00ED46DA">
        <w:t xml:space="preserve"> oświadcza, że jest ubezpieczony od odpowiedzialności cywilnej za szkody</w:t>
      </w:r>
      <w:r w:rsidR="006E0D1E">
        <w:t xml:space="preserve"> </w:t>
      </w:r>
      <w:r w:rsidRPr="00ED46DA">
        <w:t>wyrządzone w związku z udzielaniem świadczeń zdrowotnych będących przedmiotem</w:t>
      </w:r>
      <w:r w:rsidR="006E0D1E">
        <w:t xml:space="preserve"> </w:t>
      </w:r>
      <w:r w:rsidRPr="00ED46DA">
        <w:t>niniejszej umowy - zgodnie z obowiązującymi przepisami prawa</w:t>
      </w:r>
      <w:r w:rsidR="00B52DAC">
        <w:t xml:space="preserve">, a w szczególności </w:t>
      </w:r>
      <w:r w:rsidR="00B52DAC" w:rsidRPr="00ED46DA">
        <w:t xml:space="preserve">z tytułu zakażenia chorobami zakaźnymi, w tym HIV </w:t>
      </w:r>
      <w:r w:rsidR="00324CE7">
        <w:br/>
      </w:r>
      <w:r w:rsidR="00B52DAC" w:rsidRPr="00ED46DA">
        <w:t>i WZW</w:t>
      </w:r>
      <w:r w:rsidR="00B52DAC">
        <w:t>.</w:t>
      </w:r>
    </w:p>
    <w:p w14:paraId="154F5E5B" w14:textId="6A2B62D5" w:rsidR="00305AA8" w:rsidRPr="00ED46DA" w:rsidRDefault="00B52DAC" w:rsidP="00305AA8">
      <w:pPr>
        <w:spacing w:line="100" w:lineRule="atLeast"/>
        <w:jc w:val="both"/>
      </w:pPr>
      <w:r>
        <w:t>2</w:t>
      </w:r>
      <w:r w:rsidR="00305AA8" w:rsidRPr="00ED46DA">
        <w:t xml:space="preserve">.  W przypadku, gdy umowa obowiązkowego ubezpieczenia odpowiedzialności cywilnej obejmuje okres krótszy niż czas trwania niniejszej umowy, </w:t>
      </w:r>
      <w:r w:rsidR="00305AA8" w:rsidRPr="00ED46DA">
        <w:rPr>
          <w:b/>
        </w:rPr>
        <w:t xml:space="preserve">Przyjmujący </w:t>
      </w:r>
      <w:r w:rsidR="005B4508" w:rsidRPr="00ED46DA">
        <w:rPr>
          <w:b/>
        </w:rPr>
        <w:t>z</w:t>
      </w:r>
      <w:r w:rsidR="00305AA8" w:rsidRPr="00ED46DA">
        <w:rPr>
          <w:b/>
        </w:rPr>
        <w:t>amówienie</w:t>
      </w:r>
      <w:r w:rsidR="00305AA8" w:rsidRPr="00ED46DA">
        <w:t xml:space="preserve"> zobowiązany jest przedłożyć nową polisę ubezpieczeniową w terminie - najpóźniej do 3 dni przed upływem okresu ważności dotychczasowej polisy ubezpieczeniowej.</w:t>
      </w:r>
    </w:p>
    <w:p w14:paraId="20E37AD0" w14:textId="2193526C" w:rsidR="00305AA8" w:rsidRPr="00ED46DA" w:rsidRDefault="00B52DAC" w:rsidP="00305AA8">
      <w:pPr>
        <w:spacing w:line="100" w:lineRule="atLeast"/>
        <w:jc w:val="both"/>
      </w:pPr>
      <w:r>
        <w:t>3</w:t>
      </w:r>
      <w:r w:rsidR="00305AA8" w:rsidRPr="00ED46DA">
        <w:t xml:space="preserve">. </w:t>
      </w:r>
      <w:r w:rsidR="00305AA8" w:rsidRPr="00ED46DA">
        <w:rPr>
          <w:b/>
        </w:rPr>
        <w:t xml:space="preserve">Przyjmujący </w:t>
      </w:r>
      <w:r w:rsidR="005B4508" w:rsidRPr="00ED46DA">
        <w:rPr>
          <w:b/>
        </w:rPr>
        <w:t>z</w:t>
      </w:r>
      <w:r w:rsidR="00305AA8" w:rsidRPr="00ED46DA">
        <w:rPr>
          <w:b/>
        </w:rPr>
        <w:t>amówienie</w:t>
      </w:r>
      <w:r w:rsidR="00305AA8" w:rsidRPr="00ED46DA">
        <w:t xml:space="preserve"> zobowiązuje się do dostarczenia </w:t>
      </w:r>
      <w:r w:rsidR="00305AA8" w:rsidRPr="00ED46DA">
        <w:rPr>
          <w:b/>
        </w:rPr>
        <w:t xml:space="preserve">Udzielającemu </w:t>
      </w:r>
      <w:r w:rsidR="005B4508" w:rsidRPr="00ED46DA">
        <w:rPr>
          <w:b/>
        </w:rPr>
        <w:t>z</w:t>
      </w:r>
      <w:r w:rsidR="00305AA8" w:rsidRPr="00ED46DA">
        <w:rPr>
          <w:b/>
        </w:rPr>
        <w:t>amówienia</w:t>
      </w:r>
      <w:r w:rsidR="00305AA8" w:rsidRPr="00ED46DA">
        <w:t xml:space="preserve"> kopii polisy ubezpieczenia od odpowiedzialności cywilnej najpóźniej w dniu zawarcia umowy.</w:t>
      </w:r>
    </w:p>
    <w:p w14:paraId="4A45F5F4" w14:textId="77777777" w:rsidR="00CC66C9" w:rsidRPr="00ED46DA" w:rsidRDefault="00CC66C9" w:rsidP="006E0D1E">
      <w:pPr>
        <w:jc w:val="both"/>
      </w:pPr>
    </w:p>
    <w:p w14:paraId="78F97D9C" w14:textId="77777777" w:rsidR="004862AC" w:rsidRPr="006E0D1E" w:rsidRDefault="004862AC" w:rsidP="006E0D1E">
      <w:pPr>
        <w:spacing w:line="100" w:lineRule="atLeast"/>
        <w:jc w:val="center"/>
        <w:rPr>
          <w:b/>
        </w:rPr>
      </w:pPr>
      <w:r w:rsidRPr="00ED46DA">
        <w:rPr>
          <w:b/>
          <w:bCs/>
        </w:rPr>
        <w:t xml:space="preserve">§ </w:t>
      </w:r>
      <w:r w:rsidR="005B4508" w:rsidRPr="00ED46DA">
        <w:rPr>
          <w:b/>
          <w:bCs/>
        </w:rPr>
        <w:t>7</w:t>
      </w:r>
      <w:r w:rsidRPr="00ED46DA">
        <w:rPr>
          <w:b/>
          <w:bCs/>
        </w:rPr>
        <w:t xml:space="preserve"> </w:t>
      </w:r>
      <w:r w:rsidR="0035611D" w:rsidRPr="00ED46DA">
        <w:rPr>
          <w:b/>
        </w:rPr>
        <w:t>OKRES OBOWIĄZYWANIA UMOWY</w:t>
      </w:r>
    </w:p>
    <w:p w14:paraId="1654C010" w14:textId="1A564DFE" w:rsidR="004862AC" w:rsidRPr="00ED46DA" w:rsidRDefault="004862AC" w:rsidP="004862AC">
      <w:r w:rsidRPr="00ED46DA">
        <w:t xml:space="preserve">1.  Umowa zawarta jest na okres </w:t>
      </w:r>
      <w:r w:rsidRPr="00ED46DA">
        <w:rPr>
          <w:b/>
        </w:rPr>
        <w:t>od dnia</w:t>
      </w:r>
      <w:r w:rsidR="006E0D1E">
        <w:rPr>
          <w:b/>
        </w:rPr>
        <w:t xml:space="preserve"> </w:t>
      </w:r>
      <w:r w:rsidR="00324CE7">
        <w:rPr>
          <w:b/>
        </w:rPr>
        <w:t>01</w:t>
      </w:r>
      <w:r w:rsidR="006E0D1E">
        <w:rPr>
          <w:b/>
        </w:rPr>
        <w:t>.</w:t>
      </w:r>
      <w:r w:rsidR="003906B3">
        <w:rPr>
          <w:b/>
        </w:rPr>
        <w:t>0</w:t>
      </w:r>
      <w:r w:rsidR="00B312D7">
        <w:rPr>
          <w:b/>
        </w:rPr>
        <w:t>8</w:t>
      </w:r>
      <w:r w:rsidR="004A6FF3">
        <w:rPr>
          <w:b/>
        </w:rPr>
        <w:t>.202</w:t>
      </w:r>
      <w:r w:rsidR="007C0874">
        <w:rPr>
          <w:b/>
        </w:rPr>
        <w:t>6</w:t>
      </w:r>
      <w:r w:rsidR="00435642">
        <w:rPr>
          <w:b/>
        </w:rPr>
        <w:t xml:space="preserve"> r.</w:t>
      </w:r>
      <w:r w:rsidR="006E0D1E">
        <w:rPr>
          <w:b/>
        </w:rPr>
        <w:t xml:space="preserve"> </w:t>
      </w:r>
      <w:r w:rsidRPr="00ED46DA">
        <w:rPr>
          <w:b/>
        </w:rPr>
        <w:t>do dni</w:t>
      </w:r>
      <w:r w:rsidR="006E0D1E">
        <w:rPr>
          <w:b/>
        </w:rPr>
        <w:t xml:space="preserve">a </w:t>
      </w:r>
      <w:r w:rsidR="00497583">
        <w:rPr>
          <w:b/>
        </w:rPr>
        <w:t>3</w:t>
      </w:r>
      <w:r w:rsidR="003906B3">
        <w:rPr>
          <w:b/>
        </w:rPr>
        <w:t>1</w:t>
      </w:r>
      <w:r w:rsidR="00497583">
        <w:rPr>
          <w:b/>
        </w:rPr>
        <w:t>.</w:t>
      </w:r>
      <w:r w:rsidR="003906B3">
        <w:rPr>
          <w:b/>
        </w:rPr>
        <w:t>0</w:t>
      </w:r>
      <w:r w:rsidR="00605C34">
        <w:rPr>
          <w:b/>
        </w:rPr>
        <w:t>7</w:t>
      </w:r>
      <w:r w:rsidR="00291656">
        <w:rPr>
          <w:b/>
        </w:rPr>
        <w:t>.202</w:t>
      </w:r>
      <w:r w:rsidR="007C0874">
        <w:rPr>
          <w:b/>
        </w:rPr>
        <w:t>7</w:t>
      </w:r>
      <w:r w:rsidR="00435642" w:rsidRPr="00435642">
        <w:rPr>
          <w:b/>
        </w:rPr>
        <w:t xml:space="preserve"> </w:t>
      </w:r>
      <w:r w:rsidRPr="00435642">
        <w:rPr>
          <w:b/>
        </w:rPr>
        <w:t>r</w:t>
      </w:r>
      <w:r w:rsidRPr="00ED46DA">
        <w:t>.</w:t>
      </w:r>
    </w:p>
    <w:p w14:paraId="4C58D8FD" w14:textId="77777777" w:rsidR="005C5679" w:rsidRPr="00ED46DA" w:rsidRDefault="004862AC" w:rsidP="004862AC">
      <w:r w:rsidRPr="00ED46DA">
        <w:t xml:space="preserve">2.  </w:t>
      </w:r>
      <w:r w:rsidR="005C5679" w:rsidRPr="00ED46DA">
        <w:t>Umowa ulega rozwiązaniu w następujących przypadkach:</w:t>
      </w:r>
    </w:p>
    <w:p w14:paraId="07893E13" w14:textId="77777777" w:rsidR="005C5679" w:rsidRPr="00ED46DA" w:rsidRDefault="005C5679">
      <w:pPr>
        <w:pStyle w:val="Tekstpodstawowy"/>
        <w:numPr>
          <w:ilvl w:val="0"/>
          <w:numId w:val="3"/>
        </w:numPr>
        <w:rPr>
          <w:sz w:val="20"/>
        </w:rPr>
      </w:pPr>
      <w:r w:rsidRPr="00ED46DA">
        <w:rPr>
          <w:sz w:val="20"/>
        </w:rPr>
        <w:t>z upływem czasu, na który została zawarta,</w:t>
      </w:r>
    </w:p>
    <w:p w14:paraId="371F226A" w14:textId="77777777" w:rsidR="005C5679" w:rsidRPr="00ED46DA" w:rsidRDefault="005C5679">
      <w:pPr>
        <w:pStyle w:val="Tekstpodstawowy"/>
        <w:numPr>
          <w:ilvl w:val="0"/>
          <w:numId w:val="3"/>
        </w:numPr>
        <w:rPr>
          <w:sz w:val="20"/>
        </w:rPr>
      </w:pPr>
      <w:r w:rsidRPr="00ED46DA">
        <w:rPr>
          <w:sz w:val="20"/>
        </w:rPr>
        <w:t>na mocy porozumienia stron,</w:t>
      </w:r>
    </w:p>
    <w:p w14:paraId="4078093C" w14:textId="77777777" w:rsidR="005C5679" w:rsidRPr="00ED46DA" w:rsidRDefault="005C5679">
      <w:pPr>
        <w:pStyle w:val="Tekstpodstawowy"/>
        <w:numPr>
          <w:ilvl w:val="0"/>
          <w:numId w:val="3"/>
        </w:numPr>
        <w:rPr>
          <w:sz w:val="20"/>
        </w:rPr>
      </w:pPr>
      <w:r w:rsidRPr="00ED46DA">
        <w:rPr>
          <w:sz w:val="20"/>
        </w:rPr>
        <w:t>z dniem zakończenia udzielania określonych świadczeń zdrowotnych,</w:t>
      </w:r>
    </w:p>
    <w:p w14:paraId="58071CA2" w14:textId="0218F608" w:rsidR="001A1C75" w:rsidRPr="00ED46DA" w:rsidRDefault="005C5679" w:rsidP="001A1C75">
      <w:pPr>
        <w:pStyle w:val="Tekstpodstawowy"/>
        <w:numPr>
          <w:ilvl w:val="0"/>
          <w:numId w:val="3"/>
        </w:numPr>
        <w:rPr>
          <w:sz w:val="20"/>
        </w:rPr>
      </w:pPr>
      <w:r w:rsidRPr="00ED46DA">
        <w:rPr>
          <w:sz w:val="20"/>
        </w:rPr>
        <w:t>wskutek oświadczenia jednej ze stron, z zachowaniem miesięcznego okresu wypowiedzenia,</w:t>
      </w:r>
      <w:r w:rsidR="000A7361">
        <w:rPr>
          <w:sz w:val="20"/>
        </w:rPr>
        <w:t xml:space="preserve"> ze skutkiem na koniec miesiąca,</w:t>
      </w:r>
    </w:p>
    <w:p w14:paraId="402B5FDB" w14:textId="4AA04827" w:rsidR="004862AC" w:rsidRPr="00324CE7" w:rsidRDefault="001A1C75" w:rsidP="00DA1C19">
      <w:pPr>
        <w:pStyle w:val="Tekstpodstawowy"/>
        <w:numPr>
          <w:ilvl w:val="0"/>
          <w:numId w:val="3"/>
        </w:numPr>
        <w:rPr>
          <w:sz w:val="20"/>
        </w:rPr>
      </w:pPr>
      <w:r w:rsidRPr="00ED46DA">
        <w:rPr>
          <w:sz w:val="20"/>
        </w:rPr>
        <w:t>wskutek oświadczenia jednej ze stron, bez zachowania okresu wypowiedzenia, w przypadku gdy druga strona rażąco narusza istotne postanowienia umowy.</w:t>
      </w:r>
    </w:p>
    <w:p w14:paraId="5B0922C8" w14:textId="77BF8F84" w:rsidR="005C5679" w:rsidRPr="00ED46DA" w:rsidRDefault="004862AC" w:rsidP="004862AC">
      <w:pPr>
        <w:pStyle w:val="Tekstpodstawowy"/>
        <w:rPr>
          <w:sz w:val="20"/>
        </w:rPr>
      </w:pPr>
      <w:r w:rsidRPr="00097D93">
        <w:rPr>
          <w:bCs/>
          <w:sz w:val="20"/>
        </w:rPr>
        <w:t>3</w:t>
      </w:r>
      <w:r w:rsidRPr="00ED46DA">
        <w:rPr>
          <w:b/>
          <w:sz w:val="20"/>
        </w:rPr>
        <w:t xml:space="preserve">. </w:t>
      </w:r>
      <w:r w:rsidR="005C5679" w:rsidRPr="00ED46DA">
        <w:rPr>
          <w:b/>
          <w:sz w:val="20"/>
        </w:rPr>
        <w:t xml:space="preserve">Udzielający zamówienia </w:t>
      </w:r>
      <w:r w:rsidR="005C5679" w:rsidRPr="00ED46DA">
        <w:rPr>
          <w:sz w:val="20"/>
        </w:rPr>
        <w:t xml:space="preserve">uprawniony jest do odsunięcia </w:t>
      </w:r>
      <w:r w:rsidR="005C5679" w:rsidRPr="00ED46DA">
        <w:rPr>
          <w:b/>
          <w:sz w:val="20"/>
        </w:rPr>
        <w:t>Przyjmującego zamówienie</w:t>
      </w:r>
      <w:r w:rsidR="005C5679" w:rsidRPr="00ED46DA">
        <w:rPr>
          <w:sz w:val="20"/>
        </w:rPr>
        <w:t xml:space="preserve"> od wykonywania</w:t>
      </w:r>
      <w:r w:rsidR="00830C55">
        <w:rPr>
          <w:sz w:val="20"/>
        </w:rPr>
        <w:t xml:space="preserve"> </w:t>
      </w:r>
      <w:r w:rsidR="005C5679" w:rsidRPr="00ED46DA">
        <w:rPr>
          <w:sz w:val="20"/>
        </w:rPr>
        <w:t>świadczeń zdrowotnych na czas przeprowadzenia postępowania wyjaśniającego, w przypadku gdy</w:t>
      </w:r>
      <w:r w:rsidR="00830C55">
        <w:rPr>
          <w:sz w:val="20"/>
        </w:rPr>
        <w:t xml:space="preserve"> </w:t>
      </w:r>
      <w:r w:rsidR="005C5679" w:rsidRPr="00ED46DA">
        <w:rPr>
          <w:sz w:val="20"/>
        </w:rPr>
        <w:t>do </w:t>
      </w:r>
      <w:r w:rsidR="005C5679" w:rsidRPr="00ED46DA">
        <w:rPr>
          <w:b/>
          <w:sz w:val="20"/>
        </w:rPr>
        <w:t>Udzielającego zamówienia</w:t>
      </w:r>
      <w:r w:rsidR="005C5679" w:rsidRPr="00ED46DA">
        <w:rPr>
          <w:sz w:val="20"/>
        </w:rPr>
        <w:t xml:space="preserve"> wpłynie skarga dotycząca sposobu wykonywania przez </w:t>
      </w:r>
      <w:r w:rsidR="005C5679" w:rsidRPr="00ED46DA">
        <w:rPr>
          <w:b/>
          <w:sz w:val="20"/>
        </w:rPr>
        <w:t>Przyjmującego</w:t>
      </w:r>
      <w:r w:rsidR="00E31B6F">
        <w:rPr>
          <w:b/>
          <w:sz w:val="20"/>
        </w:rPr>
        <w:t xml:space="preserve"> </w:t>
      </w:r>
      <w:r w:rsidR="005C5679" w:rsidRPr="00ED46DA">
        <w:rPr>
          <w:b/>
          <w:sz w:val="20"/>
        </w:rPr>
        <w:t xml:space="preserve">zamówienie </w:t>
      </w:r>
      <w:r w:rsidR="005C5679" w:rsidRPr="00ED46DA">
        <w:rPr>
          <w:sz w:val="20"/>
        </w:rPr>
        <w:t>świadczeń zdrowo</w:t>
      </w:r>
      <w:r w:rsidR="00DA1C19" w:rsidRPr="00ED46DA">
        <w:rPr>
          <w:sz w:val="20"/>
        </w:rPr>
        <w:t>tnych objętych niniejszą umową.</w:t>
      </w:r>
    </w:p>
    <w:p w14:paraId="6EC32BE8" w14:textId="77777777" w:rsidR="00CD568C" w:rsidRPr="00ED46DA" w:rsidRDefault="00CD568C" w:rsidP="00324CE7">
      <w:pPr>
        <w:pStyle w:val="Tekstpodstawowy"/>
        <w:rPr>
          <w:sz w:val="20"/>
        </w:rPr>
      </w:pPr>
    </w:p>
    <w:p w14:paraId="5078442A" w14:textId="77777777" w:rsidR="00CD568C" w:rsidRPr="00ED46DA" w:rsidRDefault="00CD568C" w:rsidP="00CD568C">
      <w:pPr>
        <w:spacing w:line="100" w:lineRule="atLeast"/>
        <w:jc w:val="center"/>
        <w:rPr>
          <w:b/>
        </w:rPr>
      </w:pPr>
      <w:r w:rsidRPr="00ED46DA">
        <w:rPr>
          <w:b/>
          <w:bCs/>
        </w:rPr>
        <w:t xml:space="preserve">§ </w:t>
      </w:r>
      <w:r w:rsidR="0069786F" w:rsidRPr="00ED46DA">
        <w:rPr>
          <w:b/>
          <w:bCs/>
        </w:rPr>
        <w:t>8</w:t>
      </w:r>
      <w:r w:rsidRPr="00ED46DA">
        <w:rPr>
          <w:b/>
          <w:bCs/>
        </w:rPr>
        <w:t xml:space="preserve"> </w:t>
      </w:r>
      <w:r w:rsidRPr="00ED46DA">
        <w:rPr>
          <w:b/>
        </w:rPr>
        <w:t>POSTANOWIENIA KOŃCOWE</w:t>
      </w:r>
    </w:p>
    <w:p w14:paraId="30DBD3DA" w14:textId="77777777" w:rsidR="005C5679" w:rsidRPr="00ED46DA" w:rsidRDefault="00CD568C" w:rsidP="00CD568C">
      <w:pPr>
        <w:pStyle w:val="Tekstpodstawowy"/>
        <w:rPr>
          <w:sz w:val="20"/>
        </w:rPr>
      </w:pPr>
      <w:r w:rsidRPr="00ED46DA">
        <w:rPr>
          <w:sz w:val="20"/>
        </w:rPr>
        <w:t>1.  Zmiana warunków niniejszej umowy wymaga formy pisemnej pod rygorem nieważności.</w:t>
      </w:r>
    </w:p>
    <w:p w14:paraId="7C5B2ECE" w14:textId="77777777" w:rsidR="00CD568C" w:rsidRPr="00ED46DA" w:rsidRDefault="00CD568C" w:rsidP="00CD568C">
      <w:pPr>
        <w:pStyle w:val="Tekstpodstawowy"/>
        <w:rPr>
          <w:sz w:val="20"/>
        </w:rPr>
      </w:pPr>
      <w:r w:rsidRPr="00ED46DA">
        <w:rPr>
          <w:sz w:val="20"/>
        </w:rPr>
        <w:t xml:space="preserve">2. Spory pomiędzy Stronami  odnośnie realizacji postanowień niniejszej umowy rozstrzyga sąd właściwy dla siedziby </w:t>
      </w:r>
      <w:r w:rsidRPr="00ED46DA">
        <w:rPr>
          <w:b/>
          <w:sz w:val="20"/>
        </w:rPr>
        <w:t>Udzielającego zamówienia</w:t>
      </w:r>
      <w:r w:rsidRPr="00ED46DA">
        <w:rPr>
          <w:sz w:val="20"/>
        </w:rPr>
        <w:t>.</w:t>
      </w:r>
    </w:p>
    <w:p w14:paraId="511F8228" w14:textId="77777777" w:rsidR="00CD568C" w:rsidRPr="00ED46DA" w:rsidRDefault="00CD568C" w:rsidP="00CD568C">
      <w:pPr>
        <w:pStyle w:val="Tekstpodstawowy"/>
        <w:rPr>
          <w:sz w:val="20"/>
        </w:rPr>
      </w:pPr>
      <w:r w:rsidRPr="00ED46DA">
        <w:rPr>
          <w:sz w:val="20"/>
        </w:rPr>
        <w:t>3. W sprawach nieuregulowanych w niniejszej umowie zastosowanie mają przepisy Kodeksu cywilnego, ustawy o działalności leczniczej oraz ustawy o zawodzie pielęgniarki i położnej.</w:t>
      </w:r>
    </w:p>
    <w:p w14:paraId="40D112F8" w14:textId="387F0533" w:rsidR="00CD568C" w:rsidRPr="00ED46DA" w:rsidRDefault="00CD568C" w:rsidP="00CD568C">
      <w:pPr>
        <w:pStyle w:val="Tekstpodstawowy"/>
        <w:rPr>
          <w:sz w:val="20"/>
        </w:rPr>
      </w:pPr>
      <w:r w:rsidRPr="00ED46DA">
        <w:rPr>
          <w:sz w:val="20"/>
        </w:rPr>
        <w:t xml:space="preserve">4. Umowę sporządzono w dwóch jednobrzmiących egzemplarzach, po jednym dla każdej ze </w:t>
      </w:r>
      <w:r w:rsidR="00435642">
        <w:rPr>
          <w:sz w:val="20"/>
        </w:rPr>
        <w:t>S</w:t>
      </w:r>
      <w:r w:rsidRPr="00ED46DA">
        <w:rPr>
          <w:sz w:val="20"/>
        </w:rPr>
        <w:t>tron.</w:t>
      </w:r>
    </w:p>
    <w:p w14:paraId="2FD19726" w14:textId="77777777" w:rsidR="005C5679" w:rsidRPr="00ED46DA" w:rsidRDefault="005C5679">
      <w:pPr>
        <w:pStyle w:val="Tekstpodstawowy"/>
        <w:rPr>
          <w:sz w:val="20"/>
        </w:rPr>
      </w:pPr>
    </w:p>
    <w:p w14:paraId="16A06B98" w14:textId="77777777" w:rsidR="005C5679" w:rsidRPr="00ED46DA" w:rsidRDefault="005C5679">
      <w:pPr>
        <w:pStyle w:val="Tekstpodstawowy"/>
        <w:rPr>
          <w:sz w:val="20"/>
        </w:rPr>
      </w:pPr>
    </w:p>
    <w:p w14:paraId="234C5114" w14:textId="77777777" w:rsidR="005C5679" w:rsidRPr="00ED46DA" w:rsidRDefault="005C5679">
      <w:pPr>
        <w:pStyle w:val="Tekstpodstawowy"/>
        <w:rPr>
          <w:sz w:val="20"/>
        </w:rPr>
      </w:pPr>
    </w:p>
    <w:p w14:paraId="41CF4235" w14:textId="77777777" w:rsidR="005C5679" w:rsidRPr="00ED46DA" w:rsidRDefault="005C5679">
      <w:pPr>
        <w:pStyle w:val="Tekstpodstawowy"/>
        <w:rPr>
          <w:sz w:val="20"/>
        </w:rPr>
      </w:pPr>
      <w:r w:rsidRPr="00ED46DA">
        <w:rPr>
          <w:b/>
          <w:sz w:val="20"/>
        </w:rPr>
        <w:t xml:space="preserve"> Przyjmujący zamówienie</w:t>
      </w:r>
      <w:r w:rsidRPr="00ED46DA">
        <w:rPr>
          <w:b/>
          <w:sz w:val="20"/>
        </w:rPr>
        <w:tab/>
      </w:r>
      <w:r w:rsidRPr="00ED46DA">
        <w:rPr>
          <w:b/>
          <w:sz w:val="20"/>
        </w:rPr>
        <w:tab/>
      </w:r>
      <w:r w:rsidRPr="00ED46DA">
        <w:rPr>
          <w:b/>
          <w:sz w:val="20"/>
        </w:rPr>
        <w:tab/>
      </w:r>
      <w:r w:rsidRPr="00ED46DA">
        <w:rPr>
          <w:b/>
          <w:sz w:val="20"/>
        </w:rPr>
        <w:tab/>
      </w:r>
      <w:r w:rsidRPr="00ED46DA">
        <w:rPr>
          <w:b/>
          <w:sz w:val="20"/>
        </w:rPr>
        <w:tab/>
      </w:r>
      <w:r w:rsidRPr="00ED46DA">
        <w:rPr>
          <w:b/>
          <w:sz w:val="20"/>
        </w:rPr>
        <w:tab/>
        <w:t>Udzielający zamówienia</w:t>
      </w:r>
      <w:r w:rsidRPr="00ED46DA">
        <w:rPr>
          <w:sz w:val="20"/>
        </w:rPr>
        <w:tab/>
      </w:r>
    </w:p>
    <w:p w14:paraId="472BD235" w14:textId="77777777" w:rsidR="005C5679" w:rsidRPr="00ED46DA" w:rsidRDefault="005C5679">
      <w:pPr>
        <w:pStyle w:val="Tekstpodstawowy"/>
        <w:rPr>
          <w:sz w:val="20"/>
        </w:rPr>
      </w:pPr>
    </w:p>
    <w:sectPr w:rsidR="005C5679" w:rsidRPr="00ED46DA" w:rsidSect="00B00F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418" w:bottom="24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71EF" w14:textId="77777777" w:rsidR="00BF0105" w:rsidRDefault="00BF0105">
      <w:r>
        <w:separator/>
      </w:r>
    </w:p>
  </w:endnote>
  <w:endnote w:type="continuationSeparator" w:id="0">
    <w:p w14:paraId="26995043" w14:textId="77777777" w:rsidR="00BF0105" w:rsidRDefault="00BF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EF1E" w14:textId="77777777" w:rsidR="005C5679" w:rsidRDefault="00923DD1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3597FA1" wp14:editId="6B81FFCE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0325" cy="14287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F6424" w14:textId="77777777" w:rsidR="005C5679" w:rsidRDefault="005C56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00FCF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97F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5pt;margin-top:.05pt;width:4.75pt;height:11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" stroked="f">
              <v:fill opacity="0"/>
              <v:textbox inset="0,0,0,0">
                <w:txbxContent>
                  <w:p w14:paraId="753F6424" w14:textId="77777777" w:rsidR="005C5679" w:rsidRDefault="005C56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00FCF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6098" w14:textId="77777777" w:rsidR="005C5679" w:rsidRDefault="005C5679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00FCF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6EC8" w14:textId="77777777" w:rsidR="00BF0105" w:rsidRDefault="00BF0105">
      <w:r>
        <w:separator/>
      </w:r>
    </w:p>
  </w:footnote>
  <w:footnote w:type="continuationSeparator" w:id="0">
    <w:p w14:paraId="7C02321C" w14:textId="77777777" w:rsidR="00BF0105" w:rsidRDefault="00BF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4563" w14:textId="77777777" w:rsidR="001054F0" w:rsidRPr="001054F0" w:rsidRDefault="001054F0" w:rsidP="001054F0">
    <w:pPr>
      <w:tabs>
        <w:tab w:val="center" w:pos="4536"/>
        <w:tab w:val="right" w:pos="9072"/>
      </w:tabs>
      <w:jc w:val="right"/>
      <w:rPr>
        <w:i/>
        <w:sz w:val="16"/>
        <w:szCs w:val="16"/>
      </w:rPr>
    </w:pPr>
    <w:r w:rsidRPr="001054F0">
      <w:rPr>
        <w:i/>
        <w:sz w:val="16"/>
        <w:szCs w:val="16"/>
      </w:rPr>
      <w:t xml:space="preserve">Załącznik nr </w:t>
    </w:r>
    <w:r w:rsidR="0033762A">
      <w:rPr>
        <w:i/>
        <w:sz w:val="16"/>
        <w:szCs w:val="16"/>
      </w:rPr>
      <w:t>5</w:t>
    </w:r>
    <w:r w:rsidRPr="001054F0">
      <w:rPr>
        <w:i/>
        <w:sz w:val="16"/>
        <w:szCs w:val="16"/>
      </w:rPr>
      <w:t xml:space="preserve"> </w:t>
    </w:r>
    <w:r w:rsidRPr="001054F0">
      <w:rPr>
        <w:i/>
        <w:sz w:val="16"/>
        <w:szCs w:val="16"/>
        <w:vertAlign w:val="superscript"/>
      </w:rPr>
      <w:t xml:space="preserve"> </w:t>
    </w:r>
    <w:r w:rsidRPr="001054F0">
      <w:rPr>
        <w:i/>
        <w:sz w:val="16"/>
        <w:szCs w:val="16"/>
      </w:rPr>
      <w:t>do Uchwały</w:t>
    </w:r>
  </w:p>
  <w:p w14:paraId="1267D21E" w14:textId="2E8DFA74" w:rsidR="001054F0" w:rsidRPr="001054F0" w:rsidRDefault="001054F0" w:rsidP="001054F0">
    <w:pPr>
      <w:tabs>
        <w:tab w:val="center" w:pos="4536"/>
        <w:tab w:val="right" w:pos="9072"/>
      </w:tabs>
      <w:jc w:val="right"/>
      <w:rPr>
        <w:i/>
        <w:sz w:val="16"/>
        <w:szCs w:val="16"/>
      </w:rPr>
    </w:pPr>
    <w:r w:rsidRPr="001054F0">
      <w:rPr>
        <w:i/>
        <w:sz w:val="16"/>
        <w:szCs w:val="16"/>
      </w:rPr>
      <w:t xml:space="preserve"> Zarządu Szpitala Czerniakowskiego Sp. z o.o. Nr</w:t>
    </w:r>
    <w:r w:rsidR="005F7E78">
      <w:rPr>
        <w:i/>
        <w:sz w:val="16"/>
        <w:szCs w:val="16"/>
      </w:rPr>
      <w:t xml:space="preserve">   </w:t>
    </w:r>
    <w:r w:rsidR="00097D93">
      <w:rPr>
        <w:i/>
        <w:sz w:val="16"/>
        <w:szCs w:val="16"/>
      </w:rPr>
      <w:t xml:space="preserve">    </w:t>
    </w:r>
    <w:r w:rsidR="005F7E78">
      <w:rPr>
        <w:i/>
        <w:sz w:val="16"/>
        <w:szCs w:val="16"/>
      </w:rPr>
      <w:t xml:space="preserve"> </w:t>
    </w:r>
    <w:r w:rsidRPr="001054F0">
      <w:rPr>
        <w:i/>
        <w:sz w:val="16"/>
        <w:szCs w:val="16"/>
      </w:rPr>
      <w:t>/</w:t>
    </w:r>
    <w:r w:rsidR="00097D93">
      <w:rPr>
        <w:i/>
        <w:sz w:val="16"/>
        <w:szCs w:val="16"/>
      </w:rPr>
      <w:t>V</w:t>
    </w:r>
    <w:r w:rsidRPr="001054F0">
      <w:rPr>
        <w:i/>
        <w:sz w:val="16"/>
        <w:szCs w:val="16"/>
      </w:rPr>
      <w:t>/20</w:t>
    </w:r>
    <w:r w:rsidR="005F7E78">
      <w:rPr>
        <w:i/>
        <w:sz w:val="16"/>
        <w:szCs w:val="16"/>
      </w:rPr>
      <w:t>2</w:t>
    </w:r>
    <w:r w:rsidR="007C0874">
      <w:rPr>
        <w:i/>
        <w:sz w:val="16"/>
        <w:szCs w:val="16"/>
      </w:rPr>
      <w:t>6</w:t>
    </w:r>
  </w:p>
  <w:p w14:paraId="33F472A2" w14:textId="2E2FF339" w:rsidR="001054F0" w:rsidRPr="001054F0" w:rsidRDefault="001054F0" w:rsidP="001054F0">
    <w:pPr>
      <w:tabs>
        <w:tab w:val="center" w:pos="4536"/>
        <w:tab w:val="right" w:pos="9072"/>
      </w:tabs>
      <w:jc w:val="right"/>
      <w:rPr>
        <w:i/>
        <w:sz w:val="16"/>
        <w:szCs w:val="16"/>
      </w:rPr>
    </w:pPr>
    <w:r w:rsidRPr="001054F0">
      <w:rPr>
        <w:i/>
        <w:sz w:val="16"/>
        <w:szCs w:val="16"/>
      </w:rPr>
      <w:t xml:space="preserve">z dnia </w:t>
    </w:r>
    <w:r w:rsidR="005F7E78">
      <w:rPr>
        <w:i/>
        <w:sz w:val="16"/>
        <w:szCs w:val="16"/>
      </w:rPr>
      <w:t xml:space="preserve">  </w:t>
    </w:r>
    <w:r w:rsidR="00097D93">
      <w:rPr>
        <w:i/>
        <w:sz w:val="16"/>
        <w:szCs w:val="16"/>
      </w:rPr>
      <w:t xml:space="preserve">    </w:t>
    </w:r>
    <w:r w:rsidR="007C0874">
      <w:rPr>
        <w:i/>
        <w:sz w:val="16"/>
        <w:szCs w:val="16"/>
      </w:rPr>
      <w:t>lipca 2026</w:t>
    </w:r>
    <w:r w:rsidRPr="001054F0">
      <w:rPr>
        <w:i/>
        <w:sz w:val="16"/>
        <w:szCs w:val="16"/>
      </w:rPr>
      <w:t xml:space="preserve">  r.</w:t>
    </w:r>
  </w:p>
  <w:p w14:paraId="43DE915C" w14:textId="77777777" w:rsidR="005C5679" w:rsidRDefault="005C5679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A00B" w14:textId="77777777" w:rsidR="001054F0" w:rsidRPr="001054F0" w:rsidRDefault="001054F0" w:rsidP="001054F0">
    <w:pPr>
      <w:tabs>
        <w:tab w:val="center" w:pos="4536"/>
        <w:tab w:val="right" w:pos="9072"/>
      </w:tabs>
      <w:jc w:val="right"/>
      <w:rPr>
        <w:i/>
        <w:sz w:val="16"/>
        <w:szCs w:val="16"/>
      </w:rPr>
    </w:pPr>
    <w:r w:rsidRPr="001054F0">
      <w:rPr>
        <w:i/>
        <w:sz w:val="16"/>
        <w:szCs w:val="16"/>
      </w:rPr>
      <w:t xml:space="preserve">Załącznik nr </w:t>
    </w:r>
    <w:r>
      <w:rPr>
        <w:i/>
        <w:sz w:val="16"/>
        <w:szCs w:val="16"/>
      </w:rPr>
      <w:t>5</w:t>
    </w:r>
    <w:r w:rsidRPr="001054F0">
      <w:rPr>
        <w:i/>
        <w:sz w:val="16"/>
        <w:szCs w:val="16"/>
      </w:rPr>
      <w:t xml:space="preserve"> </w:t>
    </w:r>
    <w:r w:rsidRPr="001054F0">
      <w:rPr>
        <w:i/>
        <w:sz w:val="16"/>
        <w:szCs w:val="16"/>
        <w:vertAlign w:val="superscript"/>
      </w:rPr>
      <w:t xml:space="preserve"> </w:t>
    </w:r>
    <w:r w:rsidRPr="001054F0">
      <w:rPr>
        <w:i/>
        <w:sz w:val="16"/>
        <w:szCs w:val="16"/>
      </w:rPr>
      <w:t>do Uchwały</w:t>
    </w:r>
  </w:p>
  <w:p w14:paraId="0117998C" w14:textId="1CFDD480" w:rsidR="001054F0" w:rsidRPr="001054F0" w:rsidRDefault="001054F0" w:rsidP="001054F0">
    <w:pPr>
      <w:tabs>
        <w:tab w:val="center" w:pos="4536"/>
        <w:tab w:val="right" w:pos="9072"/>
      </w:tabs>
      <w:jc w:val="right"/>
      <w:rPr>
        <w:i/>
        <w:sz w:val="16"/>
        <w:szCs w:val="16"/>
      </w:rPr>
    </w:pPr>
    <w:r w:rsidRPr="001054F0">
      <w:rPr>
        <w:i/>
        <w:sz w:val="16"/>
        <w:szCs w:val="16"/>
      </w:rPr>
      <w:t xml:space="preserve"> Zarządu Szpitala Czerniakowskiego Sp. z o.o. Nr</w:t>
    </w:r>
    <w:r w:rsidR="005F7E78">
      <w:rPr>
        <w:i/>
        <w:sz w:val="16"/>
        <w:szCs w:val="16"/>
      </w:rPr>
      <w:t xml:space="preserve">     </w:t>
    </w:r>
    <w:r w:rsidR="003F1551">
      <w:rPr>
        <w:i/>
        <w:sz w:val="16"/>
        <w:szCs w:val="16"/>
      </w:rPr>
      <w:t xml:space="preserve">     </w:t>
    </w:r>
    <w:r w:rsidRPr="001054F0">
      <w:rPr>
        <w:i/>
        <w:sz w:val="16"/>
        <w:szCs w:val="16"/>
      </w:rPr>
      <w:t>/</w:t>
    </w:r>
    <w:r w:rsidR="003F1551">
      <w:rPr>
        <w:i/>
        <w:sz w:val="16"/>
        <w:szCs w:val="16"/>
      </w:rPr>
      <w:t>V</w:t>
    </w:r>
    <w:r w:rsidRPr="001054F0">
      <w:rPr>
        <w:i/>
        <w:sz w:val="16"/>
        <w:szCs w:val="16"/>
      </w:rPr>
      <w:t>/20</w:t>
    </w:r>
    <w:r w:rsidR="005F7E78">
      <w:rPr>
        <w:i/>
        <w:sz w:val="16"/>
        <w:szCs w:val="16"/>
      </w:rPr>
      <w:t>2</w:t>
    </w:r>
    <w:r w:rsidR="007C0874">
      <w:rPr>
        <w:i/>
        <w:sz w:val="16"/>
        <w:szCs w:val="16"/>
      </w:rPr>
      <w:t>6</w:t>
    </w:r>
  </w:p>
  <w:p w14:paraId="016A3148" w14:textId="0588B5DC" w:rsidR="001054F0" w:rsidRPr="001054F0" w:rsidRDefault="001054F0" w:rsidP="001054F0">
    <w:pPr>
      <w:tabs>
        <w:tab w:val="center" w:pos="4536"/>
        <w:tab w:val="right" w:pos="9072"/>
      </w:tabs>
      <w:jc w:val="right"/>
      <w:rPr>
        <w:i/>
        <w:sz w:val="16"/>
        <w:szCs w:val="16"/>
      </w:rPr>
    </w:pPr>
    <w:r w:rsidRPr="001054F0">
      <w:rPr>
        <w:i/>
        <w:sz w:val="16"/>
        <w:szCs w:val="16"/>
      </w:rPr>
      <w:t xml:space="preserve">z dnia </w:t>
    </w:r>
    <w:r w:rsidR="005F7E78">
      <w:rPr>
        <w:i/>
        <w:sz w:val="16"/>
        <w:szCs w:val="16"/>
      </w:rPr>
      <w:t xml:space="preserve"> </w:t>
    </w:r>
    <w:r w:rsidR="003F1551">
      <w:rPr>
        <w:i/>
        <w:sz w:val="16"/>
        <w:szCs w:val="16"/>
      </w:rPr>
      <w:t xml:space="preserve">    </w:t>
    </w:r>
    <w:r w:rsidR="005F7E78">
      <w:rPr>
        <w:i/>
        <w:sz w:val="16"/>
        <w:szCs w:val="16"/>
      </w:rPr>
      <w:t xml:space="preserve">  </w:t>
    </w:r>
    <w:r w:rsidR="007C0874">
      <w:rPr>
        <w:i/>
        <w:sz w:val="16"/>
        <w:szCs w:val="16"/>
      </w:rPr>
      <w:t xml:space="preserve">lipca </w:t>
    </w:r>
    <w:r w:rsidR="002A42E3">
      <w:rPr>
        <w:i/>
        <w:sz w:val="16"/>
        <w:szCs w:val="16"/>
      </w:rPr>
      <w:t>202</w:t>
    </w:r>
    <w:r w:rsidR="007C0874">
      <w:rPr>
        <w:i/>
        <w:sz w:val="16"/>
        <w:szCs w:val="16"/>
      </w:rPr>
      <w:t>6</w:t>
    </w:r>
    <w:r w:rsidRPr="001054F0">
      <w:rPr>
        <w:i/>
        <w:sz w:val="16"/>
        <w:szCs w:val="16"/>
      </w:rPr>
      <w:t xml:space="preserve">  r.</w:t>
    </w:r>
  </w:p>
  <w:p w14:paraId="61F14B15" w14:textId="77777777" w:rsidR="005C5679" w:rsidRPr="0068277D" w:rsidRDefault="005C5679" w:rsidP="006827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B270F4D4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72E08CC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bCs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0"/>
        </w:tabs>
        <w:ind w:left="1490" w:hanging="360"/>
      </w:pPr>
    </w:lvl>
  </w:abstractNum>
  <w:abstractNum w:abstractNumId="7" w15:restartNumberingAfterBreak="0">
    <w:nsid w:val="00000008"/>
    <w:multiLevelType w:val="multilevel"/>
    <w:tmpl w:val="96941E50"/>
    <w:name w:val="WW8Num8"/>
    <w:lvl w:ilvl="0">
      <w:start w:val="1"/>
      <w:numFmt w:val="decimal"/>
      <w:lvlText w:val="%1."/>
      <w:lvlJc w:val="left"/>
      <w:pPr>
        <w:tabs>
          <w:tab w:val="num" w:pos="522"/>
        </w:tabs>
        <w:ind w:left="522" w:hanging="3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490"/>
        </w:tabs>
        <w:ind w:left="1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11840"/>
    <w:multiLevelType w:val="hybridMultilevel"/>
    <w:tmpl w:val="BFCA375E"/>
    <w:lvl w:ilvl="0" w:tplc="A4B8CE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693F32"/>
    <w:multiLevelType w:val="hybridMultilevel"/>
    <w:tmpl w:val="210E61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E478A"/>
    <w:multiLevelType w:val="hybridMultilevel"/>
    <w:tmpl w:val="172C4370"/>
    <w:lvl w:ilvl="0" w:tplc="7F240340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1">
    <w:nsid w:val="518C3D6E"/>
    <w:multiLevelType w:val="hybridMultilevel"/>
    <w:tmpl w:val="D4AC5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52B5E"/>
    <w:multiLevelType w:val="multilevel"/>
    <w:tmpl w:val="96941E50"/>
    <w:lvl w:ilvl="0">
      <w:start w:val="1"/>
      <w:numFmt w:val="decimal"/>
      <w:lvlText w:val="%1."/>
      <w:lvlJc w:val="left"/>
      <w:pPr>
        <w:tabs>
          <w:tab w:val="num" w:pos="522"/>
        </w:tabs>
        <w:ind w:left="522" w:hanging="3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953317"/>
    <w:multiLevelType w:val="hybridMultilevel"/>
    <w:tmpl w:val="33441676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00B45"/>
    <w:multiLevelType w:val="hybridMultilevel"/>
    <w:tmpl w:val="FCF85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A7298"/>
    <w:multiLevelType w:val="hybridMultilevel"/>
    <w:tmpl w:val="7D98C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77ED9"/>
    <w:multiLevelType w:val="hybridMultilevel"/>
    <w:tmpl w:val="D6BA2962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85314">
    <w:abstractNumId w:val="0"/>
  </w:num>
  <w:num w:numId="2" w16cid:durableId="1593006333">
    <w:abstractNumId w:val="1"/>
  </w:num>
  <w:num w:numId="3" w16cid:durableId="1279796217">
    <w:abstractNumId w:val="2"/>
  </w:num>
  <w:num w:numId="4" w16cid:durableId="217981205">
    <w:abstractNumId w:val="3"/>
  </w:num>
  <w:num w:numId="5" w16cid:durableId="257255211">
    <w:abstractNumId w:val="4"/>
  </w:num>
  <w:num w:numId="6" w16cid:durableId="801923705">
    <w:abstractNumId w:val="5"/>
  </w:num>
  <w:num w:numId="7" w16cid:durableId="1777020169">
    <w:abstractNumId w:val="6"/>
  </w:num>
  <w:num w:numId="8" w16cid:durableId="110632061">
    <w:abstractNumId w:val="7"/>
  </w:num>
  <w:num w:numId="9" w16cid:durableId="1614314852">
    <w:abstractNumId w:val="8"/>
  </w:num>
  <w:num w:numId="10" w16cid:durableId="2020890748">
    <w:abstractNumId w:val="9"/>
  </w:num>
  <w:num w:numId="11" w16cid:durableId="1439446672">
    <w:abstractNumId w:val="10"/>
  </w:num>
  <w:num w:numId="12" w16cid:durableId="1614046887">
    <w:abstractNumId w:val="11"/>
  </w:num>
  <w:num w:numId="13" w16cid:durableId="1016274863">
    <w:abstractNumId w:val="12"/>
  </w:num>
  <w:num w:numId="14" w16cid:durableId="307904112">
    <w:abstractNumId w:val="15"/>
  </w:num>
  <w:num w:numId="15" w16cid:durableId="2062942636">
    <w:abstractNumId w:val="13"/>
  </w:num>
  <w:num w:numId="16" w16cid:durableId="971791754">
    <w:abstractNumId w:val="17"/>
  </w:num>
  <w:num w:numId="17" w16cid:durableId="1649741776">
    <w:abstractNumId w:val="20"/>
  </w:num>
  <w:num w:numId="18" w16cid:durableId="1313097118">
    <w:abstractNumId w:val="18"/>
  </w:num>
  <w:num w:numId="19" w16cid:durableId="992758100">
    <w:abstractNumId w:val="21"/>
  </w:num>
  <w:num w:numId="20" w16cid:durableId="1464931749">
    <w:abstractNumId w:val="16"/>
  </w:num>
  <w:num w:numId="21" w16cid:durableId="92287021">
    <w:abstractNumId w:val="14"/>
  </w:num>
  <w:num w:numId="22" w16cid:durableId="13248948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75"/>
    <w:rsid w:val="000012DF"/>
    <w:rsid w:val="00003BC2"/>
    <w:rsid w:val="0001220F"/>
    <w:rsid w:val="00025F13"/>
    <w:rsid w:val="00030509"/>
    <w:rsid w:val="00032530"/>
    <w:rsid w:val="0005356C"/>
    <w:rsid w:val="00053BF6"/>
    <w:rsid w:val="00091B48"/>
    <w:rsid w:val="000920C4"/>
    <w:rsid w:val="00096DCA"/>
    <w:rsid w:val="00097D93"/>
    <w:rsid w:val="000A7361"/>
    <w:rsid w:val="000C5316"/>
    <w:rsid w:val="000D062D"/>
    <w:rsid w:val="000D5AFA"/>
    <w:rsid w:val="000E7BD1"/>
    <w:rsid w:val="000F4217"/>
    <w:rsid w:val="001054F0"/>
    <w:rsid w:val="00125783"/>
    <w:rsid w:val="00131DA1"/>
    <w:rsid w:val="001634BD"/>
    <w:rsid w:val="00180132"/>
    <w:rsid w:val="00185359"/>
    <w:rsid w:val="001A1C75"/>
    <w:rsid w:val="001D1DE6"/>
    <w:rsid w:val="001D546D"/>
    <w:rsid w:val="001D636E"/>
    <w:rsid w:val="001E1323"/>
    <w:rsid w:val="001E414A"/>
    <w:rsid w:val="001F355B"/>
    <w:rsid w:val="002001E3"/>
    <w:rsid w:val="00210FA1"/>
    <w:rsid w:val="0021658E"/>
    <w:rsid w:val="0022723A"/>
    <w:rsid w:val="002418F3"/>
    <w:rsid w:val="00246A94"/>
    <w:rsid w:val="00247A5A"/>
    <w:rsid w:val="002527AE"/>
    <w:rsid w:val="0026667B"/>
    <w:rsid w:val="00284511"/>
    <w:rsid w:val="00291656"/>
    <w:rsid w:val="00293AB0"/>
    <w:rsid w:val="002A15A0"/>
    <w:rsid w:val="002A42E3"/>
    <w:rsid w:val="002D370B"/>
    <w:rsid w:val="002F7984"/>
    <w:rsid w:val="00304FB5"/>
    <w:rsid w:val="00305AA8"/>
    <w:rsid w:val="0031016E"/>
    <w:rsid w:val="00310CCD"/>
    <w:rsid w:val="00314213"/>
    <w:rsid w:val="003165CD"/>
    <w:rsid w:val="00322168"/>
    <w:rsid w:val="00322C6E"/>
    <w:rsid w:val="00324CE7"/>
    <w:rsid w:val="0033762A"/>
    <w:rsid w:val="00344723"/>
    <w:rsid w:val="0035611D"/>
    <w:rsid w:val="00357A6B"/>
    <w:rsid w:val="0036162C"/>
    <w:rsid w:val="00376084"/>
    <w:rsid w:val="0037617F"/>
    <w:rsid w:val="00377334"/>
    <w:rsid w:val="003906B3"/>
    <w:rsid w:val="003C3734"/>
    <w:rsid w:val="003E18C6"/>
    <w:rsid w:val="003E2640"/>
    <w:rsid w:val="003E79F7"/>
    <w:rsid w:val="003F1551"/>
    <w:rsid w:val="00400581"/>
    <w:rsid w:val="00411A7C"/>
    <w:rsid w:val="00415233"/>
    <w:rsid w:val="004221AF"/>
    <w:rsid w:val="00435642"/>
    <w:rsid w:val="00436276"/>
    <w:rsid w:val="00454BD8"/>
    <w:rsid w:val="00456F10"/>
    <w:rsid w:val="004626A5"/>
    <w:rsid w:val="004655BE"/>
    <w:rsid w:val="004862AC"/>
    <w:rsid w:val="00491D5D"/>
    <w:rsid w:val="00497583"/>
    <w:rsid w:val="004A3330"/>
    <w:rsid w:val="004A6C72"/>
    <w:rsid w:val="004A6FF3"/>
    <w:rsid w:val="004D4D59"/>
    <w:rsid w:val="004E6B92"/>
    <w:rsid w:val="00516829"/>
    <w:rsid w:val="00533AF3"/>
    <w:rsid w:val="005441CB"/>
    <w:rsid w:val="00547FF3"/>
    <w:rsid w:val="00570175"/>
    <w:rsid w:val="00571AAE"/>
    <w:rsid w:val="005B313A"/>
    <w:rsid w:val="005B4508"/>
    <w:rsid w:val="005B6CA5"/>
    <w:rsid w:val="005C4E63"/>
    <w:rsid w:val="005C5679"/>
    <w:rsid w:val="005D7B8A"/>
    <w:rsid w:val="005F277C"/>
    <w:rsid w:val="005F5A75"/>
    <w:rsid w:val="005F7E78"/>
    <w:rsid w:val="00605C34"/>
    <w:rsid w:val="00613722"/>
    <w:rsid w:val="00656207"/>
    <w:rsid w:val="0068277D"/>
    <w:rsid w:val="0069786F"/>
    <w:rsid w:val="006A1128"/>
    <w:rsid w:val="006A5575"/>
    <w:rsid w:val="006C3D35"/>
    <w:rsid w:val="006C4A5A"/>
    <w:rsid w:val="006C7FCB"/>
    <w:rsid w:val="006E0D1E"/>
    <w:rsid w:val="006F3D55"/>
    <w:rsid w:val="00703EA5"/>
    <w:rsid w:val="007120C4"/>
    <w:rsid w:val="007438CC"/>
    <w:rsid w:val="007676A2"/>
    <w:rsid w:val="007C0874"/>
    <w:rsid w:val="007C49DE"/>
    <w:rsid w:val="007D69D5"/>
    <w:rsid w:val="00805BBC"/>
    <w:rsid w:val="0080657C"/>
    <w:rsid w:val="0081004B"/>
    <w:rsid w:val="00814B51"/>
    <w:rsid w:val="00817B25"/>
    <w:rsid w:val="00824A8F"/>
    <w:rsid w:val="00827442"/>
    <w:rsid w:val="00830C55"/>
    <w:rsid w:val="008342D6"/>
    <w:rsid w:val="008458DC"/>
    <w:rsid w:val="00863402"/>
    <w:rsid w:val="00870974"/>
    <w:rsid w:val="008823CE"/>
    <w:rsid w:val="008D51F4"/>
    <w:rsid w:val="008F13E1"/>
    <w:rsid w:val="00900FCF"/>
    <w:rsid w:val="00906595"/>
    <w:rsid w:val="00923DD1"/>
    <w:rsid w:val="00936478"/>
    <w:rsid w:val="009440E9"/>
    <w:rsid w:val="009536FB"/>
    <w:rsid w:val="00964174"/>
    <w:rsid w:val="00964A3A"/>
    <w:rsid w:val="009742E5"/>
    <w:rsid w:val="00986820"/>
    <w:rsid w:val="00990B42"/>
    <w:rsid w:val="009A1F99"/>
    <w:rsid w:val="009C1063"/>
    <w:rsid w:val="009D48D4"/>
    <w:rsid w:val="00A065F9"/>
    <w:rsid w:val="00A06C59"/>
    <w:rsid w:val="00A10A1D"/>
    <w:rsid w:val="00A3450C"/>
    <w:rsid w:val="00A47480"/>
    <w:rsid w:val="00A47BA3"/>
    <w:rsid w:val="00A47E22"/>
    <w:rsid w:val="00A510F5"/>
    <w:rsid w:val="00A5455D"/>
    <w:rsid w:val="00AB5DC8"/>
    <w:rsid w:val="00AD130A"/>
    <w:rsid w:val="00AD391D"/>
    <w:rsid w:val="00AF0EC9"/>
    <w:rsid w:val="00B00F64"/>
    <w:rsid w:val="00B163D0"/>
    <w:rsid w:val="00B254A2"/>
    <w:rsid w:val="00B312D7"/>
    <w:rsid w:val="00B31564"/>
    <w:rsid w:val="00B33E96"/>
    <w:rsid w:val="00B362E0"/>
    <w:rsid w:val="00B518D1"/>
    <w:rsid w:val="00B525EC"/>
    <w:rsid w:val="00B52DAC"/>
    <w:rsid w:val="00B57947"/>
    <w:rsid w:val="00B7481C"/>
    <w:rsid w:val="00B84869"/>
    <w:rsid w:val="00BA6634"/>
    <w:rsid w:val="00BB32EB"/>
    <w:rsid w:val="00BD5B82"/>
    <w:rsid w:val="00BE03D3"/>
    <w:rsid w:val="00BE04D6"/>
    <w:rsid w:val="00BE0CC4"/>
    <w:rsid w:val="00BE5A02"/>
    <w:rsid w:val="00BE60B5"/>
    <w:rsid w:val="00BF0105"/>
    <w:rsid w:val="00BF3AD5"/>
    <w:rsid w:val="00C23D93"/>
    <w:rsid w:val="00C376A2"/>
    <w:rsid w:val="00C50BD3"/>
    <w:rsid w:val="00C613A1"/>
    <w:rsid w:val="00C6570F"/>
    <w:rsid w:val="00C96801"/>
    <w:rsid w:val="00CA01D4"/>
    <w:rsid w:val="00CA1F48"/>
    <w:rsid w:val="00CA7A92"/>
    <w:rsid w:val="00CC66C9"/>
    <w:rsid w:val="00CD2331"/>
    <w:rsid w:val="00CD3A86"/>
    <w:rsid w:val="00CD568C"/>
    <w:rsid w:val="00CE0B37"/>
    <w:rsid w:val="00CE3F24"/>
    <w:rsid w:val="00CF47C5"/>
    <w:rsid w:val="00D00BEA"/>
    <w:rsid w:val="00D227A5"/>
    <w:rsid w:val="00D244F7"/>
    <w:rsid w:val="00D2599B"/>
    <w:rsid w:val="00D5582F"/>
    <w:rsid w:val="00DA1C19"/>
    <w:rsid w:val="00DA6DF6"/>
    <w:rsid w:val="00DB3ABA"/>
    <w:rsid w:val="00DC08A3"/>
    <w:rsid w:val="00DD2603"/>
    <w:rsid w:val="00DE1815"/>
    <w:rsid w:val="00DE2055"/>
    <w:rsid w:val="00DE44A1"/>
    <w:rsid w:val="00DF7F25"/>
    <w:rsid w:val="00E008E8"/>
    <w:rsid w:val="00E31B6F"/>
    <w:rsid w:val="00E32DBA"/>
    <w:rsid w:val="00E3489E"/>
    <w:rsid w:val="00E5301E"/>
    <w:rsid w:val="00E54B46"/>
    <w:rsid w:val="00E55CAF"/>
    <w:rsid w:val="00E6189D"/>
    <w:rsid w:val="00E938EE"/>
    <w:rsid w:val="00EB27C2"/>
    <w:rsid w:val="00ED46DA"/>
    <w:rsid w:val="00ED5FC5"/>
    <w:rsid w:val="00EE3824"/>
    <w:rsid w:val="00EF1103"/>
    <w:rsid w:val="00F11C55"/>
    <w:rsid w:val="00F168F6"/>
    <w:rsid w:val="00F267C6"/>
    <w:rsid w:val="00F41DA6"/>
    <w:rsid w:val="00F46CB9"/>
    <w:rsid w:val="00F64EE8"/>
    <w:rsid w:val="00FA7CCB"/>
    <w:rsid w:val="00FB7D9D"/>
    <w:rsid w:val="00FC5C1C"/>
    <w:rsid w:val="00FD28B7"/>
    <w:rsid w:val="00FF0DCF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563C86"/>
  <w15:chartTrackingRefBased/>
  <w15:docId w15:val="{5D310975-ABCB-4490-B375-DB4696B2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 w:val="0"/>
      <w:i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</w:rPr>
  </w:style>
  <w:style w:type="character" w:customStyle="1" w:styleId="WW8Num10z0">
    <w:name w:val="WW8Num10z0"/>
    <w:rPr>
      <w:color w:val="auto"/>
    </w:rPr>
  </w:style>
  <w:style w:type="character" w:customStyle="1" w:styleId="WW8Num11z0">
    <w:name w:val="WW8Num11z0"/>
    <w:rPr>
      <w:color w:val="auto"/>
    </w:rPr>
  </w:style>
  <w:style w:type="character" w:customStyle="1" w:styleId="WW8Num11z1">
    <w:name w:val="WW8Num11z1"/>
    <w:rPr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0">
    <w:name w:val="WW8Num13z0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2z0">
    <w:name w:val="WW8Num12z0"/>
    <w:rPr>
      <w:color w:val="auto"/>
    </w:rPr>
  </w:style>
  <w:style w:type="character" w:customStyle="1" w:styleId="WW8Num12z1">
    <w:name w:val="WW8Num12z1"/>
    <w:rPr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0">
    <w:name w:val="WW8Num14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b w:val="0"/>
      <w:i w:val="0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</w:rPr>
  </w:style>
  <w:style w:type="character" w:customStyle="1" w:styleId="WW8Num13z1">
    <w:name w:val="WW8Num13z1"/>
    <w:rPr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0">
    <w:name w:val="WW8Num15z0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8z0">
    <w:name w:val="WW8Num8z0"/>
    <w:rPr>
      <w:rFonts w:ascii="Times New Roman" w:eastAsia="Times New Roman" w:hAnsi="Times New Roman" w:cs="Times New Roman"/>
      <w:b w:val="0"/>
    </w:rPr>
  </w:style>
  <w:style w:type="character" w:customStyle="1" w:styleId="WW8Num16z0">
    <w:name w:val="WW8Num16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0">
    <w:name w:val="WW8Num18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-Absatz-Standardschriftart111">
    <w:name w:val="WW-Absatz-Standardschriftart111"/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4">
    <w:name w:val="t4"/>
    <w:basedOn w:val="Normalny"/>
    <w:pPr>
      <w:spacing w:before="100" w:after="100"/>
    </w:pPr>
    <w:rPr>
      <w:sz w:val="24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Znak0">
    <w:name w:val="Znak"/>
    <w:basedOn w:val="Normalny"/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68277D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D244F7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920E-1B64-46E7-B6A7-C3DC8B0B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2413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 UDZIELANIE  ŚWIADCZEŃ  ZDROWOTNYCH  W ZAKRESIE</vt:lpstr>
    </vt:vector>
  </TitlesOfParts>
  <Company/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 UDZIELANIE  ŚWIADCZEŃ  ZDROWOTNYCH  W ZAKRESIE</dc:title>
  <dc:subject/>
  <dc:creator>Iżycka-Rączka</dc:creator>
  <cp:keywords/>
  <cp:lastModifiedBy>Leśniak Małgorzata</cp:lastModifiedBy>
  <cp:revision>3</cp:revision>
  <cp:lastPrinted>2022-06-28T08:30:00Z</cp:lastPrinted>
  <dcterms:created xsi:type="dcterms:W3CDTF">2026-07-01T13:29:00Z</dcterms:created>
  <dcterms:modified xsi:type="dcterms:W3CDTF">2026-07-03T06:16:00Z</dcterms:modified>
</cp:coreProperties>
</file>