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004" w14:textId="77777777" w:rsidR="00E35150" w:rsidRDefault="00E35150">
      <w:pPr>
        <w:pStyle w:val="Tekstprzypisukocowego"/>
      </w:pPr>
    </w:p>
    <w:p w14:paraId="0E4C67C2" w14:textId="77777777" w:rsidR="00E35150" w:rsidRDefault="00E35150"/>
    <w:p w14:paraId="243529D6" w14:textId="77777777" w:rsidR="00E35150" w:rsidRDefault="00E35150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2692BE9A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66A6D4D6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29400D1B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194385D9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4E72A2C8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1EDBC167" w14:textId="77777777" w:rsidR="00E35150" w:rsidRDefault="00E35150">
      <w:pPr>
        <w:spacing w:line="100" w:lineRule="atLeast"/>
        <w:ind w:left="5103"/>
      </w:pPr>
    </w:p>
    <w:p w14:paraId="6F9751B9" w14:textId="77777777" w:rsidR="00E35150" w:rsidRDefault="00E35150">
      <w:pPr>
        <w:spacing w:line="100" w:lineRule="atLeast"/>
        <w:ind w:left="5103"/>
      </w:pPr>
      <w:r>
        <w:tab/>
      </w:r>
    </w:p>
    <w:p w14:paraId="1B272716" w14:textId="77777777" w:rsidR="00E35150" w:rsidRDefault="00E35150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48133AA7" w14:textId="77777777" w:rsidR="00D36978" w:rsidRDefault="00D36978" w:rsidP="00D36978">
      <w:pPr>
        <w:jc w:val="both"/>
      </w:pPr>
    </w:p>
    <w:p w14:paraId="7AE96536" w14:textId="77777777" w:rsidR="004B47B9" w:rsidRDefault="00761B44" w:rsidP="00EF71B0">
      <w:pPr>
        <w:jc w:val="both"/>
        <w:rPr>
          <w:b/>
          <w:bCs/>
          <w:color w:val="000000"/>
        </w:rPr>
      </w:pPr>
      <w:r>
        <w:t xml:space="preserve">Zgłaszam ofertę na </w:t>
      </w:r>
      <w:r w:rsidRPr="00257616">
        <w:t>udzielanie świadczeń zdrowotnych</w:t>
      </w:r>
      <w:r w:rsidR="00D675DB" w:rsidRPr="00D675DB">
        <w:t xml:space="preserve"> </w:t>
      </w:r>
      <w:r w:rsidR="00D675DB" w:rsidRPr="00257616">
        <w:t>na rzecz pacjentów Szpitala Czerniakowskiego Sp. z o.o.</w:t>
      </w:r>
      <w:r w:rsidR="00C676D3">
        <w:t xml:space="preserve"> w: </w:t>
      </w:r>
      <w:r w:rsidR="00C676D3" w:rsidRPr="00C676D3">
        <w:rPr>
          <w:b/>
          <w:bCs/>
          <w:color w:val="000000"/>
        </w:rPr>
        <w:t>Specjalistycznej Przychodni Przyszpitalnej</w:t>
      </w:r>
      <w:r w:rsidR="004B47B9">
        <w:rPr>
          <w:b/>
          <w:bCs/>
          <w:color w:val="000000"/>
        </w:rPr>
        <w:t>:</w:t>
      </w:r>
    </w:p>
    <w:p w14:paraId="46948BA6" w14:textId="77777777" w:rsidR="004B47B9" w:rsidRDefault="004B47B9" w:rsidP="00EF71B0">
      <w:pPr>
        <w:jc w:val="both"/>
        <w:rPr>
          <w:b/>
          <w:bCs/>
          <w:color w:val="000000"/>
        </w:rPr>
      </w:pPr>
    </w:p>
    <w:p w14:paraId="371AE577" w14:textId="4DEFA88E" w:rsidR="004B47B9" w:rsidRPr="004B47B9" w:rsidRDefault="004B47B9" w:rsidP="00EF71B0">
      <w:pPr>
        <w:jc w:val="both"/>
        <w:rPr>
          <w:b/>
          <w:bCs/>
          <w:sz w:val="22"/>
          <w:szCs w:val="22"/>
        </w:rPr>
      </w:pPr>
      <w:r w:rsidRPr="004B47B9">
        <w:rPr>
          <w:color w:val="000000"/>
          <w:sz w:val="22"/>
          <w:szCs w:val="22"/>
        </w:rPr>
        <w:t>□ -</w:t>
      </w:r>
      <w:r w:rsidRPr="004B47B9">
        <w:rPr>
          <w:b/>
          <w:bCs/>
          <w:sz w:val="22"/>
          <w:szCs w:val="22"/>
        </w:rPr>
        <w:t xml:space="preserve"> w Poradni </w:t>
      </w:r>
      <w:r w:rsidR="00952003">
        <w:rPr>
          <w:b/>
          <w:bCs/>
          <w:sz w:val="22"/>
          <w:szCs w:val="22"/>
        </w:rPr>
        <w:t>Okulistycznej</w:t>
      </w:r>
      <w:r w:rsidRPr="004B47B9">
        <w:rPr>
          <w:b/>
          <w:bCs/>
          <w:sz w:val="22"/>
          <w:szCs w:val="22"/>
        </w:rPr>
        <w:t xml:space="preserve"> </w:t>
      </w:r>
    </w:p>
    <w:p w14:paraId="5064BACC" w14:textId="77777777" w:rsidR="004B47B9" w:rsidRPr="004B47B9" w:rsidRDefault="004B47B9" w:rsidP="00EF71B0">
      <w:pPr>
        <w:jc w:val="both"/>
        <w:rPr>
          <w:b/>
          <w:bCs/>
          <w:sz w:val="22"/>
          <w:szCs w:val="22"/>
        </w:rPr>
      </w:pPr>
    </w:p>
    <w:p w14:paraId="426F1A45" w14:textId="15659F81" w:rsidR="00D675DB" w:rsidRPr="004B47B9" w:rsidRDefault="004B47B9" w:rsidP="00EF71B0">
      <w:pPr>
        <w:jc w:val="both"/>
        <w:rPr>
          <w:b/>
          <w:bCs/>
          <w:sz w:val="22"/>
          <w:szCs w:val="22"/>
        </w:rPr>
      </w:pPr>
      <w:r w:rsidRPr="004B47B9">
        <w:rPr>
          <w:color w:val="000000"/>
          <w:sz w:val="22"/>
          <w:szCs w:val="22"/>
        </w:rPr>
        <w:t xml:space="preserve">□ - </w:t>
      </w:r>
      <w:r w:rsidRPr="004B47B9">
        <w:rPr>
          <w:b/>
          <w:bCs/>
          <w:sz w:val="22"/>
          <w:szCs w:val="22"/>
        </w:rPr>
        <w:t xml:space="preserve">w Poradni </w:t>
      </w:r>
      <w:r w:rsidR="007B3358">
        <w:rPr>
          <w:b/>
          <w:bCs/>
          <w:sz w:val="22"/>
          <w:szCs w:val="22"/>
        </w:rPr>
        <w:t>Leczenia Jaskry</w:t>
      </w:r>
    </w:p>
    <w:p w14:paraId="2EAE6009" w14:textId="77777777" w:rsidR="004B47B9" w:rsidRDefault="004B47B9" w:rsidP="00EF71B0">
      <w:pPr>
        <w:jc w:val="both"/>
        <w:rPr>
          <w:b/>
          <w:bCs/>
        </w:rPr>
      </w:pPr>
    </w:p>
    <w:p w14:paraId="5BC08469" w14:textId="77777777" w:rsidR="00822380" w:rsidRDefault="00822380" w:rsidP="00EF71B0">
      <w:pPr>
        <w:jc w:val="both"/>
        <w:rPr>
          <w:b/>
          <w:bCs/>
        </w:rPr>
      </w:pPr>
    </w:p>
    <w:p w14:paraId="4259EE93" w14:textId="05C10BD9" w:rsidR="004B47B9" w:rsidRDefault="004B47B9" w:rsidP="004B47B9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339675E7" w14:textId="77777777" w:rsidR="004B47B9" w:rsidRDefault="004B47B9" w:rsidP="004B47B9">
      <w:pPr>
        <w:jc w:val="both"/>
        <w:rPr>
          <w:color w:val="000000"/>
        </w:rPr>
      </w:pPr>
    </w:p>
    <w:p w14:paraId="0E0AF10E" w14:textId="7901B57C" w:rsidR="004B47B9" w:rsidRPr="00822380" w:rsidRDefault="004B47B9" w:rsidP="00EF71B0">
      <w:pPr>
        <w:jc w:val="both"/>
        <w:rPr>
          <w:color w:val="000000"/>
        </w:rPr>
      </w:pPr>
      <w:r>
        <w:rPr>
          <w:color w:val="000000"/>
        </w:rPr>
        <w:t xml:space="preserve">                                 </w:t>
      </w:r>
    </w:p>
    <w:p w14:paraId="34C2AC1C" w14:textId="77777777" w:rsidR="004B47B9" w:rsidRDefault="004B47B9" w:rsidP="004B47B9">
      <w:pPr>
        <w:jc w:val="both"/>
      </w:pPr>
      <w:r w:rsidRPr="004B47B9">
        <w:t xml:space="preserve">Wymagania wobec Świadczeniodawców: </w:t>
      </w:r>
    </w:p>
    <w:p w14:paraId="7C328190" w14:textId="77777777" w:rsidR="007B3358" w:rsidRPr="004B47B9" w:rsidRDefault="007B3358" w:rsidP="004B47B9">
      <w:pPr>
        <w:jc w:val="both"/>
        <w:rPr>
          <w:color w:val="000000"/>
        </w:rPr>
      </w:pPr>
    </w:p>
    <w:p w14:paraId="70745CED" w14:textId="7372642B" w:rsidR="004B47B9" w:rsidRPr="007B3358" w:rsidRDefault="004B47B9" w:rsidP="004B47B9">
      <w:pPr>
        <w:jc w:val="both"/>
        <w:rPr>
          <w:b/>
          <w:bCs/>
          <w:color w:val="000000"/>
        </w:rPr>
      </w:pPr>
      <w:r w:rsidRPr="007B3358">
        <w:rPr>
          <w:b/>
          <w:bCs/>
          <w:color w:val="000000"/>
        </w:rPr>
        <w:t>lekarz posiadający specjalizację z zakresu:</w:t>
      </w:r>
    </w:p>
    <w:p w14:paraId="0A745ED1" w14:textId="1E8B200A" w:rsidR="004B47B9" w:rsidRPr="007B3358" w:rsidRDefault="004B47B9" w:rsidP="004B47B9">
      <w:pPr>
        <w:jc w:val="both"/>
        <w:rPr>
          <w:b/>
          <w:bCs/>
          <w:color w:val="000000"/>
          <w:sz w:val="22"/>
          <w:szCs w:val="22"/>
        </w:rPr>
      </w:pPr>
      <w:r w:rsidRPr="007B3358">
        <w:rPr>
          <w:b/>
          <w:bCs/>
          <w:color w:val="000000"/>
          <w:sz w:val="22"/>
          <w:szCs w:val="22"/>
        </w:rPr>
        <w:t xml:space="preserve">□ – </w:t>
      </w:r>
      <w:r w:rsidR="007B3358" w:rsidRPr="007B3358">
        <w:rPr>
          <w:b/>
          <w:bCs/>
          <w:color w:val="000000"/>
          <w:sz w:val="22"/>
          <w:szCs w:val="22"/>
        </w:rPr>
        <w:t>okulistyka</w:t>
      </w:r>
      <w:r w:rsidRPr="007B3358">
        <w:rPr>
          <w:b/>
          <w:bCs/>
          <w:color w:val="000000"/>
          <w:sz w:val="22"/>
          <w:szCs w:val="22"/>
        </w:rPr>
        <w:t xml:space="preserve"> </w:t>
      </w:r>
    </w:p>
    <w:p w14:paraId="3B1DD9E6" w14:textId="2C386480" w:rsidR="004B47B9" w:rsidRPr="004B47B9" w:rsidRDefault="004B47B9" w:rsidP="004B47B9">
      <w:pPr>
        <w:jc w:val="both"/>
        <w:rPr>
          <w:b/>
          <w:bCs/>
          <w:color w:val="000000"/>
          <w:sz w:val="22"/>
          <w:szCs w:val="22"/>
        </w:rPr>
      </w:pPr>
      <w:r w:rsidRPr="004B47B9">
        <w:rPr>
          <w:b/>
          <w:bCs/>
          <w:color w:val="000000"/>
          <w:sz w:val="22"/>
          <w:szCs w:val="22"/>
        </w:rPr>
        <w:tab/>
      </w:r>
      <w:r w:rsidRPr="004B47B9">
        <w:rPr>
          <w:b/>
          <w:bCs/>
          <w:color w:val="000000"/>
          <w:sz w:val="22"/>
          <w:szCs w:val="22"/>
        </w:rPr>
        <w:tab/>
        <w:t xml:space="preserve">                           </w:t>
      </w:r>
    </w:p>
    <w:p w14:paraId="0E460232" w14:textId="338FC2BC" w:rsidR="00822380" w:rsidRPr="007B3358" w:rsidRDefault="007B3358" w:rsidP="004B47B9">
      <w:pPr>
        <w:jc w:val="both"/>
        <w:rPr>
          <w:b/>
          <w:bCs/>
          <w:color w:val="000000"/>
        </w:rPr>
      </w:pPr>
      <w:r w:rsidRPr="007B3358">
        <w:rPr>
          <w:b/>
          <w:bCs/>
          <w:color w:val="000000"/>
        </w:rPr>
        <w:t>lekarz w trakcie specjalizacji (po III roku) z zakresu:</w:t>
      </w:r>
    </w:p>
    <w:p w14:paraId="7A9DF724" w14:textId="6CA0E4B2" w:rsidR="00822380" w:rsidRDefault="00822380" w:rsidP="007B3358">
      <w:pPr>
        <w:jc w:val="both"/>
        <w:rPr>
          <w:b/>
          <w:bCs/>
          <w:color w:val="000000"/>
          <w:sz w:val="22"/>
          <w:szCs w:val="22"/>
        </w:rPr>
      </w:pPr>
      <w:r w:rsidRPr="007B3358">
        <w:rPr>
          <w:b/>
          <w:bCs/>
          <w:color w:val="000000"/>
          <w:sz w:val="22"/>
          <w:szCs w:val="22"/>
        </w:rPr>
        <w:t xml:space="preserve">□ – </w:t>
      </w:r>
      <w:r w:rsidR="007B3358" w:rsidRPr="007B3358">
        <w:rPr>
          <w:b/>
          <w:bCs/>
          <w:color w:val="000000"/>
          <w:sz w:val="22"/>
          <w:szCs w:val="22"/>
        </w:rPr>
        <w:t>okulistyka</w:t>
      </w:r>
    </w:p>
    <w:p w14:paraId="3890C034" w14:textId="77777777" w:rsidR="009D3F38" w:rsidRDefault="009D3F38" w:rsidP="007B3358">
      <w:pPr>
        <w:jc w:val="both"/>
        <w:rPr>
          <w:b/>
          <w:bCs/>
          <w:color w:val="000000"/>
          <w:sz w:val="22"/>
          <w:szCs w:val="22"/>
        </w:rPr>
      </w:pPr>
    </w:p>
    <w:p w14:paraId="7BD8E3D7" w14:textId="61A0C990" w:rsidR="009D3F38" w:rsidRDefault="009D3F38" w:rsidP="009D3F3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Podmiot leczniczy zatrudniający lekarzy </w:t>
      </w:r>
      <w:r w:rsidRPr="007B3358">
        <w:rPr>
          <w:b/>
          <w:bCs/>
          <w:color w:val="000000"/>
        </w:rPr>
        <w:t>:</w:t>
      </w:r>
    </w:p>
    <w:p w14:paraId="5F53C01D" w14:textId="77777777" w:rsidR="009D3F38" w:rsidRPr="007B3358" w:rsidRDefault="009D3F38" w:rsidP="009D3F38">
      <w:pPr>
        <w:jc w:val="both"/>
        <w:rPr>
          <w:b/>
          <w:bCs/>
          <w:color w:val="000000"/>
        </w:rPr>
      </w:pPr>
    </w:p>
    <w:p w14:paraId="4AA9AEDC" w14:textId="451C3F0C" w:rsidR="009D3F38" w:rsidRDefault="009D3F38" w:rsidP="009D3F38">
      <w:pPr>
        <w:jc w:val="both"/>
        <w:rPr>
          <w:b/>
          <w:bCs/>
          <w:color w:val="000000"/>
          <w:sz w:val="22"/>
          <w:szCs w:val="22"/>
        </w:rPr>
      </w:pPr>
      <w:r w:rsidRPr="007B3358">
        <w:rPr>
          <w:b/>
          <w:bCs/>
          <w:color w:val="000000"/>
          <w:sz w:val="22"/>
          <w:szCs w:val="22"/>
        </w:rPr>
        <w:t>□ –</w:t>
      </w:r>
      <w:r>
        <w:rPr>
          <w:b/>
          <w:bCs/>
          <w:color w:val="000000"/>
          <w:sz w:val="22"/>
          <w:szCs w:val="22"/>
        </w:rPr>
        <w:t xml:space="preserve"> posiadających specjalizację w zakresie</w:t>
      </w:r>
      <w:r w:rsidRPr="007B3358">
        <w:rPr>
          <w:b/>
          <w:bCs/>
          <w:color w:val="000000"/>
          <w:sz w:val="22"/>
          <w:szCs w:val="22"/>
        </w:rPr>
        <w:t xml:space="preserve"> okulistyk</w:t>
      </w:r>
      <w:r>
        <w:rPr>
          <w:b/>
          <w:bCs/>
          <w:color w:val="000000"/>
          <w:sz w:val="22"/>
          <w:szCs w:val="22"/>
        </w:rPr>
        <w:t>i</w:t>
      </w:r>
    </w:p>
    <w:p w14:paraId="702A864A" w14:textId="77777777" w:rsidR="009D3F38" w:rsidRPr="007B3358" w:rsidRDefault="009D3F38" w:rsidP="009D3F38">
      <w:pPr>
        <w:jc w:val="both"/>
        <w:rPr>
          <w:b/>
          <w:bCs/>
          <w:color w:val="000000"/>
          <w:sz w:val="22"/>
          <w:szCs w:val="22"/>
        </w:rPr>
      </w:pPr>
    </w:p>
    <w:p w14:paraId="397949AF" w14:textId="017DEEAB" w:rsidR="009D3F38" w:rsidRPr="007B3358" w:rsidRDefault="009D3F38" w:rsidP="009D3F38">
      <w:pPr>
        <w:jc w:val="both"/>
        <w:rPr>
          <w:b/>
          <w:bCs/>
          <w:color w:val="000000"/>
          <w:sz w:val="22"/>
          <w:szCs w:val="22"/>
        </w:rPr>
      </w:pPr>
      <w:r w:rsidRPr="007B3358">
        <w:rPr>
          <w:b/>
          <w:bCs/>
          <w:color w:val="000000"/>
          <w:sz w:val="22"/>
          <w:szCs w:val="22"/>
        </w:rPr>
        <w:t>□ –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w trakcie</w:t>
      </w:r>
      <w:r>
        <w:rPr>
          <w:b/>
          <w:bCs/>
          <w:color w:val="000000"/>
          <w:sz w:val="22"/>
          <w:szCs w:val="22"/>
        </w:rPr>
        <w:t xml:space="preserve"> specjalizacj</w:t>
      </w:r>
      <w:r>
        <w:rPr>
          <w:b/>
          <w:bCs/>
          <w:color w:val="000000"/>
          <w:sz w:val="22"/>
          <w:szCs w:val="22"/>
        </w:rPr>
        <w:t xml:space="preserve">i </w:t>
      </w:r>
      <w:r>
        <w:rPr>
          <w:b/>
          <w:bCs/>
          <w:color w:val="000000"/>
          <w:sz w:val="22"/>
          <w:szCs w:val="22"/>
        </w:rPr>
        <w:t>w zakresie</w:t>
      </w:r>
      <w:r w:rsidRPr="007B3358">
        <w:rPr>
          <w:b/>
          <w:bCs/>
          <w:color w:val="000000"/>
          <w:sz w:val="22"/>
          <w:szCs w:val="22"/>
        </w:rPr>
        <w:t xml:space="preserve"> okulistyk</w:t>
      </w:r>
      <w:r>
        <w:rPr>
          <w:b/>
          <w:bCs/>
          <w:color w:val="000000"/>
          <w:sz w:val="22"/>
          <w:szCs w:val="22"/>
        </w:rPr>
        <w:t>i</w:t>
      </w:r>
    </w:p>
    <w:p w14:paraId="3BE81226" w14:textId="77777777" w:rsidR="007B3358" w:rsidRPr="00822380" w:rsidRDefault="007B3358" w:rsidP="007B3358">
      <w:pPr>
        <w:jc w:val="both"/>
        <w:rPr>
          <w:b/>
          <w:bCs/>
          <w:color w:val="000000"/>
          <w:sz w:val="22"/>
          <w:szCs w:val="22"/>
        </w:rPr>
      </w:pPr>
    </w:p>
    <w:p w14:paraId="0CBA392E" w14:textId="6484E1CA" w:rsidR="000D13ED" w:rsidRDefault="000D13ED" w:rsidP="000D13ED">
      <w:pPr>
        <w:jc w:val="both"/>
        <w:rPr>
          <w:color w:val="000000"/>
        </w:rPr>
      </w:pPr>
    </w:p>
    <w:p w14:paraId="657FE401" w14:textId="7C35C707" w:rsidR="004B47B9" w:rsidRDefault="004B47B9" w:rsidP="004B47B9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2B681B79" w14:textId="77777777" w:rsidR="00822380" w:rsidRPr="000D13ED" w:rsidRDefault="00822380" w:rsidP="000D13ED">
      <w:pPr>
        <w:jc w:val="both"/>
        <w:rPr>
          <w:color w:val="000000"/>
        </w:rPr>
      </w:pPr>
    </w:p>
    <w:p w14:paraId="1021E03B" w14:textId="1AD85832" w:rsidR="009C7E2E" w:rsidRPr="00822380" w:rsidRDefault="009C7E2E" w:rsidP="00D40AC1">
      <w:pPr>
        <w:jc w:val="both"/>
        <w:rPr>
          <w:b/>
          <w:bCs/>
          <w:color w:val="000000"/>
        </w:rPr>
      </w:pPr>
      <w:r w:rsidRPr="00822380">
        <w:rPr>
          <w:b/>
          <w:bCs/>
          <w:color w:val="000000"/>
        </w:rPr>
        <w:t>1.</w:t>
      </w:r>
    </w:p>
    <w:p w14:paraId="7EA3FFE3" w14:textId="77777777" w:rsidR="009C7E2E" w:rsidRPr="00822380" w:rsidRDefault="009C7E2E" w:rsidP="009C7E2E">
      <w:pPr>
        <w:jc w:val="both"/>
        <w:rPr>
          <w:b/>
          <w:bCs/>
          <w:color w:val="000000"/>
        </w:rPr>
      </w:pPr>
      <w:r w:rsidRPr="00822380">
        <w:rPr>
          <w:b/>
          <w:bCs/>
          <w:color w:val="000000"/>
        </w:rPr>
        <w:t>DANE  OFERENTA:</w:t>
      </w:r>
    </w:p>
    <w:p w14:paraId="749C9A1A" w14:textId="77777777" w:rsidR="009C7E2E" w:rsidRDefault="009C7E2E" w:rsidP="009C7E2E">
      <w:pPr>
        <w:jc w:val="both"/>
        <w:rPr>
          <w:b/>
          <w:color w:val="000000"/>
        </w:rPr>
      </w:pPr>
    </w:p>
    <w:p w14:paraId="724A3FAD" w14:textId="2579C497" w:rsidR="009D3F38" w:rsidRPr="009D3F38" w:rsidRDefault="009C7E2E" w:rsidP="009D3F38">
      <w:pPr>
        <w:pStyle w:val="Tytu"/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Imię i nazwisko oferenta</w:t>
      </w:r>
      <w:r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6F519381" w14:textId="6250066E" w:rsidR="003D4FD2" w:rsidRPr="003D4FD2" w:rsidRDefault="003D4FD2" w:rsidP="003D4FD2">
      <w:pPr>
        <w:pStyle w:val="Podtytu"/>
        <w:contextualSpacing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3D4FD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PESEL </w:t>
      </w:r>
      <w:r w:rsidRPr="003D4FD2"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…………………………………………………………………………………………………………….</w:t>
      </w:r>
    </w:p>
    <w:p w14:paraId="046F52BF" w14:textId="77777777" w:rsidR="009C7E2E" w:rsidRDefault="009C7E2E" w:rsidP="003D4FD2">
      <w:pPr>
        <w:pStyle w:val="Tytu"/>
        <w:contextualSpacing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Nazwa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DC618E4" w14:textId="77777777" w:rsidR="009C7E2E" w:rsidRDefault="009C7E2E" w:rsidP="009B55F9">
      <w:pPr>
        <w:pStyle w:val="Tytu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43B5F68D" w14:textId="416A2035" w:rsidR="009D3F38" w:rsidRPr="009D3F38" w:rsidRDefault="009D3F38" w:rsidP="009B55F9">
      <w:pPr>
        <w:pStyle w:val="Podtytu"/>
        <w:spacing w:before="0" w:after="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D3F38">
        <w:rPr>
          <w:rFonts w:ascii="Times New Roman" w:hAnsi="Times New Roman" w:cs="Times New Roman"/>
          <w:i w:val="0"/>
          <w:iCs w:val="0"/>
          <w:sz w:val="20"/>
          <w:szCs w:val="20"/>
        </w:rPr>
        <w:t>Nr KRS ……………………………………………………………………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</w:t>
      </w:r>
      <w:r w:rsidRPr="009D3F38">
        <w:rPr>
          <w:rFonts w:ascii="Times New Roman" w:hAnsi="Times New Roman" w:cs="Times New Roman"/>
          <w:i w:val="0"/>
          <w:iCs w:val="0"/>
          <w:sz w:val="20"/>
          <w:szCs w:val="20"/>
        </w:rPr>
        <w:t>……..</w:t>
      </w:r>
    </w:p>
    <w:p w14:paraId="73B5C2CF" w14:textId="00ACF28E" w:rsidR="009C7E2E" w:rsidRDefault="009C7E2E" w:rsidP="009B55F9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Adres </w:t>
      </w:r>
      <w:r w:rsidR="004B47B9">
        <w:rPr>
          <w:bCs w:val="0"/>
          <w:sz w:val="20"/>
          <w:szCs w:val="20"/>
        </w:rPr>
        <w:t>do doręczeń</w:t>
      </w:r>
      <w:r>
        <w:rPr>
          <w:bCs w:val="0"/>
          <w:sz w:val="20"/>
          <w:szCs w:val="20"/>
        </w:rPr>
        <w:t>:</w:t>
      </w:r>
    </w:p>
    <w:p w14:paraId="1EFF733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48F2D92B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75105574" w14:textId="580ED756" w:rsidR="003D4FD2" w:rsidRPr="003D4FD2" w:rsidRDefault="009C7E2E" w:rsidP="003D4FD2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49011F90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zamieszkania:</w:t>
      </w:r>
    </w:p>
    <w:p w14:paraId="4B24A1A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kod:........................... miejscowość:...........................................................................................................................</w:t>
      </w:r>
    </w:p>
    <w:p w14:paraId="5759F19C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 xml:space="preserve">ulica i numer domu:...................................................................................................................................................     </w:t>
      </w:r>
    </w:p>
    <w:p w14:paraId="3096D02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</w:t>
      </w:r>
    </w:p>
    <w:p w14:paraId="24BB4F64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NIP.......................................................................................................................................................................</w:t>
      </w:r>
    </w:p>
    <w:p w14:paraId="40E17B28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249A02F0" w14:textId="0AB9FDF1" w:rsidR="00822380" w:rsidRPr="00434F87" w:rsidRDefault="009C7E2E" w:rsidP="00434F87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 (stopień):.........................................................................................................................</w:t>
      </w:r>
    </w:p>
    <w:p w14:paraId="420845CD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 xml:space="preserve">2. </w:t>
      </w:r>
    </w:p>
    <w:p w14:paraId="526AA64F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>CENA I TERMINY ŚWIADCZENIA USŁUG:</w:t>
      </w:r>
    </w:p>
    <w:p w14:paraId="607B008F" w14:textId="65C50623" w:rsidR="00DB6407" w:rsidRDefault="00DB6407" w:rsidP="00997FF3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 xml:space="preserve">Dla oferentów świadczących usługi zdrowotne w </w:t>
      </w:r>
      <w:r w:rsidR="00C676D3">
        <w:rPr>
          <w:b/>
        </w:rPr>
        <w:t xml:space="preserve">Specjalistycznej Przychodni Przyszpitalnej w </w:t>
      </w:r>
      <w:r w:rsidR="00B942FC">
        <w:rPr>
          <w:b/>
        </w:rPr>
        <w:t xml:space="preserve">Poradni </w:t>
      </w:r>
      <w:r w:rsidR="00C676D3">
        <w:rPr>
          <w:b/>
        </w:rPr>
        <w:t xml:space="preserve"> </w:t>
      </w:r>
      <w:r w:rsidR="007B3358">
        <w:rPr>
          <w:b/>
        </w:rPr>
        <w:t>Okulisty</w:t>
      </w:r>
      <w:r w:rsidR="0000759F">
        <w:rPr>
          <w:b/>
        </w:rPr>
        <w:t>cznej</w:t>
      </w:r>
      <w:r w:rsidR="00B942FC">
        <w:rPr>
          <w:b/>
        </w:rPr>
        <w:t>:</w:t>
      </w:r>
    </w:p>
    <w:p w14:paraId="69D16250" w14:textId="4E08CAD0" w:rsidR="009C7E2E" w:rsidRDefault="009C7E2E" w:rsidP="004B47B9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</w:t>
      </w:r>
      <w:r w:rsidR="00F615AB">
        <w:t>cenę ……. % za  1 punkt rozliczeniowy o wartości…..zł</w:t>
      </w:r>
    </w:p>
    <w:p w14:paraId="20B57447" w14:textId="36078023" w:rsidR="009C7E2E" w:rsidRDefault="008C3935" w:rsidP="009C7E2E">
      <w:pPr>
        <w:widowControl/>
        <w:spacing w:line="336" w:lineRule="auto"/>
        <w:jc w:val="both"/>
      </w:pPr>
      <w:r>
        <w:t xml:space="preserve">Gwarantuję </w:t>
      </w:r>
      <w:r w:rsidR="009C7E2E">
        <w:t xml:space="preserve">dyspozycyjność do realizacji </w:t>
      </w:r>
      <w:r>
        <w:t xml:space="preserve">w miesiącu </w:t>
      </w:r>
      <w:r w:rsidR="00FA6263">
        <w:t>maksymalnie</w:t>
      </w:r>
      <w:r w:rsidR="009C7E2E">
        <w:t xml:space="preserve"> ………………… </w:t>
      </w:r>
      <w:r w:rsidR="00E430F2">
        <w:t xml:space="preserve">konsultacji </w:t>
      </w:r>
    </w:p>
    <w:p w14:paraId="6C3A79C5" w14:textId="6B7485BF" w:rsidR="00DB6407" w:rsidRDefault="00FA6263" w:rsidP="00052F52">
      <w:pPr>
        <w:widowControl/>
        <w:spacing w:line="360" w:lineRule="auto"/>
        <w:jc w:val="both"/>
      </w:pPr>
      <w:r>
        <w:t xml:space="preserve">Gwarantuję dyspozycyjność do realizacji w miesiącu minimalnie ………………… </w:t>
      </w:r>
      <w:r w:rsidR="00B942FC">
        <w:t xml:space="preserve">   </w:t>
      </w:r>
      <w:r w:rsidR="00052F52">
        <w:t>konsultacji</w:t>
      </w:r>
      <w:r w:rsidR="00F646DD">
        <w:t>.</w:t>
      </w:r>
    </w:p>
    <w:p w14:paraId="65574B2E" w14:textId="559B93B2" w:rsidR="00B942FC" w:rsidRDefault="00B942FC" w:rsidP="00B942FC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 xml:space="preserve">Dla oferentów świadczących usługi zdrowotne w Specjalistycznej Przychodni Przyszpitalnej w Poradni  </w:t>
      </w:r>
      <w:r w:rsidR="007B3358">
        <w:rPr>
          <w:b/>
        </w:rPr>
        <w:t>Leczenia Jaskry</w:t>
      </w:r>
      <w:r>
        <w:rPr>
          <w:b/>
        </w:rPr>
        <w:t>:</w:t>
      </w:r>
    </w:p>
    <w:p w14:paraId="60EC2389" w14:textId="128AD481" w:rsidR="00B942FC" w:rsidRDefault="00B942FC" w:rsidP="00B942FC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cenę ……. % za  1 punkt rozliczeniowy </w:t>
      </w:r>
      <w:r w:rsidR="00F615AB">
        <w:t>o wartości…..zł</w:t>
      </w:r>
    </w:p>
    <w:p w14:paraId="5E1C3A53" w14:textId="77777777" w:rsidR="00B942FC" w:rsidRDefault="00B942FC" w:rsidP="00B942FC">
      <w:pPr>
        <w:widowControl/>
        <w:spacing w:line="336" w:lineRule="auto"/>
        <w:jc w:val="both"/>
      </w:pPr>
      <w:r>
        <w:t xml:space="preserve">Gwarantuję dyspozycyjność do realizacji w miesiącu maksymalnie ………………… konsultacji </w:t>
      </w:r>
    </w:p>
    <w:p w14:paraId="11AE8C69" w14:textId="121EE367" w:rsidR="00B942FC" w:rsidRDefault="00B942FC" w:rsidP="00052F52">
      <w:pPr>
        <w:widowControl/>
        <w:spacing w:line="360" w:lineRule="auto"/>
        <w:jc w:val="both"/>
      </w:pPr>
      <w:r>
        <w:t>Gwarantuję dyspozycyjność do realizacji w miesiącu minimalnie …………………    konsultacji.</w:t>
      </w:r>
    </w:p>
    <w:p w14:paraId="26DBC291" w14:textId="6CD6C64C" w:rsidR="00F646DD" w:rsidRPr="0029110B" w:rsidRDefault="007B3358" w:rsidP="00F646DD">
      <w:pPr>
        <w:spacing w:line="360" w:lineRule="auto"/>
        <w:jc w:val="both"/>
        <w:rPr>
          <w:color w:val="000000"/>
        </w:rPr>
      </w:pPr>
      <w:r>
        <w:rPr>
          <w:b/>
          <w:bCs/>
        </w:rPr>
        <w:t>c</w:t>
      </w:r>
      <w:r w:rsidR="00F646DD" w:rsidRPr="00997FF3">
        <w:rPr>
          <w:b/>
          <w:bCs/>
        </w:rPr>
        <w:t xml:space="preserve"> )</w:t>
      </w:r>
      <w:r w:rsidR="00F646DD">
        <w:t xml:space="preserve"> Deklaruję udzielanie świadczeń zdrowotnych w soboty</w:t>
      </w:r>
      <w:r w:rsidR="00B942FC">
        <w:t>, niedziele i święta.</w:t>
      </w:r>
    </w:p>
    <w:p w14:paraId="57C3F689" w14:textId="77777777" w:rsidR="00F646DD" w:rsidRDefault="00F646DD" w:rsidP="00F646DD">
      <w:pPr>
        <w:pStyle w:val="Akapitzlist"/>
        <w:spacing w:line="360" w:lineRule="auto"/>
        <w:ind w:left="360"/>
        <w:jc w:val="both"/>
      </w:pPr>
      <w:r>
        <w:t xml:space="preserve">                                                            </w:t>
      </w:r>
      <w:r>
        <w:rPr>
          <w:color w:val="000000"/>
        </w:rPr>
        <w:t xml:space="preserve">□ - </w:t>
      </w:r>
      <w:r>
        <w:t xml:space="preserve"> TAK  </w:t>
      </w:r>
    </w:p>
    <w:p w14:paraId="13D5D903" w14:textId="77777777" w:rsidR="00F646DD" w:rsidRPr="00997FF3" w:rsidRDefault="00F646DD" w:rsidP="00F646DD">
      <w:pPr>
        <w:pStyle w:val="Akapitzlist"/>
        <w:spacing w:line="360" w:lineRule="auto"/>
        <w:ind w:left="3192"/>
        <w:jc w:val="both"/>
      </w:pPr>
      <w:r>
        <w:t xml:space="preserve">   </w:t>
      </w:r>
      <w:r>
        <w:rPr>
          <w:color w:val="000000"/>
        </w:rPr>
        <w:t xml:space="preserve"> </w:t>
      </w:r>
      <w:r w:rsidRPr="00014C23">
        <w:rPr>
          <w:color w:val="000000"/>
        </w:rPr>
        <w:t xml:space="preserve">□ - </w:t>
      </w:r>
      <w:r>
        <w:t xml:space="preserve"> NIE</w:t>
      </w:r>
    </w:p>
    <w:p w14:paraId="4C54B53A" w14:textId="7F1523F0" w:rsidR="00E41F00" w:rsidRDefault="00F646DD" w:rsidP="00F646DD">
      <w:pPr>
        <w:spacing w:line="360" w:lineRule="auto"/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270D760C" w14:textId="77777777" w:rsidR="00822380" w:rsidRPr="00F646DD" w:rsidRDefault="00822380" w:rsidP="00F646DD">
      <w:pPr>
        <w:spacing w:line="360" w:lineRule="auto"/>
        <w:jc w:val="both"/>
        <w:rPr>
          <w:color w:val="000000"/>
        </w:rPr>
      </w:pPr>
    </w:p>
    <w:p w14:paraId="1B163543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3</w:t>
      </w:r>
      <w:r w:rsidRPr="00693734">
        <w:rPr>
          <w:b/>
        </w:rPr>
        <w:t>.</w:t>
      </w:r>
    </w:p>
    <w:p w14:paraId="3E061991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OŚWIADCZENIA:</w:t>
      </w:r>
    </w:p>
    <w:p w14:paraId="0B0F9B6F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zapoznałem (</w:t>
      </w:r>
      <w:proofErr w:type="spellStart"/>
      <w:r>
        <w:t>am</w:t>
      </w:r>
      <w:proofErr w:type="spellEnd"/>
      <w:r>
        <w:t>) się z treścią ogłoszenia o konkursie, „Szczegółowymi warunkami konkursu ofert” (wraz ze wszystkimi załącznikami) i nie zgłaszam zastrzeżeń do ich treści oraz że dokumentacja konkursowa jest wystarczająca do złożenia oferty.</w:t>
      </w:r>
    </w:p>
    <w:p w14:paraId="70CA96F0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w cenie/stawce oferty zostały uwzględnione wszystkie koszty realizacji zamówienia w tym: koszty badań profilaktycznych, koszty dojazdu, koszty przeszkolenia, w szczególności w zakresie bhp i ppoż., koszty ubioru zgodnie z wymogami prawa i zasadami obowiązującymi u Udzielającego zamówienia oraz że cena nie zostanie zmieniona w trakcie wykonywania przedmiotu zamówienia.</w:t>
      </w:r>
    </w:p>
    <w:p w14:paraId="270D5612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zgodą obu stron, możliwość zmiany bądź rozszerzenia miejsca udzielania świadczeń a także możliwość zmiany bądź rozszerzenia grupy świadczeniobiorców objętych niniejsza umową.</w:t>
      </w:r>
    </w:p>
    <w:p w14:paraId="45ABC522" w14:textId="6B5407BE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spełniam warunki o których mowa w ustawie z dnia 15 kwietnia 2011 r. o działalności leczniczej </w:t>
      </w:r>
      <w:r w:rsidRPr="00FB631D">
        <w:rPr>
          <w:rFonts w:eastAsia="Arial Unicode MS"/>
        </w:rPr>
        <w:t xml:space="preserve">(Dz. U. z </w:t>
      </w:r>
      <w:r w:rsidR="00952003">
        <w:rPr>
          <w:rFonts w:eastAsia="Arial Unicode MS"/>
        </w:rPr>
        <w:t>2026.156</w:t>
      </w:r>
      <w:r w:rsidR="00822380">
        <w:rPr>
          <w:rFonts w:eastAsia="Arial Unicode MS"/>
        </w:rPr>
        <w:t xml:space="preserve"> ze zm.</w:t>
      </w:r>
      <w:r w:rsidRPr="00FB631D">
        <w:rPr>
          <w:rFonts w:eastAsia="Arial Unicode MS"/>
        </w:rPr>
        <w:t>)</w:t>
      </w:r>
      <w:r>
        <w:t>.</w:t>
      </w:r>
    </w:p>
    <w:p w14:paraId="69B685F6" w14:textId="05DCACB4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że posiadam</w:t>
      </w:r>
      <w:r w:rsidR="009B55F9">
        <w:t>/ lekarze zatrudnieni w podmiocie posiadają</w:t>
      </w:r>
      <w:r>
        <w:t xml:space="preserve"> aktualne orzeczenie o stanie zdrowia od lekarza medycyny pracy potwierdzające brak przeciwskazań zdrowotnych do wykonywania </w:t>
      </w:r>
      <w:r w:rsidR="009637C8">
        <w:t>świadczeń zdrowotnych</w:t>
      </w:r>
      <w:r>
        <w:t xml:space="preserve">, wykonane na koszt własny bądź w przypadku braku powyższego orzeczenia, na dzień złożenia oferty zobowiązanie o przedłożeniu kopii orzeczenia o stanie zdrowia </w:t>
      </w:r>
      <w:r w:rsidR="00B942FC">
        <w:t>przed</w:t>
      </w:r>
      <w:r>
        <w:t xml:space="preserve"> podpisani</w:t>
      </w:r>
      <w:r w:rsidR="00B942FC">
        <w:t>em</w:t>
      </w:r>
      <w:r>
        <w:t xml:space="preserve"> umowy</w:t>
      </w:r>
      <w:r w:rsidR="00822380">
        <w:t>.</w:t>
      </w:r>
    </w:p>
    <w:p w14:paraId="1A3E1BB1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 xml:space="preserve">Oświadczam, że wszystkie załączone dokumenty lub kserokopie są zgodne z aktualnym stanem faktycznym </w:t>
      </w:r>
      <w:r>
        <w:br/>
        <w:t>i prawnym.</w:t>
      </w:r>
    </w:p>
    <w:p w14:paraId="5BB9094D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lastRenderedPageBreak/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64A6AB0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podejmowania i prowadzenia działań mających na celu zapewnienie należytej jakości udzielanych świadczeń;</w:t>
      </w:r>
    </w:p>
    <w:p w14:paraId="68FD415A" w14:textId="6B8BA389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</w:t>
      </w:r>
      <w:r w:rsidR="009B55F9">
        <w:t>/ lekarze zatrudnieni w podmiocie leczniczym posiadają</w:t>
      </w:r>
      <w:r w:rsidRPr="00B06DDF">
        <w:t xml:space="preserve"> odpowiednie kwalifikacje i uprawnienia do udzielania w/w rodzaju świadczeń.</w:t>
      </w:r>
    </w:p>
    <w:p w14:paraId="56C110E8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47B26DB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23290D95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49C10931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konkursowego.</w:t>
      </w:r>
    </w:p>
    <w:p w14:paraId="0D8A7A3D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Zostałem poinformowany, że:</w:t>
      </w:r>
    </w:p>
    <w:p w14:paraId="14803D0C" w14:textId="77777777" w:rsidR="00CE2C58" w:rsidRPr="009C5D4F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rPr>
          <w:rStyle w:val="StrongEmphasis"/>
          <w:rFonts w:eastAsia="Calibri" w:cs="Calibri"/>
          <w:color w:val="000000"/>
        </w:rPr>
      </w:pPr>
      <w:r w:rsidRPr="003E3620">
        <w:t xml:space="preserve">Administratorem moich danych osobowych jest Szpital Czerniakowski Sp. z o.o. z siedzibą w Warszawie przy ul. Stępińskiej 19/25, 00-739 Warszawa, e-mail: </w:t>
      </w:r>
      <w:hyperlink r:id="rId8" w:history="1">
        <w:r w:rsidRPr="003E3620">
          <w:t>sekretariat@szpitalczerniakowski.waw.pl</w:t>
        </w:r>
      </w:hyperlink>
      <w:r w:rsidRPr="003E3620">
        <w:t>, tel.:</w:t>
      </w:r>
      <w:r w:rsidRPr="009C5D4F">
        <w:rPr>
          <w:b/>
          <w:bCs/>
        </w:rPr>
        <w:t>(</w:t>
      </w:r>
      <w:r w:rsidRPr="009C5D4F">
        <w:rPr>
          <w:rStyle w:val="StrongEmphasis"/>
          <w:rFonts w:eastAsia="Calibri" w:cs="Calibri"/>
          <w:b w:val="0"/>
          <w:bCs w:val="0"/>
          <w:color w:val="000000"/>
        </w:rPr>
        <w:t>22) 318 62 01.</w:t>
      </w:r>
    </w:p>
    <w:p w14:paraId="16B2A265" w14:textId="77777777" w:rsidR="00CE2C58" w:rsidRPr="003E3620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t xml:space="preserve">Administrator wyznaczył Inspektora Ochrony Danych nadzorującego prawidłowość przetwarzania danych osobowych, z którym mogę się kontaktować  pod numerem telefonu: (22) 318 63 60 (w godzinach 9:00-14:00) </w:t>
      </w:r>
      <w:r w:rsidRPr="003E3620">
        <w:rPr>
          <w:rFonts w:eastAsia="EUAlbertina, 'EU Albertina'" w:cs="EUAlbertina, 'EU Albertina'"/>
          <w:color w:val="000000"/>
          <w:lang w:eastAsia="en-US"/>
        </w:rPr>
        <w:t>bądź wysyłając informację na adres e-mail: iod</w:t>
      </w:r>
      <w:hyperlink r:id="rId9" w:history="1">
        <w:r w:rsidRPr="003E3620">
          <w:t>@szpitalczerniakowski.waw.pl</w:t>
        </w:r>
      </w:hyperlink>
      <w:r w:rsidRPr="003E3620">
        <w:t>.</w:t>
      </w:r>
    </w:p>
    <w:p w14:paraId="5E0CB689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t xml:space="preserve">Moje  dane osobowe będą przetwarzane </w:t>
      </w:r>
      <w:r>
        <w:t>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28C3884D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 xml:space="preserve">Dane osobowe mogą być udostępnione innym uprawnionym podmiotom, na podstawie przepisów prawa, </w:t>
      </w:r>
      <w:r>
        <w:br/>
        <w:t>a także na rzecz podmiotów, z którymi Administrator zawarł umowę w związku z realizacją usług na rzecz Administratora (np. kancelarię prawną, dostawca oprogramowania, zewnętrznym audytorem, zleceniobiorcą świadczącym usługę z zakresu ochrony danych osobowych).</w:t>
      </w:r>
    </w:p>
    <w:p w14:paraId="7050C657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Dane nie będą udostępniane podmiotom  zewnętrznym, przekazywane do państwa trzeciego lub organizacji międzynarodowych oraz nie będą podlegały profilowaniu.</w:t>
      </w:r>
    </w:p>
    <w:p w14:paraId="65D5E5AC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Mam prawo uzyskać kopię swoich danych osobowych w siedzibie Administratora.</w:t>
      </w:r>
    </w:p>
    <w:p w14:paraId="59D8F13E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Moje dane osobowe będą przechowywane do momentu upływu okresu przewidzianego w przepisach prawa.</w:t>
      </w:r>
    </w:p>
    <w:p w14:paraId="72ABB7BB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Przysługuje mi prawo dostępu do treści moich danych oraz prawo ich sprostowania, ograniczenia przetwarzania, a także prawo do wniesienia skargi do organu nadzorczego.</w:t>
      </w:r>
    </w:p>
    <w:p w14:paraId="40B46377" w14:textId="7B97DF48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Podanie danych jest dobrowolne, jednakże niezbędne do realizacji celu ich przetwarzania. Konsekwencj</w:t>
      </w:r>
      <w:r w:rsidR="009637C8">
        <w:t>ą</w:t>
      </w:r>
      <w:r>
        <w:t xml:space="preserve"> niepodania danych osobowych jest brak możliwości realizacji umowy.</w:t>
      </w:r>
    </w:p>
    <w:p w14:paraId="6358A0AC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Administrator nie podejmuje decyzji w sposób zautomatyzowany w oparciu o moje dane osobowe.</w:t>
      </w:r>
    </w:p>
    <w:p w14:paraId="44B27E6A" w14:textId="211E0AB7" w:rsidR="000F76A5" w:rsidRDefault="000F76A5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 xml:space="preserve">Zgodnie z art. 21 ust 1 i 2 Ustawy z dnia 13 maja 2016 r. o przeciwdziałaniu zagrożeniom przestępczością na tle seksualnym- tj. Dz. </w:t>
      </w:r>
      <w:r w:rsidR="009637C8">
        <w:t>z</w:t>
      </w:r>
      <w:r>
        <w:t xml:space="preserve"> </w:t>
      </w:r>
      <w:r w:rsidR="009637C8">
        <w:t>2024 r. poz. 560</w:t>
      </w:r>
      <w:r>
        <w:t xml:space="preserve"> ze zm. moje dane zostaną sprawdzone w Rejestrze z dostępem ograniczonym lub w Rejestrze </w:t>
      </w:r>
      <w:r w:rsidR="00E003EE">
        <w:t>sprawców przestępstw na tle seksualnym. Oferta zostanie odrzucona jeżeli dane Oferenta figurują w w/w Rejestrach.</w:t>
      </w:r>
    </w:p>
    <w:p w14:paraId="3D8143CE" w14:textId="5ECEBE70" w:rsidR="00822380" w:rsidRDefault="007B1AA6" w:rsidP="00434F87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</w:pPr>
      <w:r>
        <w:t>Oświadczam, że nie byłem (</w:t>
      </w:r>
      <w:proofErr w:type="spellStart"/>
      <w:r>
        <w:t>am</w:t>
      </w:r>
      <w:proofErr w:type="spellEnd"/>
      <w:r>
        <w:t xml:space="preserve">) prawomocnie skazany (na) za czyny zabronione określone w rozdziale XIX </w:t>
      </w:r>
      <w:r w:rsidR="00E41F00">
        <w:br/>
      </w:r>
      <w:r>
        <w:t xml:space="preserve">i XXV Kodeku karnego, w art. 189a i art. 207 Kodeksu karnego oraz w ustawie z dnia 29 lipca 2005. </w:t>
      </w:r>
      <w:r w:rsidR="00E41F00">
        <w:br/>
      </w:r>
      <w:r>
        <w:lastRenderedPageBreak/>
        <w:t>o przeciwdziałaniu narkomanii oraz nie wydano wobec mnie innego orzeczenia, w którym stwierdzono, iż dopuściłem (</w:t>
      </w:r>
      <w:proofErr w:type="spellStart"/>
      <w:r>
        <w:t>am</w:t>
      </w:r>
      <w:proofErr w:type="spellEnd"/>
      <w:r>
        <w:t>) się takich czynów zabronionych, oraz że nie ma obowiązku wynikającego z orzeczenia s</w:t>
      </w:r>
      <w:r w:rsidR="00E41F00">
        <w:t>ą</w:t>
      </w:r>
      <w:r>
        <w:t xml:space="preserve">du, innego </w:t>
      </w:r>
      <w:r w:rsidR="00E41F00">
        <w:t>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3DE2597B" w14:textId="77777777" w:rsidR="007B3358" w:rsidRDefault="007B3358" w:rsidP="007B3358">
      <w:pPr>
        <w:pStyle w:val="Akapitzlist"/>
        <w:widowControl/>
        <w:suppressAutoHyphens w:val="0"/>
        <w:spacing w:line="360" w:lineRule="auto"/>
        <w:jc w:val="both"/>
      </w:pPr>
    </w:p>
    <w:p w14:paraId="5A18DB85" w14:textId="77777777" w:rsidR="00CE2C58" w:rsidRPr="002E30D4" w:rsidRDefault="00CE2C58" w:rsidP="00CE2C58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>
        <w:rPr>
          <w:b/>
        </w:rPr>
        <w:t>4</w:t>
      </w:r>
      <w:r w:rsidRPr="002E30D4">
        <w:rPr>
          <w:b/>
        </w:rPr>
        <w:t>.</w:t>
      </w:r>
    </w:p>
    <w:p w14:paraId="06AA72E2" w14:textId="77777777" w:rsidR="00CE2C58" w:rsidRDefault="00CE2C58" w:rsidP="00CE2C58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5405FB5A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 </w:t>
      </w:r>
      <w:r w:rsidRPr="00937D15">
        <w:rPr>
          <w:b/>
        </w:rPr>
        <w:t>wpisu do rejestru podmiotów wykonujących działalność leczniczą  wyłącznie w przedsiębiorstwie podmiotu leczniczego</w:t>
      </w:r>
      <w:r w:rsidRPr="00937D15">
        <w:t xml:space="preserve"> </w:t>
      </w:r>
      <w:r w:rsidRPr="00937D15">
        <w:rPr>
          <w:b/>
        </w:rPr>
        <w:t>(aktualny, nie starszy niż 1 miesiąc)</w:t>
      </w:r>
      <w:r w:rsidRPr="00937D15">
        <w:t xml:space="preserve"> – zał.  nr 1</w:t>
      </w:r>
    </w:p>
    <w:p w14:paraId="04888ED4" w14:textId="77777777" w:rsidR="00CE2C58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</w:p>
    <w:p w14:paraId="13D77A0E" w14:textId="4328CB68" w:rsidR="009B55F9" w:rsidRPr="00937D15" w:rsidRDefault="009B55F9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>
        <w:t xml:space="preserve">Wydruk wpisu do </w:t>
      </w:r>
      <w:r w:rsidRPr="009B55F9">
        <w:rPr>
          <w:b/>
          <w:bCs/>
        </w:rPr>
        <w:t>KRS</w:t>
      </w:r>
      <w:r>
        <w:t xml:space="preserve">- dla podmiotów leczniczych- zał. Nr 2a </w:t>
      </w:r>
    </w:p>
    <w:p w14:paraId="05DC1A69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 xml:space="preserve">dyplomu ukończenia studiów – </w:t>
      </w:r>
      <w:r w:rsidRPr="00937D15">
        <w:t>zał. nr 3</w:t>
      </w:r>
    </w:p>
    <w:p w14:paraId="67EDD4E1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Pr="00937D15">
        <w:t xml:space="preserve"> – zał. 4</w:t>
      </w:r>
    </w:p>
    <w:p w14:paraId="2A0CB86C" w14:textId="2101BBBD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Poświadczona kopia </w:t>
      </w:r>
      <w:r w:rsidRPr="00937D15">
        <w:rPr>
          <w:b/>
        </w:rPr>
        <w:t>1-szej i 2-giej strony Karty szkolenia specjalizacyjnego</w:t>
      </w:r>
      <w:r w:rsidRPr="00937D15">
        <w:t xml:space="preserve"> – dla lekarzy posiadających otwartą specjalizację (minimum 2 lata) – zał. 5</w:t>
      </w:r>
    </w:p>
    <w:p w14:paraId="450BC44D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Poświadczone kopie dyplomu specjalizacji, doktoratu (dla lekarzy posiadających specjalizacje/doktorat) – zał.6, 6a,6b itd.</w:t>
      </w:r>
    </w:p>
    <w:p w14:paraId="6F76993C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–  zał. nr 7 (dla oferentów, którzy nie wykonywali w latach ubiegłych  świadczeń zdrowotnych u Udzielającego Zamówienia)  </w:t>
      </w:r>
    </w:p>
    <w:p w14:paraId="33E175C7" w14:textId="12FD370D" w:rsidR="00CE2C58" w:rsidRPr="00937D15" w:rsidRDefault="00CE2C58" w:rsidP="00CE2C58">
      <w:pPr>
        <w:widowControl/>
        <w:numPr>
          <w:ilvl w:val="0"/>
          <w:numId w:val="2"/>
        </w:numPr>
        <w:spacing w:line="336" w:lineRule="auto"/>
        <w:ind w:left="357" w:hanging="357"/>
        <w:jc w:val="both"/>
      </w:pPr>
      <w:r w:rsidRPr="00937D15">
        <w:t xml:space="preserve">Aktualna polisa ubezpieczenia od odpowiedzialności cywilnej w zakresie odpowiedzialności cywilnej w zakresie odpowiedzialności za szkodę wyrządzoną w wyniku realizacji umowy o udzielenie zamówienia art. 25 ustawy z dnia 15 kwietnia 2011 r. o działalności leczniczej </w:t>
      </w:r>
      <w:r w:rsidRPr="00937D15">
        <w:rPr>
          <w:rFonts w:eastAsia="Arial Unicode MS"/>
        </w:rPr>
        <w:t xml:space="preserve">(Dz. U. </w:t>
      </w:r>
      <w:r w:rsidR="007B3C9C">
        <w:rPr>
          <w:rFonts w:eastAsia="Arial Unicode MS"/>
        </w:rPr>
        <w:t>z</w:t>
      </w:r>
      <w:r w:rsidRPr="00937D15">
        <w:rPr>
          <w:rFonts w:eastAsia="Arial Unicode MS"/>
        </w:rPr>
        <w:t xml:space="preserve"> </w:t>
      </w:r>
      <w:r w:rsidR="00952003">
        <w:rPr>
          <w:rFonts w:eastAsia="Arial Unicode MS"/>
        </w:rPr>
        <w:t>2026.156</w:t>
      </w:r>
      <w:r w:rsidR="007B3358">
        <w:rPr>
          <w:rFonts w:eastAsia="Arial Unicode MS"/>
        </w:rPr>
        <w:t xml:space="preserve"> ze zm.</w:t>
      </w:r>
      <w:r w:rsidR="00811337">
        <w:rPr>
          <w:rFonts w:eastAsia="Arial Unicode MS"/>
        </w:rPr>
        <w:t xml:space="preserve">) </w:t>
      </w:r>
      <w:r w:rsidRPr="00937D15">
        <w:rPr>
          <w:vertAlign w:val="superscript"/>
        </w:rPr>
        <w:t xml:space="preserve"> </w:t>
      </w:r>
      <w:r w:rsidR="00811337" w:rsidRPr="00937D15">
        <w:t xml:space="preserve">oraz Rozporządzenie Ministra Finansów  </w:t>
      </w:r>
      <w:r w:rsidR="007B3358">
        <w:br/>
      </w:r>
      <w:r w:rsidR="00811337" w:rsidRPr="00937D15">
        <w:t xml:space="preserve">z dnia </w:t>
      </w:r>
      <w:r w:rsidR="00811337">
        <w:t>29 kwietnia</w:t>
      </w:r>
      <w:r w:rsidR="00811337" w:rsidRPr="00937D15">
        <w:t xml:space="preserve"> 201</w:t>
      </w:r>
      <w:r w:rsidR="00811337">
        <w:t>9</w:t>
      </w:r>
      <w:r w:rsidR="00811337" w:rsidRPr="00937D15">
        <w:t xml:space="preserve"> r. w sprawie obowiązkowego ubezpieczenia OC podmiotu wykonującego działalność leczniczą (Dz.U. z </w:t>
      </w:r>
      <w:r w:rsidR="00811337">
        <w:t>2019 r., poz. 866</w:t>
      </w:r>
      <w:r w:rsidR="00811337" w:rsidRPr="00937D15">
        <w:t xml:space="preserve">). Dotyczy to również odpowiedzialności cywilnej z tytułu przeniesienia chorób zakaźnych, w tym zarażenia wirusem HIV lub oświadczenie Oferenta o dostarczeniu polisy </w:t>
      </w:r>
      <w:r w:rsidR="001E56EE">
        <w:t>przed zawarcie umowy</w:t>
      </w:r>
      <w:r w:rsidR="00811337" w:rsidRPr="00937D15">
        <w:t xml:space="preserve"> </w:t>
      </w:r>
      <w:r w:rsidR="00811337" w:rsidRPr="00937D15">
        <w:rPr>
          <w:vertAlign w:val="superscript"/>
        </w:rPr>
        <w:t xml:space="preserve"> </w:t>
      </w:r>
      <w:r w:rsidRPr="00937D15">
        <w:t xml:space="preserve"> – zał. nr 8</w:t>
      </w:r>
    </w:p>
    <w:p w14:paraId="6B702B2E" w14:textId="2D89471B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</w:t>
      </w:r>
      <w:r w:rsidR="001E56EE">
        <w:t xml:space="preserve">świadczeń zdrowotnych </w:t>
      </w:r>
      <w:r w:rsidRPr="00C44C8F">
        <w:t xml:space="preserve">wykonana na koszt własny bądź w przypadku braku powyższego zaświadczenia na dzień złożenia oferty zobowiązanie o  przedłożeniu kopii orzeczenia o stanie zdrowia </w:t>
      </w:r>
      <w:r w:rsidR="001E56EE">
        <w:t>przed podpisaniem</w:t>
      </w:r>
      <w:r w:rsidRPr="00C44C8F">
        <w:t xml:space="preserve"> umowy – zał. nr 9</w:t>
      </w:r>
    </w:p>
    <w:p w14:paraId="49358663" w14:textId="77777777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Dodatkowe dokumenty potwierdzające inne kwalifikacje i umiejętności w zakresie przedmiotu niniejszej oferty – zał. Nr 10,10a itd.</w:t>
      </w:r>
    </w:p>
    <w:p w14:paraId="2571556A" w14:textId="77777777" w:rsidR="00CE2C58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Pełnomocnictwo wystawione zgodnie ze szczegółowymi warunkami konkursu ofert, o ile oferta składana jest przez osobę upoważnioną do występowania w imieniu oferenta - zał. Nr 11</w:t>
      </w:r>
    </w:p>
    <w:p w14:paraId="7C58447C" w14:textId="7C1A59B0" w:rsidR="00E41F00" w:rsidRDefault="00E41F00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zamieszkiwaniu/nie zamieszkiwaniu w innych krajach- zał. Nr 12</w:t>
      </w:r>
    </w:p>
    <w:p w14:paraId="1C3E753E" w14:textId="1CAEE906" w:rsidR="00E41F00" w:rsidRPr="00C44C8F" w:rsidRDefault="00E41F00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niekaralności – zał. Nr 13</w:t>
      </w:r>
    </w:p>
    <w:p w14:paraId="59018C8C" w14:textId="77777777" w:rsidR="00CE2C58" w:rsidRDefault="00CE2C58" w:rsidP="00CE2C58">
      <w:pPr>
        <w:rPr>
          <w:i/>
        </w:rPr>
      </w:pPr>
    </w:p>
    <w:p w14:paraId="2B79CF32" w14:textId="77777777" w:rsidR="00CE2C58" w:rsidRDefault="00CE2C58" w:rsidP="00CE2C58">
      <w:pPr>
        <w:rPr>
          <w:i/>
        </w:rPr>
      </w:pPr>
    </w:p>
    <w:p w14:paraId="7B0E800F" w14:textId="77777777" w:rsidR="00CE2C58" w:rsidRDefault="00CE2C58" w:rsidP="00CE2C58">
      <w:r>
        <w:t xml:space="preserve">  ……………………............................................................................................................................................................</w:t>
      </w:r>
    </w:p>
    <w:p w14:paraId="7653C9EA" w14:textId="77777777" w:rsidR="00CE2C58" w:rsidRDefault="00CE2C58" w:rsidP="00CE2C58">
      <w:r>
        <w:t xml:space="preserve">                   (</w:t>
      </w:r>
      <w:r>
        <w:rPr>
          <w:i/>
        </w:rPr>
        <w:t>podpis i pieczęć oferenta lub osoby uprawnionej do podpisania  i złożenia oferty)</w:t>
      </w:r>
    </w:p>
    <w:p w14:paraId="1DD45EA6" w14:textId="4D50F62E" w:rsidR="00E35150" w:rsidRDefault="00E35150" w:rsidP="00D70B95"/>
    <w:sectPr w:rsidR="00E35150" w:rsidSect="00C8416A">
      <w:headerReference w:type="default" r:id="rId10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1613" w14:textId="77777777" w:rsidR="005C4558" w:rsidRDefault="005C4558">
      <w:r>
        <w:separator/>
      </w:r>
    </w:p>
  </w:endnote>
  <w:endnote w:type="continuationSeparator" w:id="0">
    <w:p w14:paraId="23E49F39" w14:textId="77777777" w:rsidR="005C4558" w:rsidRDefault="005C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, 'EU Albertina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822A" w14:textId="77777777" w:rsidR="005C4558" w:rsidRDefault="005C4558">
      <w:r>
        <w:separator/>
      </w:r>
    </w:p>
  </w:footnote>
  <w:footnote w:type="continuationSeparator" w:id="0">
    <w:p w14:paraId="0BC82C88" w14:textId="77777777" w:rsidR="005C4558" w:rsidRDefault="005C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059" w14:textId="77777777" w:rsidR="00E35150" w:rsidRDefault="00E35150">
    <w:pPr>
      <w:pStyle w:val="Nagwek"/>
      <w:jc w:val="right"/>
      <w:rPr>
        <w:i/>
      </w:rPr>
    </w:pPr>
    <w:r>
      <w:rPr>
        <w:i/>
      </w:rPr>
      <w:t xml:space="preserve">Załącznik nr 3 do </w:t>
    </w:r>
    <w:r w:rsidR="009C7E2E">
      <w:rPr>
        <w:i/>
      </w:rPr>
      <w:t>Uchwały</w:t>
    </w:r>
  </w:p>
  <w:p w14:paraId="5502974A" w14:textId="77777777" w:rsidR="00761B44" w:rsidRDefault="00761B44" w:rsidP="000E0DA0">
    <w:pPr>
      <w:pStyle w:val="Nagwek"/>
      <w:jc w:val="right"/>
      <w:rPr>
        <w:i/>
      </w:rPr>
    </w:pPr>
    <w:r>
      <w:rPr>
        <w:i/>
      </w:rPr>
      <w:t xml:space="preserve">                           </w:t>
    </w:r>
    <w:r w:rsidR="000538B9">
      <w:rPr>
        <w:i/>
      </w:rPr>
      <w:t xml:space="preserve">Zarządu </w:t>
    </w:r>
    <w:r w:rsidR="00E35150">
      <w:rPr>
        <w:i/>
      </w:rPr>
      <w:t xml:space="preserve">Szpitala Czerniakowskiego </w:t>
    </w:r>
    <w:r w:rsidR="000538B9">
      <w:rPr>
        <w:i/>
      </w:rPr>
      <w:t>Sp. z o.o.</w:t>
    </w:r>
    <w:r w:rsidR="00E35150">
      <w:rPr>
        <w:i/>
      </w:rPr>
      <w:t xml:space="preserve"> </w:t>
    </w:r>
  </w:p>
  <w:p w14:paraId="5F72CD5E" w14:textId="703447FF" w:rsidR="00E35150" w:rsidRPr="00D40AC1" w:rsidRDefault="00761B44" w:rsidP="00761B44">
    <w:pPr>
      <w:pStyle w:val="Nagwek"/>
      <w:jc w:val="center"/>
      <w:rPr>
        <w:i/>
        <w:color w:val="FF0000"/>
      </w:rPr>
    </w:pPr>
    <w:r w:rsidRPr="00D40AC1">
      <w:rPr>
        <w:i/>
        <w:color w:val="FF0000"/>
      </w:rPr>
      <w:t xml:space="preserve">                                                                                                     </w:t>
    </w:r>
    <w:r w:rsidR="00C44B95">
      <w:rPr>
        <w:i/>
        <w:color w:val="FF0000"/>
      </w:rPr>
      <w:t xml:space="preserve">                   </w:t>
    </w:r>
    <w:r w:rsidRPr="00D40AC1">
      <w:rPr>
        <w:i/>
        <w:color w:val="FF0000"/>
      </w:rPr>
      <w:t xml:space="preserve"> </w:t>
    </w:r>
    <w:r w:rsidR="00E35150" w:rsidRPr="00C44B95">
      <w:rPr>
        <w:i/>
      </w:rPr>
      <w:t>Nr</w:t>
    </w:r>
    <w:r w:rsidR="008C3935" w:rsidRPr="00C44B95">
      <w:rPr>
        <w:i/>
      </w:rPr>
      <w:t xml:space="preserve"> </w:t>
    </w:r>
    <w:r w:rsidR="003D4FD2">
      <w:rPr>
        <w:i/>
      </w:rPr>
      <w:t xml:space="preserve">      /V</w:t>
    </w:r>
    <w:r w:rsidR="00F05725" w:rsidRPr="00C44B95">
      <w:rPr>
        <w:i/>
      </w:rPr>
      <w:t>/</w:t>
    </w:r>
    <w:r w:rsidR="00D40AC1" w:rsidRPr="00C44B95">
      <w:rPr>
        <w:i/>
      </w:rPr>
      <w:t>202</w:t>
    </w:r>
    <w:r w:rsidR="00952003">
      <w:rPr>
        <w:i/>
      </w:rPr>
      <w:t>6</w:t>
    </w:r>
    <w:r w:rsidR="00F05725" w:rsidRPr="00C44B95">
      <w:rPr>
        <w:i/>
      </w:rPr>
      <w:t xml:space="preserve"> r. </w:t>
    </w:r>
    <w:r w:rsidR="00E35150" w:rsidRPr="00C44B95">
      <w:rPr>
        <w:i/>
      </w:rPr>
      <w:t xml:space="preserve">z dnia </w:t>
    </w:r>
    <w:r w:rsidR="003D4FD2">
      <w:rPr>
        <w:i/>
      </w:rPr>
      <w:t xml:space="preserve">    </w:t>
    </w:r>
    <w:r w:rsidR="00B7208E">
      <w:rPr>
        <w:i/>
      </w:rPr>
      <w:t>marca</w:t>
    </w:r>
    <w:r w:rsidR="00952003">
      <w:rPr>
        <w:i/>
      </w:rPr>
      <w:t xml:space="preserve"> </w:t>
    </w:r>
    <w:r w:rsidR="00434F87">
      <w:rPr>
        <w:i/>
      </w:rPr>
      <w:t>202</w:t>
    </w:r>
    <w:r w:rsidR="00952003">
      <w:rPr>
        <w:i/>
      </w:rPr>
      <w:t>6</w:t>
    </w:r>
    <w:r w:rsidR="00F05725" w:rsidRPr="00C44B95">
      <w:rPr>
        <w:i/>
      </w:rPr>
      <w:t xml:space="preserve"> r.</w:t>
    </w:r>
  </w:p>
  <w:p w14:paraId="523D8708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87A81"/>
    <w:multiLevelType w:val="hybridMultilevel"/>
    <w:tmpl w:val="25A223F0"/>
    <w:lvl w:ilvl="0" w:tplc="D640F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18B08FE"/>
    <w:multiLevelType w:val="hybridMultilevel"/>
    <w:tmpl w:val="35BA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673C6"/>
    <w:multiLevelType w:val="hybridMultilevel"/>
    <w:tmpl w:val="F350E342"/>
    <w:lvl w:ilvl="0" w:tplc="8BEE9B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8614E89"/>
    <w:multiLevelType w:val="hybridMultilevel"/>
    <w:tmpl w:val="08FE7B4E"/>
    <w:lvl w:ilvl="0" w:tplc="E1423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D2EE9"/>
    <w:multiLevelType w:val="hybridMultilevel"/>
    <w:tmpl w:val="4BF09C88"/>
    <w:lvl w:ilvl="0" w:tplc="C0669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00B9B"/>
    <w:multiLevelType w:val="hybridMultilevel"/>
    <w:tmpl w:val="E7CACFCA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77BD50B5"/>
    <w:multiLevelType w:val="hybridMultilevel"/>
    <w:tmpl w:val="03702CF0"/>
    <w:lvl w:ilvl="0" w:tplc="8BEE9B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85246">
    <w:abstractNumId w:val="0"/>
  </w:num>
  <w:num w:numId="2" w16cid:durableId="1958443034">
    <w:abstractNumId w:val="1"/>
  </w:num>
  <w:num w:numId="3" w16cid:durableId="443423219">
    <w:abstractNumId w:val="2"/>
  </w:num>
  <w:num w:numId="4" w16cid:durableId="554318194">
    <w:abstractNumId w:val="3"/>
  </w:num>
  <w:num w:numId="5" w16cid:durableId="1015693120">
    <w:abstractNumId w:val="4"/>
  </w:num>
  <w:num w:numId="6" w16cid:durableId="37323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923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827109">
    <w:abstractNumId w:val="8"/>
  </w:num>
  <w:num w:numId="9" w16cid:durableId="1307121737">
    <w:abstractNumId w:val="5"/>
  </w:num>
  <w:num w:numId="10" w16cid:durableId="132871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8361869">
    <w:abstractNumId w:val="9"/>
  </w:num>
  <w:num w:numId="12" w16cid:durableId="1508864689">
    <w:abstractNumId w:val="10"/>
  </w:num>
  <w:num w:numId="13" w16cid:durableId="994456855">
    <w:abstractNumId w:val="7"/>
  </w:num>
  <w:num w:numId="14" w16cid:durableId="1265073624">
    <w:abstractNumId w:val="15"/>
  </w:num>
  <w:num w:numId="15" w16cid:durableId="1249657976">
    <w:abstractNumId w:val="13"/>
  </w:num>
  <w:num w:numId="16" w16cid:durableId="1030570091">
    <w:abstractNumId w:val="12"/>
  </w:num>
  <w:num w:numId="17" w16cid:durableId="847788015">
    <w:abstractNumId w:val="6"/>
  </w:num>
  <w:num w:numId="18" w16cid:durableId="827015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0759F"/>
    <w:rsid w:val="0002196B"/>
    <w:rsid w:val="00022C47"/>
    <w:rsid w:val="00044653"/>
    <w:rsid w:val="000452D7"/>
    <w:rsid w:val="00052F52"/>
    <w:rsid w:val="000538B9"/>
    <w:rsid w:val="00077603"/>
    <w:rsid w:val="00080CE4"/>
    <w:rsid w:val="00084360"/>
    <w:rsid w:val="00086AEF"/>
    <w:rsid w:val="000A1B65"/>
    <w:rsid w:val="000A5EE6"/>
    <w:rsid w:val="000A6CC7"/>
    <w:rsid w:val="000A73C1"/>
    <w:rsid w:val="000D13ED"/>
    <w:rsid w:val="000E0DA0"/>
    <w:rsid w:val="000F76A5"/>
    <w:rsid w:val="00100156"/>
    <w:rsid w:val="00105093"/>
    <w:rsid w:val="00106DE1"/>
    <w:rsid w:val="00117B67"/>
    <w:rsid w:val="00136290"/>
    <w:rsid w:val="0014712B"/>
    <w:rsid w:val="00174DD9"/>
    <w:rsid w:val="00177077"/>
    <w:rsid w:val="00181C69"/>
    <w:rsid w:val="00191017"/>
    <w:rsid w:val="00193EE6"/>
    <w:rsid w:val="00197F57"/>
    <w:rsid w:val="001A0EBF"/>
    <w:rsid w:val="001A6910"/>
    <w:rsid w:val="001D61BB"/>
    <w:rsid w:val="001D644B"/>
    <w:rsid w:val="001E2F8D"/>
    <w:rsid w:val="001E4FA7"/>
    <w:rsid w:val="001E56EE"/>
    <w:rsid w:val="001F2903"/>
    <w:rsid w:val="00204C20"/>
    <w:rsid w:val="00232739"/>
    <w:rsid w:val="002424DA"/>
    <w:rsid w:val="002555F8"/>
    <w:rsid w:val="00255792"/>
    <w:rsid w:val="00262CD7"/>
    <w:rsid w:val="00283919"/>
    <w:rsid w:val="0029110B"/>
    <w:rsid w:val="002963E2"/>
    <w:rsid w:val="002C04BE"/>
    <w:rsid w:val="002E1769"/>
    <w:rsid w:val="002E30D4"/>
    <w:rsid w:val="002E3D41"/>
    <w:rsid w:val="002F63A8"/>
    <w:rsid w:val="00305B17"/>
    <w:rsid w:val="0031198B"/>
    <w:rsid w:val="003379BC"/>
    <w:rsid w:val="00345E5C"/>
    <w:rsid w:val="00352AC7"/>
    <w:rsid w:val="003553D5"/>
    <w:rsid w:val="0035639D"/>
    <w:rsid w:val="003667E1"/>
    <w:rsid w:val="00380A93"/>
    <w:rsid w:val="00380DA3"/>
    <w:rsid w:val="00390A3F"/>
    <w:rsid w:val="0039402F"/>
    <w:rsid w:val="003D4FD2"/>
    <w:rsid w:val="003E3620"/>
    <w:rsid w:val="003E4C99"/>
    <w:rsid w:val="003E670C"/>
    <w:rsid w:val="003F0D9A"/>
    <w:rsid w:val="003F635D"/>
    <w:rsid w:val="00410A6A"/>
    <w:rsid w:val="00425F9E"/>
    <w:rsid w:val="00427892"/>
    <w:rsid w:val="00434F87"/>
    <w:rsid w:val="00444271"/>
    <w:rsid w:val="00461D7C"/>
    <w:rsid w:val="00462ADE"/>
    <w:rsid w:val="00474D1A"/>
    <w:rsid w:val="004A7C08"/>
    <w:rsid w:val="004B47B9"/>
    <w:rsid w:val="004B564F"/>
    <w:rsid w:val="004B6B53"/>
    <w:rsid w:val="004C0274"/>
    <w:rsid w:val="004C1685"/>
    <w:rsid w:val="004D0F10"/>
    <w:rsid w:val="004D2159"/>
    <w:rsid w:val="004D22DA"/>
    <w:rsid w:val="004D458F"/>
    <w:rsid w:val="004F59E0"/>
    <w:rsid w:val="00505D16"/>
    <w:rsid w:val="0051285F"/>
    <w:rsid w:val="005217A8"/>
    <w:rsid w:val="00525086"/>
    <w:rsid w:val="00532918"/>
    <w:rsid w:val="00547878"/>
    <w:rsid w:val="005804EC"/>
    <w:rsid w:val="00582F95"/>
    <w:rsid w:val="005839EF"/>
    <w:rsid w:val="00590B3F"/>
    <w:rsid w:val="00592FD2"/>
    <w:rsid w:val="005C29B1"/>
    <w:rsid w:val="005C4558"/>
    <w:rsid w:val="005D022D"/>
    <w:rsid w:val="005D1207"/>
    <w:rsid w:val="005E3AA9"/>
    <w:rsid w:val="00612F40"/>
    <w:rsid w:val="00623509"/>
    <w:rsid w:val="006276EB"/>
    <w:rsid w:val="00647778"/>
    <w:rsid w:val="006561B2"/>
    <w:rsid w:val="00667264"/>
    <w:rsid w:val="0067364A"/>
    <w:rsid w:val="00691627"/>
    <w:rsid w:val="00693734"/>
    <w:rsid w:val="0069798B"/>
    <w:rsid w:val="006A4140"/>
    <w:rsid w:val="006A7AAF"/>
    <w:rsid w:val="006B194A"/>
    <w:rsid w:val="006B228D"/>
    <w:rsid w:val="006C07D6"/>
    <w:rsid w:val="006D59BE"/>
    <w:rsid w:val="006D620F"/>
    <w:rsid w:val="006E36DA"/>
    <w:rsid w:val="006E3D51"/>
    <w:rsid w:val="006F752E"/>
    <w:rsid w:val="0070631C"/>
    <w:rsid w:val="00724251"/>
    <w:rsid w:val="0074194D"/>
    <w:rsid w:val="00745DA9"/>
    <w:rsid w:val="007566BF"/>
    <w:rsid w:val="00761B44"/>
    <w:rsid w:val="00767C4A"/>
    <w:rsid w:val="007713DF"/>
    <w:rsid w:val="00777E6F"/>
    <w:rsid w:val="00782F56"/>
    <w:rsid w:val="007A128B"/>
    <w:rsid w:val="007A6B62"/>
    <w:rsid w:val="007B1AA6"/>
    <w:rsid w:val="007B3358"/>
    <w:rsid w:val="007B3C9C"/>
    <w:rsid w:val="007C6037"/>
    <w:rsid w:val="007D6985"/>
    <w:rsid w:val="007E6505"/>
    <w:rsid w:val="007F6C16"/>
    <w:rsid w:val="008065E4"/>
    <w:rsid w:val="00810D2A"/>
    <w:rsid w:val="00811337"/>
    <w:rsid w:val="00814F15"/>
    <w:rsid w:val="008201C3"/>
    <w:rsid w:val="00822380"/>
    <w:rsid w:val="00825DAA"/>
    <w:rsid w:val="00850A91"/>
    <w:rsid w:val="00864EBD"/>
    <w:rsid w:val="00865B70"/>
    <w:rsid w:val="00874774"/>
    <w:rsid w:val="008822A4"/>
    <w:rsid w:val="008A6734"/>
    <w:rsid w:val="008B1C4D"/>
    <w:rsid w:val="008B3601"/>
    <w:rsid w:val="008C30E0"/>
    <w:rsid w:val="008C3935"/>
    <w:rsid w:val="008C6D29"/>
    <w:rsid w:val="008F3C0E"/>
    <w:rsid w:val="008F57B4"/>
    <w:rsid w:val="00916DE8"/>
    <w:rsid w:val="00917CD8"/>
    <w:rsid w:val="0092034C"/>
    <w:rsid w:val="00931B4D"/>
    <w:rsid w:val="00931DDC"/>
    <w:rsid w:val="00937D15"/>
    <w:rsid w:val="00937F96"/>
    <w:rsid w:val="0094337E"/>
    <w:rsid w:val="00944E43"/>
    <w:rsid w:val="00952003"/>
    <w:rsid w:val="00953D35"/>
    <w:rsid w:val="00961223"/>
    <w:rsid w:val="00962B91"/>
    <w:rsid w:val="00962F49"/>
    <w:rsid w:val="009637C8"/>
    <w:rsid w:val="009735FF"/>
    <w:rsid w:val="009854A4"/>
    <w:rsid w:val="00985B69"/>
    <w:rsid w:val="009922D9"/>
    <w:rsid w:val="00997FF3"/>
    <w:rsid w:val="009A2B12"/>
    <w:rsid w:val="009B55F9"/>
    <w:rsid w:val="009C621F"/>
    <w:rsid w:val="009C7E2E"/>
    <w:rsid w:val="009D3F38"/>
    <w:rsid w:val="009E656F"/>
    <w:rsid w:val="00A13257"/>
    <w:rsid w:val="00A16EC5"/>
    <w:rsid w:val="00A27177"/>
    <w:rsid w:val="00A27986"/>
    <w:rsid w:val="00A4680E"/>
    <w:rsid w:val="00A6693B"/>
    <w:rsid w:val="00A87478"/>
    <w:rsid w:val="00AA1EF4"/>
    <w:rsid w:val="00AA5B61"/>
    <w:rsid w:val="00AA6EB1"/>
    <w:rsid w:val="00AB6F7D"/>
    <w:rsid w:val="00AE33A8"/>
    <w:rsid w:val="00AE7AA6"/>
    <w:rsid w:val="00B06DDF"/>
    <w:rsid w:val="00B25569"/>
    <w:rsid w:val="00B40025"/>
    <w:rsid w:val="00B42C7E"/>
    <w:rsid w:val="00B70DC7"/>
    <w:rsid w:val="00B7208E"/>
    <w:rsid w:val="00B74CE3"/>
    <w:rsid w:val="00B80A19"/>
    <w:rsid w:val="00B83502"/>
    <w:rsid w:val="00B8548A"/>
    <w:rsid w:val="00B942FC"/>
    <w:rsid w:val="00BA5594"/>
    <w:rsid w:val="00BB2627"/>
    <w:rsid w:val="00BE0169"/>
    <w:rsid w:val="00BE6063"/>
    <w:rsid w:val="00BF7BBF"/>
    <w:rsid w:val="00C172A6"/>
    <w:rsid w:val="00C25186"/>
    <w:rsid w:val="00C359EF"/>
    <w:rsid w:val="00C41043"/>
    <w:rsid w:val="00C44B95"/>
    <w:rsid w:val="00C44C8F"/>
    <w:rsid w:val="00C47AA8"/>
    <w:rsid w:val="00C676D3"/>
    <w:rsid w:val="00C74F29"/>
    <w:rsid w:val="00C8416A"/>
    <w:rsid w:val="00C845A5"/>
    <w:rsid w:val="00C90693"/>
    <w:rsid w:val="00CB3115"/>
    <w:rsid w:val="00CE2C58"/>
    <w:rsid w:val="00CE3022"/>
    <w:rsid w:val="00CF3A18"/>
    <w:rsid w:val="00D14ACB"/>
    <w:rsid w:val="00D15560"/>
    <w:rsid w:val="00D1629A"/>
    <w:rsid w:val="00D25996"/>
    <w:rsid w:val="00D30F6E"/>
    <w:rsid w:val="00D36978"/>
    <w:rsid w:val="00D40AC1"/>
    <w:rsid w:val="00D57E85"/>
    <w:rsid w:val="00D609FA"/>
    <w:rsid w:val="00D675DB"/>
    <w:rsid w:val="00D70B95"/>
    <w:rsid w:val="00D7356E"/>
    <w:rsid w:val="00D7579F"/>
    <w:rsid w:val="00D802F1"/>
    <w:rsid w:val="00D97289"/>
    <w:rsid w:val="00DB2D38"/>
    <w:rsid w:val="00DB6407"/>
    <w:rsid w:val="00DC7929"/>
    <w:rsid w:val="00DE2081"/>
    <w:rsid w:val="00DF5AAD"/>
    <w:rsid w:val="00E003EE"/>
    <w:rsid w:val="00E01680"/>
    <w:rsid w:val="00E111EF"/>
    <w:rsid w:val="00E13F4E"/>
    <w:rsid w:val="00E14B31"/>
    <w:rsid w:val="00E2239A"/>
    <w:rsid w:val="00E23659"/>
    <w:rsid w:val="00E35150"/>
    <w:rsid w:val="00E41F00"/>
    <w:rsid w:val="00E430F2"/>
    <w:rsid w:val="00E45B35"/>
    <w:rsid w:val="00E53C38"/>
    <w:rsid w:val="00E55F68"/>
    <w:rsid w:val="00E57B46"/>
    <w:rsid w:val="00E639A2"/>
    <w:rsid w:val="00E644B3"/>
    <w:rsid w:val="00E718CD"/>
    <w:rsid w:val="00E73EEE"/>
    <w:rsid w:val="00E80450"/>
    <w:rsid w:val="00EA595B"/>
    <w:rsid w:val="00EA6F8D"/>
    <w:rsid w:val="00EB00B8"/>
    <w:rsid w:val="00EB0952"/>
    <w:rsid w:val="00EB4F49"/>
    <w:rsid w:val="00EB7F35"/>
    <w:rsid w:val="00EF71B0"/>
    <w:rsid w:val="00F01270"/>
    <w:rsid w:val="00F05725"/>
    <w:rsid w:val="00F231B6"/>
    <w:rsid w:val="00F24A57"/>
    <w:rsid w:val="00F4345B"/>
    <w:rsid w:val="00F43E00"/>
    <w:rsid w:val="00F615AB"/>
    <w:rsid w:val="00F623C6"/>
    <w:rsid w:val="00F646DD"/>
    <w:rsid w:val="00F650E9"/>
    <w:rsid w:val="00F87619"/>
    <w:rsid w:val="00F97994"/>
    <w:rsid w:val="00FA4EB8"/>
    <w:rsid w:val="00FA5D91"/>
    <w:rsid w:val="00FA6263"/>
    <w:rsid w:val="00FB660B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C62B38"/>
  <w15:docId w15:val="{3E4E6948-C84F-41D0-960C-090F68E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29A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1629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1629A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1629A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1629A"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1629A"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1629A"/>
    <w:rPr>
      <w:rFonts w:ascii="Symbol" w:hAnsi="Symbol"/>
    </w:rPr>
  </w:style>
  <w:style w:type="character" w:customStyle="1" w:styleId="WW8Num4z0">
    <w:name w:val="WW8Num4z0"/>
    <w:rsid w:val="00D1629A"/>
    <w:rPr>
      <w:rFonts w:ascii="Symbol" w:hAnsi="Symbol"/>
    </w:rPr>
  </w:style>
  <w:style w:type="character" w:customStyle="1" w:styleId="Absatz-Standardschriftart">
    <w:name w:val="Absatz-Standardschriftart"/>
    <w:rsid w:val="00D1629A"/>
  </w:style>
  <w:style w:type="character" w:customStyle="1" w:styleId="WW-Absatz-Standardschriftart">
    <w:name w:val="WW-Absatz-Standardschriftart"/>
    <w:rsid w:val="00D1629A"/>
  </w:style>
  <w:style w:type="character" w:customStyle="1" w:styleId="WW-Absatz-Standardschriftart1">
    <w:name w:val="WW-Absatz-Standardschriftart1"/>
    <w:rsid w:val="00D1629A"/>
  </w:style>
  <w:style w:type="character" w:customStyle="1" w:styleId="WW-Absatz-Standardschriftart11">
    <w:name w:val="WW-Absatz-Standardschriftart11"/>
    <w:rsid w:val="00D1629A"/>
  </w:style>
  <w:style w:type="character" w:customStyle="1" w:styleId="WW-Absatz-Standardschriftart111">
    <w:name w:val="WW-Absatz-Standardschriftart111"/>
    <w:rsid w:val="00D1629A"/>
  </w:style>
  <w:style w:type="character" w:customStyle="1" w:styleId="WW8Num5z0">
    <w:name w:val="WW8Num5z0"/>
    <w:rsid w:val="00D1629A"/>
    <w:rPr>
      <w:rFonts w:ascii="Wingdings" w:hAnsi="Wingdings"/>
    </w:rPr>
  </w:style>
  <w:style w:type="character" w:customStyle="1" w:styleId="WW-Absatz-Standardschriftart1111">
    <w:name w:val="WW-Absatz-Standardschriftart1111"/>
    <w:rsid w:val="00D1629A"/>
  </w:style>
  <w:style w:type="character" w:customStyle="1" w:styleId="WW8Num3z0">
    <w:name w:val="WW8Num3z0"/>
    <w:rsid w:val="00D1629A"/>
    <w:rPr>
      <w:rFonts w:ascii="Symbol" w:hAnsi="Symbol"/>
    </w:rPr>
  </w:style>
  <w:style w:type="character" w:customStyle="1" w:styleId="WW8Num6z0">
    <w:name w:val="WW8Num6z0"/>
    <w:rsid w:val="00D1629A"/>
    <w:rPr>
      <w:rFonts w:ascii="Symbol" w:hAnsi="Symbol" w:cs="Arial"/>
    </w:rPr>
  </w:style>
  <w:style w:type="character" w:customStyle="1" w:styleId="WW8Num7z0">
    <w:name w:val="WW8Num7z0"/>
    <w:rsid w:val="00D1629A"/>
    <w:rPr>
      <w:rFonts w:ascii="Wingdings" w:hAnsi="Wingdings"/>
    </w:rPr>
  </w:style>
  <w:style w:type="character" w:customStyle="1" w:styleId="WW-Absatz-Standardschriftart11111">
    <w:name w:val="WW-Absatz-Standardschriftart11111"/>
    <w:rsid w:val="00D1629A"/>
  </w:style>
  <w:style w:type="character" w:customStyle="1" w:styleId="WW8Num10z0">
    <w:name w:val="WW8Num10z0"/>
    <w:rsid w:val="00D1629A"/>
    <w:rPr>
      <w:rFonts w:ascii="Symbol" w:eastAsia="Times New Roman" w:hAnsi="Symbol" w:cs="Arial"/>
    </w:rPr>
  </w:style>
  <w:style w:type="character" w:customStyle="1" w:styleId="Domylnaczcionkaakapitu2">
    <w:name w:val="Domyślna czcionka akapitu2"/>
    <w:rsid w:val="00D1629A"/>
  </w:style>
  <w:style w:type="character" w:customStyle="1" w:styleId="WW8Num1z0">
    <w:name w:val="WW8Num1z0"/>
    <w:rsid w:val="00D1629A"/>
    <w:rPr>
      <w:rFonts w:ascii="Symbol" w:hAnsi="Symbol"/>
    </w:rPr>
  </w:style>
  <w:style w:type="character" w:customStyle="1" w:styleId="WW8Num1z1">
    <w:name w:val="WW8Num1z1"/>
    <w:rsid w:val="00D1629A"/>
    <w:rPr>
      <w:b/>
    </w:rPr>
  </w:style>
  <w:style w:type="character" w:customStyle="1" w:styleId="WW8Num1z2">
    <w:name w:val="WW8Num1z2"/>
    <w:rsid w:val="00D1629A"/>
    <w:rPr>
      <w:rFonts w:ascii="Wingdings" w:hAnsi="Wingdings"/>
    </w:rPr>
  </w:style>
  <w:style w:type="character" w:customStyle="1" w:styleId="WW8Num1z4">
    <w:name w:val="WW8Num1z4"/>
    <w:rsid w:val="00D1629A"/>
    <w:rPr>
      <w:rFonts w:ascii="Courier New" w:hAnsi="Courier New" w:cs="Courier New"/>
    </w:rPr>
  </w:style>
  <w:style w:type="character" w:customStyle="1" w:styleId="WW8Num2z1">
    <w:name w:val="WW8Num2z1"/>
    <w:rsid w:val="00D1629A"/>
    <w:rPr>
      <w:b/>
    </w:rPr>
  </w:style>
  <w:style w:type="character" w:customStyle="1" w:styleId="WW8Num2z2">
    <w:name w:val="WW8Num2z2"/>
    <w:rsid w:val="00D1629A"/>
    <w:rPr>
      <w:rFonts w:ascii="Wingdings" w:hAnsi="Wingdings"/>
    </w:rPr>
  </w:style>
  <w:style w:type="character" w:customStyle="1" w:styleId="WW8Num2z4">
    <w:name w:val="WW8Num2z4"/>
    <w:rsid w:val="00D1629A"/>
    <w:rPr>
      <w:rFonts w:ascii="Courier New" w:hAnsi="Courier New" w:cs="Courier New"/>
    </w:rPr>
  </w:style>
  <w:style w:type="character" w:customStyle="1" w:styleId="WW8Num3z1">
    <w:name w:val="WW8Num3z1"/>
    <w:rsid w:val="00D1629A"/>
    <w:rPr>
      <w:b/>
    </w:rPr>
  </w:style>
  <w:style w:type="character" w:customStyle="1" w:styleId="WW8Num3z2">
    <w:name w:val="WW8Num3z2"/>
    <w:rsid w:val="00D1629A"/>
    <w:rPr>
      <w:rFonts w:ascii="Wingdings" w:hAnsi="Wingdings"/>
    </w:rPr>
  </w:style>
  <w:style w:type="character" w:customStyle="1" w:styleId="WW8Num3z4">
    <w:name w:val="WW8Num3z4"/>
    <w:rsid w:val="00D1629A"/>
    <w:rPr>
      <w:rFonts w:ascii="Courier New" w:hAnsi="Courier New" w:cs="Courier New"/>
    </w:rPr>
  </w:style>
  <w:style w:type="character" w:customStyle="1" w:styleId="WW8Num4z1">
    <w:name w:val="WW8Num4z1"/>
    <w:rsid w:val="00D1629A"/>
    <w:rPr>
      <w:b/>
    </w:rPr>
  </w:style>
  <w:style w:type="character" w:customStyle="1" w:styleId="WW8Num4z2">
    <w:name w:val="WW8Num4z2"/>
    <w:rsid w:val="00D1629A"/>
    <w:rPr>
      <w:rFonts w:ascii="Wingdings" w:hAnsi="Wingdings"/>
    </w:rPr>
  </w:style>
  <w:style w:type="character" w:customStyle="1" w:styleId="WW8Num4z4">
    <w:name w:val="WW8Num4z4"/>
    <w:rsid w:val="00D1629A"/>
    <w:rPr>
      <w:rFonts w:ascii="Courier New" w:hAnsi="Courier New" w:cs="Courier New"/>
    </w:rPr>
  </w:style>
  <w:style w:type="character" w:customStyle="1" w:styleId="WW8Num9z0">
    <w:name w:val="WW8Num9z0"/>
    <w:rsid w:val="00D1629A"/>
    <w:rPr>
      <w:rFonts w:ascii="Symbol" w:hAnsi="Symbol"/>
    </w:rPr>
  </w:style>
  <w:style w:type="character" w:customStyle="1" w:styleId="WW8Num9z1">
    <w:name w:val="WW8Num9z1"/>
    <w:rsid w:val="00D1629A"/>
    <w:rPr>
      <w:b/>
    </w:rPr>
  </w:style>
  <w:style w:type="character" w:customStyle="1" w:styleId="WW8Num9z2">
    <w:name w:val="WW8Num9z2"/>
    <w:rsid w:val="00D1629A"/>
    <w:rPr>
      <w:rFonts w:ascii="Wingdings" w:hAnsi="Wingdings"/>
    </w:rPr>
  </w:style>
  <w:style w:type="character" w:customStyle="1" w:styleId="WW8Num9z4">
    <w:name w:val="WW8Num9z4"/>
    <w:rsid w:val="00D1629A"/>
    <w:rPr>
      <w:rFonts w:ascii="Courier New" w:hAnsi="Courier New" w:cs="Courier New"/>
    </w:rPr>
  </w:style>
  <w:style w:type="character" w:customStyle="1" w:styleId="WW8Num10z1">
    <w:name w:val="WW8Num10z1"/>
    <w:rsid w:val="00D1629A"/>
    <w:rPr>
      <w:rFonts w:ascii="Courier New" w:hAnsi="Courier New"/>
    </w:rPr>
  </w:style>
  <w:style w:type="character" w:customStyle="1" w:styleId="WW8Num10z2">
    <w:name w:val="WW8Num10z2"/>
    <w:rsid w:val="00D1629A"/>
    <w:rPr>
      <w:rFonts w:ascii="Wingdings" w:hAnsi="Wingdings"/>
    </w:rPr>
  </w:style>
  <w:style w:type="character" w:customStyle="1" w:styleId="WW8Num10z3">
    <w:name w:val="WW8Num10z3"/>
    <w:rsid w:val="00D1629A"/>
    <w:rPr>
      <w:rFonts w:ascii="Symbol" w:hAnsi="Symbol"/>
    </w:rPr>
  </w:style>
  <w:style w:type="character" w:customStyle="1" w:styleId="WW8Num14z0">
    <w:name w:val="WW8Num14z0"/>
    <w:rsid w:val="00D1629A"/>
    <w:rPr>
      <w:b/>
    </w:rPr>
  </w:style>
  <w:style w:type="character" w:customStyle="1" w:styleId="WW8Num15z0">
    <w:name w:val="WW8Num15z0"/>
    <w:rsid w:val="00D1629A"/>
    <w:rPr>
      <w:rFonts w:ascii="Wingdings" w:hAnsi="Wingdings"/>
    </w:rPr>
  </w:style>
  <w:style w:type="character" w:customStyle="1" w:styleId="WW8Num16z0">
    <w:name w:val="WW8Num16z0"/>
    <w:rsid w:val="00D1629A"/>
    <w:rPr>
      <w:rFonts w:ascii="Symbol" w:hAnsi="Symbol"/>
    </w:rPr>
  </w:style>
  <w:style w:type="character" w:customStyle="1" w:styleId="WW8Num16z1">
    <w:name w:val="WW8Num16z1"/>
    <w:rsid w:val="00D1629A"/>
    <w:rPr>
      <w:b/>
    </w:rPr>
  </w:style>
  <w:style w:type="character" w:customStyle="1" w:styleId="WW8Num16z2">
    <w:name w:val="WW8Num16z2"/>
    <w:rsid w:val="00D1629A"/>
    <w:rPr>
      <w:rFonts w:ascii="Wingdings" w:hAnsi="Wingdings"/>
    </w:rPr>
  </w:style>
  <w:style w:type="character" w:customStyle="1" w:styleId="WW8Num16z4">
    <w:name w:val="WW8Num16z4"/>
    <w:rsid w:val="00D1629A"/>
    <w:rPr>
      <w:rFonts w:ascii="Courier New" w:hAnsi="Courier New" w:cs="Courier New"/>
    </w:rPr>
  </w:style>
  <w:style w:type="character" w:customStyle="1" w:styleId="Domylnaczcionkaakapitu1">
    <w:name w:val="Domyślna czcionka akapitu1"/>
    <w:rsid w:val="00D1629A"/>
  </w:style>
  <w:style w:type="character" w:customStyle="1" w:styleId="Znakiprzypiswkocowych">
    <w:name w:val="Znaki przypisów końcowych"/>
    <w:rsid w:val="00D1629A"/>
    <w:rPr>
      <w:vertAlign w:val="superscript"/>
    </w:rPr>
  </w:style>
  <w:style w:type="character" w:styleId="Numerstrony">
    <w:name w:val="page number"/>
    <w:basedOn w:val="Domylnaczcionkaakapitu1"/>
    <w:rsid w:val="00D1629A"/>
  </w:style>
  <w:style w:type="paragraph" w:customStyle="1" w:styleId="Nagwek20">
    <w:name w:val="Nagłówek2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1629A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sid w:val="00D1629A"/>
    <w:rPr>
      <w:rFonts w:cs="Mangal"/>
    </w:rPr>
  </w:style>
  <w:style w:type="paragraph" w:customStyle="1" w:styleId="Podpis2">
    <w:name w:val="Podpis2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1629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rsid w:val="00D1629A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  <w:rsid w:val="00D1629A"/>
  </w:style>
  <w:style w:type="paragraph" w:customStyle="1" w:styleId="Tekstpodstawowy21">
    <w:name w:val="Tekst podstawowy 21"/>
    <w:basedOn w:val="Normalny"/>
    <w:rsid w:val="00D1629A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rsid w:val="00D1629A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rsid w:val="00D1629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62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D1629A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nak0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  <w:rsid w:val="00D1629A"/>
  </w:style>
  <w:style w:type="paragraph" w:styleId="Tytu">
    <w:name w:val="Title"/>
    <w:basedOn w:val="Normalny"/>
    <w:next w:val="Podtytu"/>
    <w:link w:val="TytuZnak"/>
    <w:qFormat/>
    <w:rsid w:val="00D1629A"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rsid w:val="00D1629A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D1629A"/>
    <w:pPr>
      <w:suppressLineNumbers/>
    </w:pPr>
  </w:style>
  <w:style w:type="paragraph" w:customStyle="1" w:styleId="Nagwektabeli">
    <w:name w:val="Nagłówek tabeli"/>
    <w:basedOn w:val="Zawartotabeli"/>
    <w:rsid w:val="00D1629A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character" w:customStyle="1" w:styleId="StrongEmphasis">
    <w:name w:val="Strong Emphasis"/>
    <w:rsid w:val="005217A8"/>
    <w:rPr>
      <w:b/>
      <w:bCs/>
    </w:rPr>
  </w:style>
  <w:style w:type="paragraph" w:styleId="Akapitzlist">
    <w:name w:val="List Paragraph"/>
    <w:basedOn w:val="Normalny"/>
    <w:uiPriority w:val="34"/>
    <w:qFormat/>
    <w:rsid w:val="003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zerniakowski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ilim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2FA8-C284-4C6C-8604-DC3137F8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1769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5</cp:revision>
  <cp:lastPrinted>2018-12-20T15:10:00Z</cp:lastPrinted>
  <dcterms:created xsi:type="dcterms:W3CDTF">2026-03-20T09:22:00Z</dcterms:created>
  <dcterms:modified xsi:type="dcterms:W3CDTF">2026-03-26T07:59:00Z</dcterms:modified>
</cp:coreProperties>
</file>