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A1F88" w14:textId="78AA9B84" w:rsidR="000123A4" w:rsidRPr="009447FD" w:rsidRDefault="008815F1" w:rsidP="009473C8">
      <w:pPr>
        <w:numPr>
          <w:ilvl w:val="12"/>
          <w:numId w:val="0"/>
        </w:numPr>
        <w:tabs>
          <w:tab w:val="left" w:pos="720"/>
        </w:tabs>
        <w:spacing w:line="276" w:lineRule="auto"/>
        <w:ind w:left="720" w:hanging="720"/>
        <w:jc w:val="right"/>
        <w:rPr>
          <w:rFonts w:ascii="Tahoma" w:hAnsi="Tahoma" w:cs="Tahoma"/>
          <w:b/>
          <w:bCs/>
          <w:iCs/>
          <w:smallCaps/>
          <w:kern w:val="144"/>
          <w:shd w:val="clear" w:color="auto" w:fill="F3F3F3"/>
        </w:rPr>
      </w:pPr>
      <w:r w:rsidRPr="009447FD">
        <w:rPr>
          <w:rFonts w:ascii="Tahoma" w:hAnsi="Tahoma" w:cs="Tahoma"/>
          <w:b/>
          <w:bCs/>
          <w:iCs/>
          <w:smallCaps/>
          <w:kern w:val="144"/>
          <w:shd w:val="clear" w:color="auto" w:fill="F3F3F3"/>
        </w:rPr>
        <w:t>ZAŁĄCZNIK NR</w:t>
      </w:r>
      <w:r w:rsidR="006E79F7">
        <w:rPr>
          <w:rFonts w:ascii="Tahoma" w:hAnsi="Tahoma" w:cs="Tahoma"/>
          <w:b/>
          <w:bCs/>
          <w:iCs/>
          <w:smallCaps/>
          <w:kern w:val="144"/>
          <w:shd w:val="clear" w:color="auto" w:fill="F3F3F3"/>
        </w:rPr>
        <w:t xml:space="preserve"> </w:t>
      </w:r>
      <w:r w:rsidR="00C86425">
        <w:rPr>
          <w:rFonts w:ascii="Tahoma" w:hAnsi="Tahoma" w:cs="Tahoma"/>
          <w:b/>
          <w:bCs/>
          <w:iCs/>
          <w:smallCaps/>
          <w:kern w:val="144"/>
          <w:shd w:val="clear" w:color="auto" w:fill="F3F3F3"/>
        </w:rPr>
        <w:t>3</w:t>
      </w:r>
      <w:r w:rsidR="006E79F7">
        <w:rPr>
          <w:rFonts w:ascii="Tahoma" w:hAnsi="Tahoma" w:cs="Tahoma"/>
          <w:b/>
          <w:bCs/>
          <w:iCs/>
          <w:smallCaps/>
          <w:kern w:val="144"/>
          <w:shd w:val="clear" w:color="auto" w:fill="F3F3F3"/>
        </w:rPr>
        <w:t xml:space="preserve"> DO ZAPROSZENIA</w:t>
      </w:r>
    </w:p>
    <w:p w14:paraId="19AFECFC" w14:textId="77777777" w:rsidR="00B0621A" w:rsidRPr="009447FD" w:rsidRDefault="00B0621A" w:rsidP="009473C8">
      <w:pPr>
        <w:numPr>
          <w:ilvl w:val="12"/>
          <w:numId w:val="0"/>
        </w:numPr>
        <w:tabs>
          <w:tab w:val="left" w:pos="720"/>
        </w:tabs>
        <w:spacing w:line="276" w:lineRule="auto"/>
        <w:ind w:left="720" w:hanging="720"/>
        <w:jc w:val="center"/>
        <w:rPr>
          <w:rFonts w:ascii="Tahoma" w:hAnsi="Tahoma" w:cs="Tahoma"/>
          <w:b/>
        </w:rPr>
      </w:pPr>
    </w:p>
    <w:p w14:paraId="0A45DE73" w14:textId="41535DF0" w:rsidR="00B55E8A" w:rsidRPr="00B55E8A" w:rsidRDefault="00B55E8A" w:rsidP="009473C8">
      <w:pPr>
        <w:pStyle w:val="Bezodstpw3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B55E8A">
        <w:rPr>
          <w:rFonts w:ascii="Tahoma" w:hAnsi="Tahoma" w:cs="Tahoma"/>
          <w:b/>
          <w:bCs/>
          <w:sz w:val="20"/>
          <w:szCs w:val="20"/>
        </w:rPr>
        <w:t>UMOWA NR ________/202</w:t>
      </w:r>
      <w:r w:rsidR="00CA4BDF">
        <w:rPr>
          <w:rFonts w:ascii="Tahoma" w:hAnsi="Tahoma" w:cs="Tahoma"/>
          <w:b/>
          <w:bCs/>
          <w:sz w:val="20"/>
          <w:szCs w:val="20"/>
        </w:rPr>
        <w:t>5</w:t>
      </w:r>
    </w:p>
    <w:p w14:paraId="35739C4C" w14:textId="76FB31FC" w:rsidR="00B55E8A" w:rsidRPr="00B55E8A" w:rsidRDefault="00B55E8A" w:rsidP="009473C8">
      <w:pPr>
        <w:pStyle w:val="Bezodstpw3"/>
        <w:spacing w:line="276" w:lineRule="auto"/>
        <w:jc w:val="center"/>
        <w:rPr>
          <w:rFonts w:ascii="Tahoma" w:hAnsi="Tahoma" w:cs="Tahoma"/>
          <w:b/>
          <w:bCs/>
          <w:i/>
          <w:iCs/>
          <w:sz w:val="20"/>
          <w:szCs w:val="20"/>
        </w:rPr>
      </w:pPr>
      <w:r w:rsidRPr="00B55E8A">
        <w:rPr>
          <w:rFonts w:ascii="Tahoma" w:hAnsi="Tahoma" w:cs="Tahoma"/>
          <w:b/>
          <w:bCs/>
          <w:i/>
          <w:iCs/>
          <w:sz w:val="20"/>
          <w:szCs w:val="20"/>
        </w:rPr>
        <w:t>PROJEKT</w:t>
      </w:r>
      <w:r w:rsidR="002742E8">
        <w:rPr>
          <w:rFonts w:ascii="Tahoma" w:hAnsi="Tahoma" w:cs="Tahoma"/>
          <w:b/>
          <w:bCs/>
          <w:i/>
          <w:iCs/>
          <w:sz w:val="20"/>
          <w:szCs w:val="20"/>
        </w:rPr>
        <w:t>OWANE POSTANOWIENIA</w:t>
      </w:r>
      <w:r w:rsidRPr="00B55E8A">
        <w:rPr>
          <w:rFonts w:ascii="Tahoma" w:hAnsi="Tahoma" w:cs="Tahoma"/>
          <w:b/>
          <w:bCs/>
          <w:i/>
          <w:iCs/>
          <w:sz w:val="20"/>
          <w:szCs w:val="20"/>
        </w:rPr>
        <w:t xml:space="preserve"> UMOWY</w:t>
      </w:r>
    </w:p>
    <w:p w14:paraId="2F3FE421" w14:textId="77777777" w:rsidR="00B55E8A" w:rsidRPr="00B55E8A" w:rsidRDefault="00B55E8A" w:rsidP="009473C8">
      <w:pPr>
        <w:pStyle w:val="Bezodstpw3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411F9BA2" w14:textId="4C92D14B" w:rsidR="00B55E8A" w:rsidRPr="00B55E8A" w:rsidRDefault="00B55E8A" w:rsidP="009473C8">
      <w:pPr>
        <w:pStyle w:val="Bezodstpw3"/>
        <w:spacing w:line="276" w:lineRule="auto"/>
        <w:rPr>
          <w:rFonts w:ascii="Tahoma" w:hAnsi="Tahoma" w:cs="Tahoma"/>
          <w:sz w:val="20"/>
          <w:szCs w:val="20"/>
        </w:rPr>
      </w:pPr>
      <w:r w:rsidRPr="00B55E8A">
        <w:rPr>
          <w:rFonts w:ascii="Tahoma" w:hAnsi="Tahoma" w:cs="Tahoma"/>
          <w:sz w:val="20"/>
          <w:szCs w:val="20"/>
        </w:rPr>
        <w:t>zawarta w dniu ____.</w:t>
      </w:r>
      <w:r w:rsidR="00D96AE7">
        <w:rPr>
          <w:rFonts w:ascii="Tahoma" w:hAnsi="Tahoma" w:cs="Tahoma"/>
          <w:sz w:val="20"/>
          <w:szCs w:val="20"/>
        </w:rPr>
        <w:t>____</w:t>
      </w:r>
      <w:r w:rsidRPr="00B55E8A">
        <w:rPr>
          <w:rFonts w:ascii="Tahoma" w:hAnsi="Tahoma" w:cs="Tahoma"/>
          <w:sz w:val="20"/>
          <w:szCs w:val="20"/>
        </w:rPr>
        <w:t>.202</w:t>
      </w:r>
      <w:r w:rsidR="00C86425">
        <w:rPr>
          <w:rFonts w:ascii="Tahoma" w:hAnsi="Tahoma" w:cs="Tahoma"/>
          <w:sz w:val="20"/>
          <w:szCs w:val="20"/>
        </w:rPr>
        <w:t>5</w:t>
      </w:r>
      <w:r w:rsidRPr="00B55E8A">
        <w:rPr>
          <w:rFonts w:ascii="Tahoma" w:hAnsi="Tahoma" w:cs="Tahoma"/>
          <w:sz w:val="20"/>
          <w:szCs w:val="20"/>
        </w:rPr>
        <w:t xml:space="preserve"> roku, w Warszawie</w:t>
      </w:r>
    </w:p>
    <w:p w14:paraId="74A260ED" w14:textId="77777777" w:rsidR="00B55E8A" w:rsidRPr="00B55E8A" w:rsidRDefault="00B55E8A" w:rsidP="009473C8">
      <w:pPr>
        <w:pStyle w:val="Bezodstpw3"/>
        <w:spacing w:line="276" w:lineRule="auto"/>
        <w:rPr>
          <w:rFonts w:ascii="Tahoma" w:hAnsi="Tahoma" w:cs="Tahoma"/>
          <w:sz w:val="20"/>
          <w:szCs w:val="20"/>
        </w:rPr>
      </w:pPr>
      <w:r w:rsidRPr="00B55E8A">
        <w:rPr>
          <w:rFonts w:ascii="Tahoma" w:hAnsi="Tahoma" w:cs="Tahoma"/>
          <w:i/>
          <w:iCs/>
          <w:sz w:val="20"/>
          <w:szCs w:val="20"/>
        </w:rPr>
        <w:t>pomiędzy</w:t>
      </w:r>
      <w:r w:rsidRPr="00B55E8A">
        <w:rPr>
          <w:rFonts w:ascii="Tahoma" w:hAnsi="Tahoma" w:cs="Tahoma"/>
          <w:sz w:val="20"/>
          <w:szCs w:val="20"/>
        </w:rPr>
        <w:t>:</w:t>
      </w:r>
    </w:p>
    <w:p w14:paraId="146D6474" w14:textId="3521135B" w:rsidR="00B55E8A" w:rsidRPr="00B55E8A" w:rsidRDefault="00B55E8A" w:rsidP="009473C8">
      <w:pPr>
        <w:pStyle w:val="Bezodstpw"/>
        <w:spacing w:line="276" w:lineRule="auto"/>
        <w:rPr>
          <w:rFonts w:ascii="Tahoma" w:hAnsi="Tahoma" w:cs="Tahoma"/>
          <w:sz w:val="20"/>
          <w:szCs w:val="20"/>
        </w:rPr>
      </w:pPr>
      <w:r w:rsidRPr="00B55E8A">
        <w:rPr>
          <w:rFonts w:ascii="Tahoma" w:hAnsi="Tahoma" w:cs="Tahoma"/>
          <w:b/>
          <w:sz w:val="20"/>
          <w:szCs w:val="20"/>
        </w:rPr>
        <w:t>Szpitalem Czerniakowskim sp. z o.o.,</w:t>
      </w:r>
      <w:r w:rsidRPr="00B55E8A">
        <w:rPr>
          <w:rFonts w:ascii="Tahoma" w:hAnsi="Tahoma" w:cs="Tahoma"/>
          <w:sz w:val="20"/>
          <w:szCs w:val="20"/>
        </w:rPr>
        <w:t xml:space="preserve"> z siedzibą w Warszawie, ul. Stępińska 19/25, 00</w:t>
      </w:r>
      <w:r w:rsidR="002F63BB">
        <w:rPr>
          <w:rFonts w:ascii="Tahoma" w:hAnsi="Tahoma" w:cs="Tahoma"/>
          <w:sz w:val="20"/>
          <w:szCs w:val="20"/>
        </w:rPr>
        <w:noBreakHyphen/>
      </w:r>
      <w:r w:rsidRPr="00B55E8A">
        <w:rPr>
          <w:rFonts w:ascii="Tahoma" w:hAnsi="Tahoma" w:cs="Tahoma"/>
          <w:sz w:val="20"/>
          <w:szCs w:val="20"/>
        </w:rPr>
        <w:t>739</w:t>
      </w:r>
      <w:r w:rsidR="002F63BB">
        <w:rPr>
          <w:rFonts w:ascii="Tahoma" w:hAnsi="Tahoma" w:cs="Tahoma"/>
          <w:sz w:val="20"/>
          <w:szCs w:val="20"/>
        </w:rPr>
        <w:t> </w:t>
      </w:r>
      <w:r w:rsidR="00D31261">
        <w:rPr>
          <w:rFonts w:ascii="Tahoma" w:hAnsi="Tahoma" w:cs="Tahoma"/>
          <w:sz w:val="20"/>
          <w:szCs w:val="20"/>
        </w:rPr>
        <w:br/>
      </w:r>
      <w:r w:rsidRPr="00B55E8A">
        <w:rPr>
          <w:rFonts w:ascii="Tahoma" w:hAnsi="Tahoma" w:cs="Tahoma"/>
          <w:sz w:val="20"/>
          <w:szCs w:val="20"/>
        </w:rPr>
        <w:t>Warszawa, wpisaną do rejestru przedsiębiorców prowadzonego przez Sąd Rejonowy dla</w:t>
      </w:r>
      <w:r w:rsidR="002F63BB">
        <w:rPr>
          <w:rFonts w:ascii="Tahoma" w:hAnsi="Tahoma" w:cs="Tahoma"/>
          <w:sz w:val="20"/>
          <w:szCs w:val="20"/>
        </w:rPr>
        <w:t> </w:t>
      </w:r>
      <w:r w:rsidRPr="00B55E8A">
        <w:rPr>
          <w:rFonts w:ascii="Tahoma" w:hAnsi="Tahoma" w:cs="Tahoma"/>
          <w:sz w:val="20"/>
          <w:szCs w:val="20"/>
        </w:rPr>
        <w:t>m.</w:t>
      </w:r>
      <w:r w:rsidR="002F63BB">
        <w:rPr>
          <w:rFonts w:ascii="Tahoma" w:hAnsi="Tahoma" w:cs="Tahoma"/>
          <w:sz w:val="20"/>
          <w:szCs w:val="20"/>
        </w:rPr>
        <w:t> </w:t>
      </w:r>
      <w:r w:rsidRPr="00B55E8A">
        <w:rPr>
          <w:rFonts w:ascii="Tahoma" w:hAnsi="Tahoma" w:cs="Tahoma"/>
          <w:sz w:val="20"/>
          <w:szCs w:val="20"/>
        </w:rPr>
        <w:t>st.</w:t>
      </w:r>
      <w:r w:rsidR="002F63BB">
        <w:rPr>
          <w:rFonts w:ascii="Tahoma" w:hAnsi="Tahoma" w:cs="Tahoma"/>
          <w:sz w:val="20"/>
          <w:szCs w:val="20"/>
        </w:rPr>
        <w:t> </w:t>
      </w:r>
      <w:r w:rsidRPr="00B55E8A">
        <w:rPr>
          <w:rFonts w:ascii="Tahoma" w:hAnsi="Tahoma" w:cs="Tahoma"/>
          <w:sz w:val="20"/>
          <w:szCs w:val="20"/>
        </w:rPr>
        <w:t>Warszawy, XIII Wydział Gospodarczy Krajowego Rejestru Sądowego pod numerem KRS:</w:t>
      </w:r>
      <w:r w:rsidR="002F63BB">
        <w:rPr>
          <w:rFonts w:ascii="Tahoma" w:hAnsi="Tahoma" w:cs="Tahoma"/>
          <w:sz w:val="20"/>
          <w:szCs w:val="20"/>
        </w:rPr>
        <w:t> </w:t>
      </w:r>
      <w:r w:rsidRPr="00B55E8A">
        <w:rPr>
          <w:rFonts w:ascii="Tahoma" w:hAnsi="Tahoma" w:cs="Tahoma"/>
          <w:b/>
          <w:sz w:val="20"/>
          <w:szCs w:val="20"/>
        </w:rPr>
        <w:t>0000678693</w:t>
      </w:r>
      <w:r w:rsidRPr="00B55E8A">
        <w:rPr>
          <w:rFonts w:ascii="Tahoma" w:hAnsi="Tahoma" w:cs="Tahoma"/>
          <w:sz w:val="20"/>
          <w:szCs w:val="20"/>
        </w:rPr>
        <w:t xml:space="preserve">, wysokość kapitału zakładowego: </w:t>
      </w:r>
      <w:r w:rsidR="002F63BB">
        <w:rPr>
          <w:rFonts w:ascii="Tahoma" w:hAnsi="Tahoma" w:cs="Tahoma"/>
          <w:sz w:val="20"/>
          <w:szCs w:val="20"/>
        </w:rPr>
        <w:t>3</w:t>
      </w:r>
      <w:r w:rsidR="00C86425">
        <w:rPr>
          <w:rFonts w:ascii="Tahoma" w:hAnsi="Tahoma" w:cs="Tahoma"/>
          <w:sz w:val="20"/>
          <w:szCs w:val="20"/>
        </w:rPr>
        <w:t>6</w:t>
      </w:r>
      <w:r w:rsidR="002F63BB">
        <w:rPr>
          <w:rFonts w:ascii="Tahoma" w:hAnsi="Tahoma" w:cs="Tahoma"/>
          <w:sz w:val="20"/>
          <w:szCs w:val="20"/>
        </w:rPr>
        <w:t> </w:t>
      </w:r>
      <w:r w:rsidR="00C86425">
        <w:rPr>
          <w:rFonts w:ascii="Tahoma" w:hAnsi="Tahoma" w:cs="Tahoma"/>
          <w:sz w:val="20"/>
          <w:szCs w:val="20"/>
        </w:rPr>
        <w:t>314</w:t>
      </w:r>
      <w:r w:rsidRPr="00B55E8A">
        <w:rPr>
          <w:rFonts w:ascii="Tahoma" w:hAnsi="Tahoma" w:cs="Tahoma"/>
          <w:sz w:val="20"/>
          <w:szCs w:val="20"/>
        </w:rPr>
        <w:t xml:space="preserve"> 000,00 zł, NIP: </w:t>
      </w:r>
      <w:r w:rsidRPr="00B55E8A">
        <w:rPr>
          <w:rFonts w:ascii="Tahoma" w:hAnsi="Tahoma" w:cs="Tahoma"/>
          <w:b/>
          <w:sz w:val="20"/>
          <w:szCs w:val="20"/>
        </w:rPr>
        <w:t>521-293-24-55</w:t>
      </w:r>
      <w:r w:rsidRPr="00B55E8A">
        <w:rPr>
          <w:rFonts w:ascii="Tahoma" w:hAnsi="Tahoma" w:cs="Tahoma"/>
          <w:sz w:val="20"/>
          <w:szCs w:val="20"/>
        </w:rPr>
        <w:t xml:space="preserve">, REGON: </w:t>
      </w:r>
      <w:r w:rsidRPr="00B55E8A">
        <w:rPr>
          <w:rFonts w:ascii="Tahoma" w:hAnsi="Tahoma" w:cs="Tahoma"/>
          <w:b/>
          <w:sz w:val="20"/>
          <w:szCs w:val="20"/>
        </w:rPr>
        <w:t>011026815</w:t>
      </w:r>
    </w:p>
    <w:p w14:paraId="43B36F76" w14:textId="77777777" w:rsidR="00B55E8A" w:rsidRPr="00B55E8A" w:rsidRDefault="00B55E8A" w:rsidP="009473C8">
      <w:pPr>
        <w:pStyle w:val="Bezodstpw"/>
        <w:spacing w:line="276" w:lineRule="auto"/>
        <w:rPr>
          <w:rFonts w:ascii="Tahoma" w:hAnsi="Tahoma" w:cs="Tahoma"/>
          <w:sz w:val="20"/>
          <w:szCs w:val="20"/>
        </w:rPr>
      </w:pPr>
      <w:r w:rsidRPr="00B55E8A">
        <w:rPr>
          <w:rFonts w:ascii="Tahoma" w:hAnsi="Tahoma" w:cs="Tahoma"/>
          <w:sz w:val="20"/>
          <w:szCs w:val="20"/>
        </w:rPr>
        <w:t>reprezentowana przez:</w:t>
      </w:r>
    </w:p>
    <w:p w14:paraId="55C7D9FB" w14:textId="3A411F4E" w:rsidR="00B55E8A" w:rsidRDefault="00B55E8A" w:rsidP="009473C8">
      <w:pPr>
        <w:pStyle w:val="Bezodstpw3"/>
        <w:spacing w:line="276" w:lineRule="auto"/>
        <w:rPr>
          <w:rFonts w:ascii="Tahoma" w:hAnsi="Tahoma" w:cs="Tahoma"/>
          <w:b/>
          <w:bCs/>
          <w:iCs/>
          <w:sz w:val="20"/>
          <w:szCs w:val="20"/>
        </w:rPr>
      </w:pPr>
      <w:r w:rsidRPr="00B55E8A">
        <w:rPr>
          <w:rFonts w:ascii="Tahoma" w:hAnsi="Tahoma" w:cs="Tahoma"/>
          <w:b/>
          <w:bCs/>
          <w:iCs/>
          <w:sz w:val="20"/>
          <w:szCs w:val="20"/>
        </w:rPr>
        <w:t>____________________________ - ____________________________</w:t>
      </w:r>
    </w:p>
    <w:p w14:paraId="0A63FEAD" w14:textId="77777777" w:rsidR="00533A79" w:rsidRPr="00B55E8A" w:rsidRDefault="00533A79" w:rsidP="009473C8">
      <w:pPr>
        <w:pStyle w:val="Bezodstpw3"/>
        <w:spacing w:line="276" w:lineRule="auto"/>
        <w:rPr>
          <w:rFonts w:ascii="Tahoma" w:hAnsi="Tahoma" w:cs="Tahoma"/>
          <w:b/>
          <w:bCs/>
          <w:iCs/>
          <w:sz w:val="20"/>
          <w:szCs w:val="20"/>
        </w:rPr>
      </w:pPr>
      <w:r w:rsidRPr="00B55E8A">
        <w:rPr>
          <w:rFonts w:ascii="Tahoma" w:hAnsi="Tahoma" w:cs="Tahoma"/>
          <w:b/>
          <w:bCs/>
          <w:iCs/>
          <w:sz w:val="20"/>
          <w:szCs w:val="20"/>
        </w:rPr>
        <w:t>____________________________ - ____________________________</w:t>
      </w:r>
    </w:p>
    <w:p w14:paraId="6F026366" w14:textId="1385DCDE" w:rsidR="00B55E8A" w:rsidRPr="00B55E8A" w:rsidRDefault="00B55E8A" w:rsidP="009473C8">
      <w:pPr>
        <w:pStyle w:val="Bezodstpw3"/>
        <w:spacing w:line="276" w:lineRule="auto"/>
        <w:rPr>
          <w:rFonts w:ascii="Tahoma" w:hAnsi="Tahoma" w:cs="Tahoma"/>
          <w:b/>
          <w:bCs/>
          <w:sz w:val="20"/>
          <w:szCs w:val="20"/>
        </w:rPr>
      </w:pPr>
      <w:r w:rsidRPr="00B55E8A">
        <w:rPr>
          <w:rFonts w:ascii="Tahoma" w:hAnsi="Tahoma" w:cs="Tahoma"/>
          <w:sz w:val="20"/>
          <w:szCs w:val="20"/>
        </w:rPr>
        <w:t xml:space="preserve">zwaną w dalszej części </w:t>
      </w:r>
      <w:r w:rsidRPr="00B55E8A">
        <w:rPr>
          <w:rFonts w:ascii="Tahoma" w:hAnsi="Tahoma" w:cs="Tahoma"/>
          <w:b/>
          <w:bCs/>
          <w:sz w:val="20"/>
          <w:szCs w:val="20"/>
        </w:rPr>
        <w:t>„</w:t>
      </w:r>
      <w:r w:rsidRPr="002214F2">
        <w:rPr>
          <w:rFonts w:ascii="Tahoma" w:hAnsi="Tahoma" w:cs="Tahoma"/>
          <w:b/>
          <w:bCs/>
          <w:sz w:val="20"/>
          <w:szCs w:val="20"/>
        </w:rPr>
        <w:t>Zamawiającym</w:t>
      </w:r>
      <w:r w:rsidRPr="00B55E8A">
        <w:rPr>
          <w:rFonts w:ascii="Tahoma" w:hAnsi="Tahoma" w:cs="Tahoma"/>
          <w:b/>
          <w:bCs/>
          <w:sz w:val="20"/>
          <w:szCs w:val="20"/>
        </w:rPr>
        <w:t>”</w:t>
      </w:r>
    </w:p>
    <w:p w14:paraId="1176E387" w14:textId="19037256" w:rsidR="00B55E8A" w:rsidRPr="00B55E8A" w:rsidRDefault="00B55E8A" w:rsidP="009473C8">
      <w:pPr>
        <w:pStyle w:val="Bezodstpw3"/>
        <w:spacing w:line="276" w:lineRule="auto"/>
        <w:rPr>
          <w:rFonts w:ascii="Tahoma" w:hAnsi="Tahoma" w:cs="Tahoma"/>
          <w:sz w:val="20"/>
          <w:szCs w:val="20"/>
        </w:rPr>
      </w:pPr>
      <w:r w:rsidRPr="00B55E8A">
        <w:rPr>
          <w:rFonts w:ascii="Tahoma" w:hAnsi="Tahoma" w:cs="Tahoma"/>
          <w:sz w:val="20"/>
          <w:szCs w:val="20"/>
        </w:rPr>
        <w:t>a</w:t>
      </w:r>
    </w:p>
    <w:p w14:paraId="52CE2216" w14:textId="77777777" w:rsidR="00B55E8A" w:rsidRPr="00B55E8A" w:rsidRDefault="00B55E8A" w:rsidP="009473C8">
      <w:pPr>
        <w:shd w:val="clear" w:color="auto" w:fill="D9D9D9"/>
        <w:spacing w:line="276" w:lineRule="auto"/>
        <w:jc w:val="both"/>
        <w:rPr>
          <w:rFonts w:ascii="Tahoma" w:hAnsi="Tahoma" w:cs="Tahoma"/>
        </w:rPr>
      </w:pPr>
      <w:r w:rsidRPr="00B55E8A">
        <w:rPr>
          <w:rFonts w:ascii="Tahoma" w:hAnsi="Tahoma" w:cs="Tahoma"/>
        </w:rPr>
        <w:t>* gdy Wykonawcą jest spółka prawa handlowego:</w:t>
      </w:r>
    </w:p>
    <w:p w14:paraId="48FE90EA" w14:textId="77777777" w:rsidR="00B55E8A" w:rsidRPr="00B55E8A" w:rsidRDefault="00B55E8A" w:rsidP="009473C8">
      <w:pPr>
        <w:spacing w:line="276" w:lineRule="auto"/>
        <w:jc w:val="both"/>
        <w:rPr>
          <w:rFonts w:ascii="Tahoma" w:hAnsi="Tahoma" w:cs="Tahoma"/>
        </w:rPr>
      </w:pPr>
      <w:r w:rsidRPr="00B55E8A">
        <w:rPr>
          <w:rFonts w:ascii="Tahoma" w:hAnsi="Tahoma" w:cs="Tahoma"/>
        </w:rPr>
        <w:t xml:space="preserve">_________________________________, z siedzibą w __________________________ przy ulicy _______________________________, (kod pocztowy i nazwa miejscowości), wpisaną do rejestru przedsiębiorców Krajowego Rejestru Sądowego pod nr _______________, prowadzonego przez Sąd Rejonowy ___________________, ______ Wydział Gospodarczy Krajowego Rejestru Sądowego, NIP: _______________, REGON: _____________________, reprezentowaną przez ________________________, zwaną dalej </w:t>
      </w:r>
      <w:r w:rsidRPr="00B55E8A">
        <w:rPr>
          <w:rFonts w:ascii="Tahoma" w:hAnsi="Tahoma" w:cs="Tahoma"/>
          <w:b/>
          <w:bCs/>
        </w:rPr>
        <w:t>„Wykonawcą”</w:t>
      </w:r>
      <w:r w:rsidRPr="00B55E8A">
        <w:rPr>
          <w:rFonts w:ascii="Tahoma" w:hAnsi="Tahoma" w:cs="Tahoma"/>
        </w:rPr>
        <w:t>,</w:t>
      </w:r>
    </w:p>
    <w:p w14:paraId="690A4290" w14:textId="77777777" w:rsidR="00B55E8A" w:rsidRPr="00B55E8A" w:rsidRDefault="00B55E8A" w:rsidP="009473C8">
      <w:pPr>
        <w:shd w:val="clear" w:color="auto" w:fill="D9D9D9"/>
        <w:spacing w:line="276" w:lineRule="auto"/>
        <w:jc w:val="both"/>
        <w:rPr>
          <w:rFonts w:ascii="Tahoma" w:hAnsi="Tahoma" w:cs="Tahoma"/>
        </w:rPr>
      </w:pPr>
      <w:r w:rsidRPr="00B55E8A">
        <w:rPr>
          <w:rFonts w:ascii="Tahoma" w:hAnsi="Tahoma" w:cs="Tahoma"/>
        </w:rPr>
        <w:t>* gdy Wykonawcą jest osoba fizyczna prowadząca działalność gospodarczą:</w:t>
      </w:r>
    </w:p>
    <w:p w14:paraId="49A87B2F" w14:textId="50F061A6" w:rsidR="00B55E8A" w:rsidRPr="00B55E8A" w:rsidRDefault="00B55E8A" w:rsidP="009473C8">
      <w:pPr>
        <w:spacing w:line="276" w:lineRule="auto"/>
        <w:jc w:val="both"/>
        <w:rPr>
          <w:rFonts w:ascii="Tahoma" w:hAnsi="Tahoma" w:cs="Tahoma"/>
        </w:rPr>
      </w:pPr>
      <w:r w:rsidRPr="00B55E8A">
        <w:rPr>
          <w:rFonts w:ascii="Tahoma" w:hAnsi="Tahoma" w:cs="Tahoma"/>
        </w:rPr>
        <w:t>Panem/Panią _________________, zamieszkałym/ą w ____________________ (kod pocztowy), przy</w:t>
      </w:r>
      <w:r w:rsidR="006E79F7">
        <w:rPr>
          <w:rFonts w:ascii="Tahoma" w:hAnsi="Tahoma" w:cs="Tahoma"/>
        </w:rPr>
        <w:t> </w:t>
      </w:r>
      <w:r w:rsidRPr="00B55E8A">
        <w:rPr>
          <w:rFonts w:ascii="Tahoma" w:hAnsi="Tahoma" w:cs="Tahoma"/>
        </w:rPr>
        <w:t>ulicy ____________________, prowadzącym/ą działalność gospodarczą pod firmą _______________, adres wykonywania działalności gospodarczej: _________________________, na</w:t>
      </w:r>
      <w:r w:rsidR="006E79F7">
        <w:rPr>
          <w:rFonts w:ascii="Tahoma" w:hAnsi="Tahoma" w:cs="Tahoma"/>
        </w:rPr>
        <w:t> </w:t>
      </w:r>
      <w:r w:rsidRPr="00B55E8A">
        <w:rPr>
          <w:rFonts w:ascii="Tahoma" w:hAnsi="Tahoma" w:cs="Tahoma"/>
        </w:rPr>
        <w:t xml:space="preserve">podstawie wpisu do Centralnej Ewidencji i Informacji o Działalności Gospodarczej RP, </w:t>
      </w:r>
      <w:r w:rsidR="00D31261">
        <w:rPr>
          <w:rFonts w:ascii="Tahoma" w:hAnsi="Tahoma" w:cs="Tahoma"/>
        </w:rPr>
        <w:br/>
      </w:r>
      <w:r w:rsidRPr="00B55E8A">
        <w:rPr>
          <w:rFonts w:ascii="Tahoma" w:hAnsi="Tahoma" w:cs="Tahoma"/>
        </w:rPr>
        <w:t>PESEL: ____________________, NIP: ___________, REGON: ___________,</w:t>
      </w:r>
    </w:p>
    <w:p w14:paraId="5F8A90FD" w14:textId="77777777" w:rsidR="00B55E8A" w:rsidRPr="00B55E8A" w:rsidRDefault="00B55E8A" w:rsidP="009473C8">
      <w:pPr>
        <w:spacing w:line="276" w:lineRule="auto"/>
        <w:jc w:val="both"/>
        <w:rPr>
          <w:rFonts w:ascii="Tahoma" w:hAnsi="Tahoma" w:cs="Tahoma"/>
        </w:rPr>
      </w:pPr>
      <w:r w:rsidRPr="00B55E8A">
        <w:rPr>
          <w:rFonts w:ascii="Tahoma" w:hAnsi="Tahoma" w:cs="Tahoma"/>
        </w:rPr>
        <w:t xml:space="preserve">zwanym/ą dalej </w:t>
      </w:r>
      <w:r w:rsidRPr="00B55E8A">
        <w:rPr>
          <w:rFonts w:ascii="Tahoma" w:hAnsi="Tahoma" w:cs="Tahoma"/>
          <w:b/>
          <w:bCs/>
        </w:rPr>
        <w:t>„Wykonawcą”</w:t>
      </w:r>
      <w:r w:rsidRPr="00B55E8A">
        <w:rPr>
          <w:rFonts w:ascii="Tahoma" w:hAnsi="Tahoma" w:cs="Tahoma"/>
        </w:rPr>
        <w:t>,</w:t>
      </w:r>
    </w:p>
    <w:p w14:paraId="61E92EB9" w14:textId="77777777" w:rsidR="00B55E8A" w:rsidRPr="00B55E8A" w:rsidRDefault="00B55E8A" w:rsidP="009473C8">
      <w:pPr>
        <w:shd w:val="clear" w:color="auto" w:fill="D9D9D9"/>
        <w:spacing w:line="276" w:lineRule="auto"/>
        <w:rPr>
          <w:rFonts w:ascii="Tahoma" w:hAnsi="Tahoma" w:cs="Tahoma"/>
        </w:rPr>
      </w:pPr>
      <w:r w:rsidRPr="00B55E8A">
        <w:rPr>
          <w:rFonts w:ascii="Tahoma" w:hAnsi="Tahoma" w:cs="Tahoma"/>
        </w:rPr>
        <w:t>* gdy Wykonawcą jest osoba fizyczna nieprowadząca działalności gospodarczej:</w:t>
      </w:r>
    </w:p>
    <w:p w14:paraId="49B24FDD" w14:textId="62E614B3" w:rsidR="00B55E8A" w:rsidRPr="00B55E8A" w:rsidRDefault="00B55E8A" w:rsidP="009473C8">
      <w:pPr>
        <w:spacing w:line="276" w:lineRule="auto"/>
        <w:jc w:val="both"/>
        <w:rPr>
          <w:rFonts w:ascii="Tahoma" w:hAnsi="Tahoma" w:cs="Tahoma"/>
        </w:rPr>
      </w:pPr>
      <w:r w:rsidRPr="00B55E8A">
        <w:rPr>
          <w:rFonts w:ascii="Tahoma" w:hAnsi="Tahoma" w:cs="Tahoma"/>
        </w:rPr>
        <w:t xml:space="preserve">Panem/Panią __________________, zamieszkałym/ą w ________________ (kod pocztowy), przy ulicy ___________________, legitymującym/ą się dowodem osobistym numer: _____ seria ______, </w:t>
      </w:r>
      <w:r w:rsidR="005A0A39">
        <w:rPr>
          <w:rFonts w:ascii="Tahoma" w:hAnsi="Tahoma" w:cs="Tahoma"/>
        </w:rPr>
        <w:br/>
      </w:r>
      <w:r w:rsidRPr="00B55E8A">
        <w:rPr>
          <w:rFonts w:ascii="Tahoma" w:hAnsi="Tahoma" w:cs="Tahoma"/>
        </w:rPr>
        <w:t>wydanym przez _____________, dnia ____________, PESEL: ______, zwanym/ą dalej „Wykonawcą”,</w:t>
      </w:r>
    </w:p>
    <w:p w14:paraId="58AEB743" w14:textId="77777777" w:rsidR="00B55E8A" w:rsidRPr="00B55E8A" w:rsidRDefault="00B55E8A" w:rsidP="009473C8">
      <w:pPr>
        <w:shd w:val="clear" w:color="auto" w:fill="D9D9D9"/>
        <w:spacing w:line="276" w:lineRule="auto"/>
        <w:rPr>
          <w:rFonts w:ascii="Tahoma" w:hAnsi="Tahoma" w:cs="Tahoma"/>
        </w:rPr>
      </w:pPr>
      <w:r w:rsidRPr="00B55E8A">
        <w:rPr>
          <w:rFonts w:ascii="Tahoma" w:hAnsi="Tahoma" w:cs="Tahoma"/>
        </w:rPr>
        <w:t>* gdy Wykonawcą jest spółka cywilna:</w:t>
      </w:r>
    </w:p>
    <w:p w14:paraId="41B96759" w14:textId="30DF041C" w:rsidR="00B55E8A" w:rsidRPr="00B55E8A" w:rsidRDefault="00B55E8A" w:rsidP="009473C8">
      <w:pPr>
        <w:spacing w:line="276" w:lineRule="auto"/>
        <w:jc w:val="both"/>
        <w:rPr>
          <w:rFonts w:ascii="Tahoma" w:hAnsi="Tahoma" w:cs="Tahoma"/>
        </w:rPr>
      </w:pPr>
      <w:r w:rsidRPr="00B55E8A">
        <w:rPr>
          <w:rFonts w:ascii="Tahoma" w:hAnsi="Tahoma" w:cs="Tahoma"/>
        </w:rPr>
        <w:t xml:space="preserve">Panem/Panią __________________, zamieszkałym/ą w ________________ (kod pocztowy), przy ulicy ___________________, prowadzącym/ą działalność gospodarczą pod firmą ___________________, na podstawie wpisu do Centralnej Ewidencji i Informacji o Działalności Gospodarczej RP, </w:t>
      </w:r>
      <w:r w:rsidR="00D31261">
        <w:rPr>
          <w:rFonts w:ascii="Tahoma" w:hAnsi="Tahoma" w:cs="Tahoma"/>
        </w:rPr>
        <w:br/>
      </w:r>
      <w:r w:rsidRPr="00B55E8A">
        <w:rPr>
          <w:rFonts w:ascii="Tahoma" w:hAnsi="Tahoma" w:cs="Tahoma"/>
        </w:rPr>
        <w:t>PESEL: _________, NIP: _________, REGON: _________,</w:t>
      </w:r>
    </w:p>
    <w:p w14:paraId="00BE8B4A" w14:textId="1C911533" w:rsidR="00B55E8A" w:rsidRPr="00B55E8A" w:rsidRDefault="00B55E8A" w:rsidP="009473C8">
      <w:pPr>
        <w:spacing w:line="276" w:lineRule="auto"/>
        <w:jc w:val="both"/>
        <w:rPr>
          <w:rFonts w:ascii="Tahoma" w:hAnsi="Tahoma" w:cs="Tahoma"/>
        </w:rPr>
      </w:pPr>
      <w:r w:rsidRPr="00B55E8A">
        <w:rPr>
          <w:rFonts w:ascii="Tahoma" w:hAnsi="Tahoma" w:cs="Tahoma"/>
        </w:rPr>
        <w:t xml:space="preserve">Panem/Panią __________________, zamieszkałym/ą w ________________ (kod pocztowy), przy ulicy ___________________, prowadzącym/ą działalność gospodarczą pod firmą ___________________, na podstawie wpisu do Centralnej Ewidencji i Informacji o Działalności Gospodarczej RP, </w:t>
      </w:r>
      <w:r w:rsidR="0041656A">
        <w:rPr>
          <w:rFonts w:ascii="Tahoma" w:hAnsi="Tahoma" w:cs="Tahoma"/>
        </w:rPr>
        <w:br/>
      </w:r>
      <w:r w:rsidRPr="00B55E8A">
        <w:rPr>
          <w:rFonts w:ascii="Tahoma" w:hAnsi="Tahoma" w:cs="Tahoma"/>
        </w:rPr>
        <w:t>PESEL: _________, NIP: _________, REGON: _________,</w:t>
      </w:r>
    </w:p>
    <w:p w14:paraId="28F25413" w14:textId="77777777" w:rsidR="00B55E8A" w:rsidRPr="00B55E8A" w:rsidRDefault="00B55E8A" w:rsidP="009473C8">
      <w:pPr>
        <w:shd w:val="clear" w:color="auto" w:fill="D9D9D9"/>
        <w:spacing w:line="276" w:lineRule="auto"/>
        <w:jc w:val="both"/>
        <w:rPr>
          <w:rFonts w:ascii="Tahoma" w:hAnsi="Tahoma" w:cs="Tahoma"/>
        </w:rPr>
      </w:pPr>
      <w:r w:rsidRPr="00B55E8A">
        <w:rPr>
          <w:rFonts w:ascii="Tahoma" w:hAnsi="Tahoma" w:cs="Tahoma"/>
        </w:rPr>
        <w:t>(…)</w:t>
      </w:r>
    </w:p>
    <w:p w14:paraId="73902D99" w14:textId="2B6BD564" w:rsidR="00B55E8A" w:rsidRPr="00B55E8A" w:rsidRDefault="00B55E8A" w:rsidP="009473C8">
      <w:pPr>
        <w:spacing w:line="276" w:lineRule="auto"/>
        <w:jc w:val="both"/>
        <w:rPr>
          <w:rFonts w:ascii="Tahoma" w:hAnsi="Tahoma" w:cs="Tahoma"/>
        </w:rPr>
      </w:pPr>
      <w:r w:rsidRPr="00B55E8A">
        <w:rPr>
          <w:rFonts w:ascii="Tahoma" w:hAnsi="Tahoma" w:cs="Tahoma"/>
        </w:rPr>
        <w:t xml:space="preserve">prowadzącymi wspólnie działalność gospodarczą w formie spółki cywilnej pod nazwą _____________, na podstawie umowy z dnia _______________, NIP: _________, REGON: _________, </w:t>
      </w:r>
      <w:r w:rsidR="005A0A39">
        <w:rPr>
          <w:rFonts w:ascii="Tahoma" w:hAnsi="Tahoma" w:cs="Tahoma"/>
        </w:rPr>
        <w:br/>
      </w:r>
      <w:r w:rsidRPr="00B55E8A">
        <w:rPr>
          <w:rFonts w:ascii="Tahoma" w:hAnsi="Tahoma" w:cs="Tahoma"/>
        </w:rPr>
        <w:t xml:space="preserve">reprezentowanymi przez ________________, zwanymi dalej </w:t>
      </w:r>
      <w:r w:rsidRPr="00B55E8A">
        <w:rPr>
          <w:rFonts w:ascii="Tahoma" w:hAnsi="Tahoma" w:cs="Tahoma"/>
          <w:b/>
          <w:bCs/>
        </w:rPr>
        <w:t>„Wykonawcą”</w:t>
      </w:r>
      <w:r w:rsidRPr="00B55E8A">
        <w:rPr>
          <w:rFonts w:ascii="Tahoma" w:hAnsi="Tahoma" w:cs="Tahoma"/>
        </w:rPr>
        <w:t>,</w:t>
      </w:r>
    </w:p>
    <w:p w14:paraId="7D3243F9" w14:textId="77777777" w:rsidR="00B55E8A" w:rsidRPr="00B55E8A" w:rsidRDefault="00B55E8A" w:rsidP="009473C8">
      <w:pPr>
        <w:spacing w:line="276" w:lineRule="auto"/>
        <w:rPr>
          <w:rFonts w:ascii="Tahoma" w:hAnsi="Tahoma" w:cs="Tahoma"/>
        </w:rPr>
      </w:pPr>
      <w:r w:rsidRPr="00B55E8A">
        <w:rPr>
          <w:rFonts w:ascii="Tahoma" w:hAnsi="Tahoma" w:cs="Tahoma"/>
        </w:rPr>
        <w:t xml:space="preserve">zwanymi dalej łącznie </w:t>
      </w:r>
      <w:r w:rsidRPr="00B55E8A">
        <w:rPr>
          <w:rFonts w:ascii="Tahoma" w:hAnsi="Tahoma" w:cs="Tahoma"/>
          <w:b/>
          <w:bCs/>
        </w:rPr>
        <w:t>„Stronami”</w:t>
      </w:r>
      <w:r w:rsidRPr="00B55E8A">
        <w:rPr>
          <w:rFonts w:ascii="Tahoma" w:hAnsi="Tahoma" w:cs="Tahoma"/>
        </w:rPr>
        <w:t xml:space="preserve"> lub odpowiednio </w:t>
      </w:r>
      <w:r w:rsidRPr="00B55E8A">
        <w:rPr>
          <w:rFonts w:ascii="Tahoma" w:hAnsi="Tahoma" w:cs="Tahoma"/>
          <w:b/>
          <w:bCs/>
        </w:rPr>
        <w:t>„Stroną”</w:t>
      </w:r>
    </w:p>
    <w:p w14:paraId="49568725" w14:textId="77777777" w:rsidR="003E49E8" w:rsidRPr="00B55E8A" w:rsidRDefault="003E49E8" w:rsidP="009473C8">
      <w:pPr>
        <w:spacing w:line="276" w:lineRule="auto"/>
        <w:rPr>
          <w:rFonts w:ascii="Tahoma" w:hAnsi="Tahoma" w:cs="Tahoma"/>
          <w:b/>
          <w:bCs/>
        </w:rPr>
      </w:pPr>
    </w:p>
    <w:p w14:paraId="50EBD928" w14:textId="18D1F2A6" w:rsidR="000A6901" w:rsidRPr="009447FD" w:rsidRDefault="00490C4A" w:rsidP="009473C8">
      <w:pPr>
        <w:spacing w:line="276" w:lineRule="auto"/>
        <w:rPr>
          <w:rFonts w:ascii="Tahoma" w:hAnsi="Tahoma" w:cs="Tahoma"/>
        </w:rPr>
      </w:pPr>
      <w:r w:rsidRPr="00B55E8A">
        <w:rPr>
          <w:rFonts w:ascii="Tahoma" w:hAnsi="Tahoma" w:cs="Tahoma"/>
          <w:b/>
          <w:bCs/>
        </w:rPr>
        <w:t>Strony</w:t>
      </w:r>
      <w:r w:rsidRPr="009447FD">
        <w:rPr>
          <w:rFonts w:ascii="Tahoma" w:hAnsi="Tahoma" w:cs="Tahoma"/>
          <w:b/>
          <w:bCs/>
        </w:rPr>
        <w:t xml:space="preserve"> zawierają Umowę o następującej treści</w:t>
      </w:r>
      <w:r w:rsidRPr="009447FD">
        <w:rPr>
          <w:rFonts w:ascii="Tahoma" w:hAnsi="Tahoma" w:cs="Tahoma"/>
        </w:rPr>
        <w:t>:</w:t>
      </w:r>
    </w:p>
    <w:p w14:paraId="024BF2F0" w14:textId="77777777" w:rsidR="00BF4560" w:rsidRDefault="00BF4560" w:rsidP="009473C8">
      <w:pPr>
        <w:spacing w:line="276" w:lineRule="auto"/>
        <w:jc w:val="center"/>
        <w:rPr>
          <w:rFonts w:ascii="Tahoma" w:hAnsi="Tahoma" w:cs="Tahoma"/>
          <w:b/>
          <w:bCs/>
          <w:snapToGrid w:val="0"/>
        </w:rPr>
      </w:pPr>
    </w:p>
    <w:p w14:paraId="02F6B23F" w14:textId="68A0F7B6" w:rsidR="00490C4A" w:rsidRPr="009447FD" w:rsidRDefault="00490C4A" w:rsidP="009473C8">
      <w:pPr>
        <w:spacing w:line="276" w:lineRule="auto"/>
        <w:jc w:val="center"/>
        <w:rPr>
          <w:rFonts w:ascii="Tahoma" w:hAnsi="Tahoma" w:cs="Tahoma"/>
          <w:b/>
          <w:bCs/>
          <w:snapToGrid w:val="0"/>
        </w:rPr>
      </w:pPr>
      <w:r w:rsidRPr="009447FD">
        <w:rPr>
          <w:rFonts w:ascii="Tahoma" w:hAnsi="Tahoma" w:cs="Tahoma"/>
          <w:b/>
          <w:bCs/>
          <w:snapToGrid w:val="0"/>
        </w:rPr>
        <w:t xml:space="preserve">§ 1. </w:t>
      </w:r>
    </w:p>
    <w:p w14:paraId="4D20BEC7" w14:textId="77777777" w:rsidR="00490C4A" w:rsidRPr="009447FD" w:rsidRDefault="00490C4A" w:rsidP="00D31261">
      <w:pPr>
        <w:spacing w:line="276" w:lineRule="auto"/>
        <w:jc w:val="center"/>
        <w:rPr>
          <w:rFonts w:ascii="Tahoma" w:hAnsi="Tahoma" w:cs="Tahoma"/>
          <w:b/>
          <w:bCs/>
          <w:snapToGrid w:val="0"/>
        </w:rPr>
      </w:pPr>
      <w:r w:rsidRPr="009447FD">
        <w:rPr>
          <w:rFonts w:ascii="Tahoma" w:hAnsi="Tahoma" w:cs="Tahoma"/>
          <w:b/>
          <w:bCs/>
          <w:snapToGrid w:val="0"/>
        </w:rPr>
        <w:t>TRYB POSTĘPOWANIA</w:t>
      </w:r>
    </w:p>
    <w:p w14:paraId="51B97413" w14:textId="6CCDC566" w:rsidR="00D135C8" w:rsidRPr="00256812" w:rsidRDefault="00971DDF" w:rsidP="00D31261">
      <w:pPr>
        <w:spacing w:line="276" w:lineRule="auto"/>
        <w:rPr>
          <w:rFonts w:ascii="Tahoma" w:hAnsi="Tahoma" w:cs="Tahoma"/>
        </w:rPr>
      </w:pPr>
      <w:r w:rsidRPr="00275D81">
        <w:rPr>
          <w:rFonts w:ascii="Tahoma" w:hAnsi="Tahoma" w:cs="Tahoma"/>
        </w:rPr>
        <w:t xml:space="preserve">Umowę zawarto w wyniku dokonania przez Zamawiającego wyboru oferty w postępowaniu o zamówienie publiczne prowadzonym w trybie zapytania ofertowego nr </w:t>
      </w:r>
      <w:r w:rsidRPr="00275D81">
        <w:rPr>
          <w:rFonts w:ascii="Tahoma" w:hAnsi="Tahoma" w:cs="Tahoma"/>
          <w:b/>
          <w:bCs/>
        </w:rPr>
        <w:t xml:space="preserve">ZPU </w:t>
      </w:r>
      <w:r w:rsidR="009766FE">
        <w:rPr>
          <w:rFonts w:ascii="Tahoma" w:hAnsi="Tahoma" w:cs="Tahoma"/>
          <w:b/>
          <w:bCs/>
        </w:rPr>
        <w:t>36</w:t>
      </w:r>
      <w:r w:rsidRPr="00275D81">
        <w:rPr>
          <w:rFonts w:ascii="Tahoma" w:hAnsi="Tahoma" w:cs="Tahoma"/>
          <w:b/>
          <w:bCs/>
        </w:rPr>
        <w:t>-202</w:t>
      </w:r>
      <w:r w:rsidR="00C86425">
        <w:rPr>
          <w:rFonts w:ascii="Tahoma" w:hAnsi="Tahoma" w:cs="Tahoma"/>
          <w:b/>
          <w:bCs/>
        </w:rPr>
        <w:t>5</w:t>
      </w:r>
      <w:r w:rsidR="007E6A0E">
        <w:rPr>
          <w:rFonts w:ascii="Tahoma" w:hAnsi="Tahoma" w:cs="Tahoma"/>
          <w:b/>
          <w:bCs/>
        </w:rPr>
        <w:t xml:space="preserve"> </w:t>
      </w:r>
      <w:r w:rsidRPr="00275D81">
        <w:rPr>
          <w:rFonts w:ascii="Tahoma" w:hAnsi="Tahoma" w:cs="Tahoma"/>
        </w:rPr>
        <w:t>bez zastosowani</w:t>
      </w:r>
      <w:r w:rsidR="00D31261">
        <w:rPr>
          <w:rFonts w:ascii="Tahoma" w:hAnsi="Tahoma" w:cs="Tahoma"/>
        </w:rPr>
        <w:t xml:space="preserve">a </w:t>
      </w:r>
      <w:r w:rsidRPr="00275D81">
        <w:rPr>
          <w:rFonts w:ascii="Tahoma" w:hAnsi="Tahoma" w:cs="Tahoma"/>
        </w:rPr>
        <w:t>przepisów ustawy Pzp, gdyż szacunkowa wartość zamówienia jest mniejsza od kwoty 130 000 złotych – zgodnie z art. 2 ust. 1 pkt 1) ustawy z dnia 11 września 2019 roku Prawo zamówień publicznych (</w:t>
      </w:r>
      <w:r w:rsidRPr="00275D81">
        <w:rPr>
          <w:rFonts w:ascii="Tahoma" w:hAnsi="Tahoma" w:cs="Tahoma"/>
          <w:i/>
          <w:iCs/>
        </w:rPr>
        <w:t>Dz.U. z</w:t>
      </w:r>
      <w:r w:rsidR="004B70F2">
        <w:rPr>
          <w:rFonts w:ascii="Tahoma" w:hAnsi="Tahoma" w:cs="Tahoma"/>
          <w:i/>
          <w:iCs/>
        </w:rPr>
        <w:t> </w:t>
      </w:r>
      <w:r w:rsidRPr="00275D81">
        <w:rPr>
          <w:rFonts w:ascii="Tahoma" w:hAnsi="Tahoma" w:cs="Tahoma"/>
          <w:i/>
          <w:iCs/>
        </w:rPr>
        <w:t>202</w:t>
      </w:r>
      <w:r w:rsidR="007E6A0E">
        <w:rPr>
          <w:rFonts w:ascii="Tahoma" w:hAnsi="Tahoma" w:cs="Tahoma"/>
          <w:i/>
          <w:iCs/>
        </w:rPr>
        <w:t>4</w:t>
      </w:r>
      <w:r w:rsidRPr="00275D81">
        <w:rPr>
          <w:rFonts w:ascii="Tahoma" w:hAnsi="Tahoma" w:cs="Tahoma"/>
          <w:i/>
          <w:iCs/>
        </w:rPr>
        <w:t> r., poz. 1</w:t>
      </w:r>
      <w:r w:rsidR="007E6A0E">
        <w:rPr>
          <w:rFonts w:ascii="Tahoma" w:hAnsi="Tahoma" w:cs="Tahoma"/>
          <w:i/>
          <w:iCs/>
        </w:rPr>
        <w:t>320</w:t>
      </w:r>
      <w:r w:rsidRPr="00275D81">
        <w:rPr>
          <w:rFonts w:ascii="Tahoma" w:hAnsi="Tahoma" w:cs="Tahoma"/>
        </w:rPr>
        <w:t>).</w:t>
      </w:r>
      <w:r w:rsidR="004B70F2">
        <w:rPr>
          <w:rFonts w:ascii="Tahoma" w:hAnsi="Tahoma" w:cs="Tahoma"/>
        </w:rPr>
        <w:t xml:space="preserve"> </w:t>
      </w:r>
    </w:p>
    <w:p w14:paraId="276C29C0" w14:textId="77777777" w:rsidR="0010321F" w:rsidRDefault="00490C4A" w:rsidP="009473C8">
      <w:pPr>
        <w:tabs>
          <w:tab w:val="center" w:pos="4535"/>
          <w:tab w:val="right" w:pos="9071"/>
        </w:tabs>
        <w:spacing w:line="276" w:lineRule="auto"/>
        <w:jc w:val="center"/>
        <w:rPr>
          <w:rFonts w:ascii="Tahoma" w:hAnsi="Tahoma" w:cs="Tahoma"/>
          <w:b/>
          <w:bCs/>
        </w:rPr>
      </w:pPr>
      <w:r w:rsidRPr="009447FD">
        <w:rPr>
          <w:rFonts w:ascii="Tahoma" w:hAnsi="Tahoma" w:cs="Tahoma"/>
          <w:b/>
          <w:bCs/>
        </w:rPr>
        <w:t xml:space="preserve">§ 2. </w:t>
      </w:r>
    </w:p>
    <w:p w14:paraId="5DEB1ECF" w14:textId="444508B7" w:rsidR="00490C4A" w:rsidRPr="009447FD" w:rsidRDefault="00490C4A" w:rsidP="009473C8">
      <w:pPr>
        <w:tabs>
          <w:tab w:val="center" w:pos="4535"/>
          <w:tab w:val="right" w:pos="9071"/>
        </w:tabs>
        <w:spacing w:line="276" w:lineRule="auto"/>
        <w:jc w:val="center"/>
        <w:rPr>
          <w:rFonts w:ascii="Tahoma" w:hAnsi="Tahoma" w:cs="Tahoma"/>
          <w:b/>
          <w:bCs/>
        </w:rPr>
      </w:pPr>
      <w:r w:rsidRPr="009447FD">
        <w:rPr>
          <w:rFonts w:ascii="Tahoma" w:hAnsi="Tahoma" w:cs="Tahoma"/>
          <w:b/>
          <w:bCs/>
        </w:rPr>
        <w:t>PRZEDMIOT UMOWY</w:t>
      </w:r>
    </w:p>
    <w:p w14:paraId="2009E57C" w14:textId="72736A2A" w:rsidR="00722B86" w:rsidRDefault="00490C4A" w:rsidP="009473C8">
      <w:pPr>
        <w:pStyle w:val="Tekstpodstawowy2"/>
        <w:numPr>
          <w:ilvl w:val="0"/>
          <w:numId w:val="5"/>
        </w:numPr>
        <w:tabs>
          <w:tab w:val="clear" w:pos="360"/>
        </w:tabs>
        <w:spacing w:line="276" w:lineRule="auto"/>
        <w:ind w:left="284" w:hanging="284"/>
        <w:jc w:val="both"/>
        <w:rPr>
          <w:rFonts w:ascii="Tahoma" w:hAnsi="Tahoma" w:cs="Tahoma"/>
          <w:b w:val="0"/>
          <w:sz w:val="20"/>
        </w:rPr>
      </w:pPr>
      <w:r w:rsidRPr="009447FD">
        <w:rPr>
          <w:rFonts w:ascii="Tahoma" w:hAnsi="Tahoma" w:cs="Tahoma"/>
          <w:b w:val="0"/>
          <w:sz w:val="20"/>
        </w:rPr>
        <w:t xml:space="preserve">Przedmiotem umowy jest </w:t>
      </w:r>
      <w:r w:rsidR="00230658" w:rsidRPr="00230658">
        <w:rPr>
          <w:rFonts w:ascii="Tahoma" w:hAnsi="Tahoma" w:cs="Tahoma"/>
          <w:bCs/>
          <w:sz w:val="20"/>
        </w:rPr>
        <w:t>modernizacja stacji uzdatniania wody</w:t>
      </w:r>
      <w:r w:rsidR="00464925">
        <w:rPr>
          <w:rFonts w:ascii="Tahoma" w:hAnsi="Tahoma" w:cs="Tahoma"/>
          <w:bCs/>
          <w:sz w:val="20"/>
        </w:rPr>
        <w:t xml:space="preserve"> w</w:t>
      </w:r>
      <w:r w:rsidR="00230658" w:rsidRPr="00230658">
        <w:rPr>
          <w:rFonts w:ascii="Tahoma" w:hAnsi="Tahoma" w:cs="Tahoma"/>
          <w:bCs/>
          <w:sz w:val="20"/>
        </w:rPr>
        <w:t xml:space="preserve"> </w:t>
      </w:r>
      <w:r w:rsidR="00464925">
        <w:rPr>
          <w:rFonts w:ascii="Tahoma" w:hAnsi="Tahoma" w:cs="Tahoma"/>
          <w:bCs/>
          <w:sz w:val="20"/>
        </w:rPr>
        <w:t>C</w:t>
      </w:r>
      <w:r w:rsidR="001C5070">
        <w:rPr>
          <w:rFonts w:ascii="Tahoma" w:hAnsi="Tahoma" w:cs="Tahoma"/>
          <w:bCs/>
          <w:sz w:val="20"/>
        </w:rPr>
        <w:t xml:space="preserve">entralnej </w:t>
      </w:r>
      <w:r w:rsidR="00464925">
        <w:rPr>
          <w:rFonts w:ascii="Tahoma" w:hAnsi="Tahoma" w:cs="Tahoma"/>
          <w:bCs/>
          <w:sz w:val="20"/>
        </w:rPr>
        <w:t>S</w:t>
      </w:r>
      <w:r w:rsidR="00230658" w:rsidRPr="00230658">
        <w:rPr>
          <w:rFonts w:ascii="Tahoma" w:hAnsi="Tahoma" w:cs="Tahoma"/>
          <w:bCs/>
          <w:sz w:val="20"/>
        </w:rPr>
        <w:t xml:space="preserve">terylizatorni Szpitala Czerniakowskiego sp. z o.o. wraz z demontażem i </w:t>
      </w:r>
      <w:r w:rsidR="00D31261">
        <w:rPr>
          <w:rFonts w:ascii="Tahoma" w:hAnsi="Tahoma" w:cs="Tahoma"/>
          <w:bCs/>
          <w:sz w:val="20"/>
        </w:rPr>
        <w:t>utylizacją</w:t>
      </w:r>
      <w:r w:rsidR="00230658" w:rsidRPr="00230658">
        <w:rPr>
          <w:rFonts w:ascii="Tahoma" w:hAnsi="Tahoma" w:cs="Tahoma"/>
          <w:bCs/>
          <w:sz w:val="20"/>
        </w:rPr>
        <w:t xml:space="preserve"> zużytego sprzętu</w:t>
      </w:r>
      <w:r w:rsidR="00F76CC8">
        <w:rPr>
          <w:rFonts w:ascii="Tahoma" w:hAnsi="Tahoma" w:cs="Tahoma"/>
          <w:bCs/>
          <w:sz w:val="20"/>
        </w:rPr>
        <w:t xml:space="preserve"> </w:t>
      </w:r>
      <w:r w:rsidR="00D31261">
        <w:rPr>
          <w:rFonts w:ascii="Tahoma" w:hAnsi="Tahoma" w:cs="Tahoma"/>
          <w:bCs/>
          <w:sz w:val="20"/>
        </w:rPr>
        <w:br/>
      </w:r>
      <w:r w:rsidR="00F76CC8" w:rsidRPr="004B70F2">
        <w:rPr>
          <w:rFonts w:ascii="Tahoma" w:hAnsi="Tahoma" w:cs="Tahoma"/>
          <w:b w:val="0"/>
          <w:sz w:val="20"/>
        </w:rPr>
        <w:t>(dale</w:t>
      </w:r>
      <w:r w:rsidR="004B70F2" w:rsidRPr="004B70F2">
        <w:rPr>
          <w:rFonts w:ascii="Tahoma" w:hAnsi="Tahoma" w:cs="Tahoma"/>
          <w:b w:val="0"/>
          <w:sz w:val="20"/>
        </w:rPr>
        <w:t>j „</w:t>
      </w:r>
      <w:r w:rsidR="00D31261">
        <w:rPr>
          <w:rFonts w:ascii="Tahoma" w:hAnsi="Tahoma" w:cs="Tahoma"/>
          <w:b w:val="0"/>
          <w:sz w:val="20"/>
        </w:rPr>
        <w:t>przedmiotem umowy</w:t>
      </w:r>
      <w:r w:rsidR="004B70F2" w:rsidRPr="004B70F2">
        <w:rPr>
          <w:rFonts w:ascii="Tahoma" w:hAnsi="Tahoma" w:cs="Tahoma"/>
          <w:b w:val="0"/>
          <w:sz w:val="20"/>
        </w:rPr>
        <w:t>”</w:t>
      </w:r>
      <w:r w:rsidR="00F76CC8" w:rsidRPr="004B70F2">
        <w:rPr>
          <w:rFonts w:ascii="Tahoma" w:hAnsi="Tahoma" w:cs="Tahoma"/>
          <w:b w:val="0"/>
          <w:sz w:val="20"/>
        </w:rPr>
        <w:t>)</w:t>
      </w:r>
      <w:r w:rsidR="00230658" w:rsidRPr="004B70F2">
        <w:rPr>
          <w:rFonts w:ascii="Tahoma" w:hAnsi="Tahoma" w:cs="Tahoma"/>
          <w:b w:val="0"/>
          <w:sz w:val="20"/>
        </w:rPr>
        <w:t xml:space="preserve"> zgodnie z ofertą Wykonawcy stanowiącą Załącznik nr 1 do Umowy,</w:t>
      </w:r>
      <w:r w:rsidR="00230658">
        <w:rPr>
          <w:rFonts w:ascii="Tahoma" w:hAnsi="Tahoma" w:cs="Tahoma"/>
          <w:b w:val="0"/>
          <w:sz w:val="20"/>
        </w:rPr>
        <w:t xml:space="preserve"> przy czym zakres czynności wymaganych przez producenta</w:t>
      </w:r>
      <w:r w:rsidR="00A22842">
        <w:rPr>
          <w:rFonts w:ascii="Tahoma" w:hAnsi="Tahoma" w:cs="Tahoma"/>
          <w:b w:val="0"/>
          <w:sz w:val="20"/>
        </w:rPr>
        <w:t xml:space="preserve"> aparatury medycznej, wchodzących w zakres modernizacji zawiera </w:t>
      </w:r>
      <w:r w:rsidR="00A22842" w:rsidRPr="00243323">
        <w:rPr>
          <w:rFonts w:ascii="Tahoma" w:hAnsi="Tahoma" w:cs="Tahoma"/>
          <w:bCs/>
          <w:sz w:val="20"/>
        </w:rPr>
        <w:t>Załącznik nr 2</w:t>
      </w:r>
      <w:r w:rsidR="005140D0" w:rsidRPr="00243323">
        <w:rPr>
          <w:rFonts w:ascii="Tahoma" w:hAnsi="Tahoma" w:cs="Tahoma"/>
          <w:bCs/>
          <w:sz w:val="20"/>
        </w:rPr>
        <w:t xml:space="preserve"> – Oferowane parametry techniczne</w:t>
      </w:r>
      <w:r w:rsidR="00A22842">
        <w:rPr>
          <w:rFonts w:ascii="Tahoma" w:hAnsi="Tahoma" w:cs="Tahoma"/>
          <w:b w:val="0"/>
          <w:sz w:val="20"/>
        </w:rPr>
        <w:t xml:space="preserve"> do Umowy.</w:t>
      </w:r>
    </w:p>
    <w:p w14:paraId="5C782237" w14:textId="6B79B498" w:rsidR="00A22842" w:rsidRDefault="00A22842" w:rsidP="009473C8">
      <w:pPr>
        <w:pStyle w:val="Tekstpodstawowy2"/>
        <w:numPr>
          <w:ilvl w:val="0"/>
          <w:numId w:val="5"/>
        </w:numPr>
        <w:tabs>
          <w:tab w:val="clear" w:pos="360"/>
        </w:tabs>
        <w:spacing w:line="276" w:lineRule="auto"/>
        <w:ind w:left="284" w:hanging="284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Oferta Wykonawcy stanowi integralną część Umowy.</w:t>
      </w:r>
    </w:p>
    <w:p w14:paraId="3207B04A" w14:textId="09C5532E" w:rsidR="00AD0D07" w:rsidRDefault="00AD0D07" w:rsidP="009473C8">
      <w:pPr>
        <w:pStyle w:val="Tekstpodstawowy2"/>
        <w:numPr>
          <w:ilvl w:val="0"/>
          <w:numId w:val="5"/>
        </w:numPr>
        <w:tabs>
          <w:tab w:val="clear" w:pos="360"/>
        </w:tabs>
        <w:spacing w:line="276" w:lineRule="auto"/>
        <w:ind w:left="284" w:hanging="284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 xml:space="preserve">Termin wykonania Modernizacji wynosi do </w:t>
      </w:r>
      <w:r w:rsidRPr="00AD0D07">
        <w:rPr>
          <w:rFonts w:ascii="Tahoma" w:hAnsi="Tahoma" w:cs="Tahoma"/>
          <w:bCs/>
          <w:sz w:val="20"/>
        </w:rPr>
        <w:t>8 tygodni od dnia podpisania umowy</w:t>
      </w:r>
      <w:r>
        <w:rPr>
          <w:rFonts w:ascii="Tahoma" w:hAnsi="Tahoma" w:cs="Tahoma"/>
          <w:b w:val="0"/>
          <w:sz w:val="20"/>
        </w:rPr>
        <w:t>.</w:t>
      </w:r>
    </w:p>
    <w:p w14:paraId="5A5DF68A" w14:textId="7294158C" w:rsidR="00A07D76" w:rsidRPr="00A03ECA" w:rsidRDefault="00A07D76" w:rsidP="00A07D76">
      <w:pPr>
        <w:pStyle w:val="Tekstpodstawowy2"/>
        <w:numPr>
          <w:ilvl w:val="0"/>
          <w:numId w:val="5"/>
        </w:numPr>
        <w:tabs>
          <w:tab w:val="clear" w:pos="360"/>
        </w:tabs>
        <w:spacing w:line="276" w:lineRule="auto"/>
        <w:ind w:left="284" w:hanging="284"/>
        <w:jc w:val="both"/>
        <w:rPr>
          <w:rFonts w:ascii="Tahoma" w:hAnsi="Tahoma" w:cs="Tahoma"/>
          <w:b w:val="0"/>
          <w:sz w:val="20"/>
        </w:rPr>
      </w:pPr>
      <w:r w:rsidRPr="00A03ECA">
        <w:rPr>
          <w:rFonts w:ascii="Tahoma" w:hAnsi="Tahoma" w:cs="Tahoma"/>
          <w:b w:val="0"/>
          <w:bCs/>
          <w:sz w:val="20"/>
        </w:rPr>
        <w:t>W ramach Modernizacji Wykonawca zobowiązuje się do</w:t>
      </w:r>
      <w:r w:rsidR="00760D77">
        <w:rPr>
          <w:rFonts w:ascii="Tahoma" w:hAnsi="Tahoma" w:cs="Tahoma"/>
          <w:b w:val="0"/>
          <w:bCs/>
          <w:sz w:val="20"/>
        </w:rPr>
        <w:t xml:space="preserve"> wykonania wszelkich robót określonych </w:t>
      </w:r>
      <w:r w:rsidR="00760D77">
        <w:rPr>
          <w:rFonts w:ascii="Tahoma" w:hAnsi="Tahoma" w:cs="Tahoma"/>
          <w:b w:val="0"/>
          <w:bCs/>
          <w:sz w:val="20"/>
        </w:rPr>
        <w:br/>
        <w:t>w Załączniku nr 2.</w:t>
      </w:r>
    </w:p>
    <w:p w14:paraId="200E9847" w14:textId="360B9DDC" w:rsidR="00A07D76" w:rsidRPr="00A03ECA" w:rsidRDefault="00F76CC8" w:rsidP="00760D77">
      <w:pPr>
        <w:pStyle w:val="Tekstpodstawowy2"/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rPr>
          <w:rFonts w:ascii="Tahoma" w:hAnsi="Tahoma" w:cs="Tahoma"/>
          <w:b w:val="0"/>
          <w:sz w:val="20"/>
        </w:rPr>
      </w:pPr>
      <w:r w:rsidRPr="00A03ECA">
        <w:rPr>
          <w:rFonts w:ascii="Tahoma" w:hAnsi="Tahoma" w:cs="Tahoma"/>
          <w:b w:val="0"/>
          <w:sz w:val="20"/>
        </w:rPr>
        <w:t>Wymagania dodatkowe:</w:t>
      </w:r>
    </w:p>
    <w:p w14:paraId="7E987D62" w14:textId="211B8AD1" w:rsidR="00F76CC8" w:rsidRPr="00A03ECA" w:rsidRDefault="00B83267" w:rsidP="009F1D1F">
      <w:pPr>
        <w:pStyle w:val="Tekstpodstawowy2"/>
        <w:numPr>
          <w:ilvl w:val="0"/>
          <w:numId w:val="22"/>
        </w:numPr>
        <w:spacing w:line="276" w:lineRule="auto"/>
        <w:ind w:left="567" w:hanging="283"/>
        <w:jc w:val="both"/>
        <w:rPr>
          <w:rFonts w:ascii="Tahoma" w:hAnsi="Tahoma" w:cs="Tahoma"/>
          <w:b w:val="0"/>
          <w:sz w:val="20"/>
        </w:rPr>
      </w:pPr>
      <w:r w:rsidRPr="00A03ECA">
        <w:rPr>
          <w:rFonts w:ascii="Tahoma" w:hAnsi="Tahoma" w:cs="Tahoma"/>
          <w:b w:val="0"/>
          <w:sz w:val="20"/>
        </w:rPr>
        <w:t>c</w:t>
      </w:r>
      <w:r w:rsidR="00F76CC8" w:rsidRPr="00A03ECA">
        <w:rPr>
          <w:rFonts w:ascii="Tahoma" w:hAnsi="Tahoma" w:cs="Tahoma"/>
          <w:b w:val="0"/>
          <w:sz w:val="20"/>
        </w:rPr>
        <w:t xml:space="preserve">zynności związane z </w:t>
      </w:r>
      <w:r w:rsidR="001C667C">
        <w:rPr>
          <w:rFonts w:ascii="Tahoma" w:hAnsi="Tahoma" w:cs="Tahoma"/>
          <w:b w:val="0"/>
          <w:sz w:val="20"/>
        </w:rPr>
        <w:t>realizacją przedmiotu umowy</w:t>
      </w:r>
      <w:r w:rsidR="00F76CC8" w:rsidRPr="00A03ECA">
        <w:rPr>
          <w:rFonts w:ascii="Tahoma" w:hAnsi="Tahoma" w:cs="Tahoma"/>
          <w:b w:val="0"/>
          <w:sz w:val="20"/>
        </w:rPr>
        <w:t xml:space="preserve"> Wykonawca wykona przy użyciu własnych materiałów oraz wszelkich niezbędnych narzędzi oraz odpowiednich urządzeń</w:t>
      </w:r>
      <w:r w:rsidRPr="00A03ECA">
        <w:rPr>
          <w:rFonts w:ascii="Tahoma" w:hAnsi="Tahoma" w:cs="Tahoma"/>
          <w:b w:val="0"/>
          <w:sz w:val="20"/>
        </w:rPr>
        <w:t>,</w:t>
      </w:r>
    </w:p>
    <w:p w14:paraId="661C276F" w14:textId="533D8262" w:rsidR="00F76CC8" w:rsidRPr="00A03ECA" w:rsidRDefault="00B83267" w:rsidP="009F1D1F">
      <w:pPr>
        <w:pStyle w:val="Tekstpodstawowy2"/>
        <w:numPr>
          <w:ilvl w:val="0"/>
          <w:numId w:val="22"/>
        </w:numPr>
        <w:spacing w:line="276" w:lineRule="auto"/>
        <w:ind w:left="567" w:hanging="283"/>
        <w:jc w:val="both"/>
        <w:rPr>
          <w:rFonts w:ascii="Tahoma" w:hAnsi="Tahoma" w:cs="Tahoma"/>
          <w:b w:val="0"/>
          <w:sz w:val="20"/>
        </w:rPr>
      </w:pPr>
      <w:r w:rsidRPr="00A03ECA">
        <w:rPr>
          <w:rFonts w:ascii="Tahoma" w:hAnsi="Tahoma" w:cs="Tahoma"/>
          <w:b w:val="0"/>
          <w:sz w:val="20"/>
        </w:rPr>
        <w:t>p</w:t>
      </w:r>
      <w:r w:rsidR="00F76CC8" w:rsidRPr="00A03ECA">
        <w:rPr>
          <w:rFonts w:ascii="Tahoma" w:hAnsi="Tahoma" w:cs="Tahoma"/>
          <w:b w:val="0"/>
          <w:sz w:val="20"/>
        </w:rPr>
        <w:t xml:space="preserve">otwierdzeniem należytego wykonania Modernizacji będzie </w:t>
      </w:r>
      <w:r w:rsidR="00F76CC8" w:rsidRPr="00A03ECA">
        <w:rPr>
          <w:rFonts w:ascii="Tahoma" w:hAnsi="Tahoma" w:cs="Tahoma"/>
          <w:bCs/>
          <w:sz w:val="20"/>
        </w:rPr>
        <w:t xml:space="preserve">Protokół </w:t>
      </w:r>
      <w:r w:rsidR="001C667C">
        <w:rPr>
          <w:rFonts w:ascii="Tahoma" w:hAnsi="Tahoma" w:cs="Tahoma"/>
          <w:bCs/>
          <w:sz w:val="20"/>
        </w:rPr>
        <w:t>zdawczo odbiorczy</w:t>
      </w:r>
      <w:r w:rsidR="00F76CC8" w:rsidRPr="00A03ECA">
        <w:rPr>
          <w:rFonts w:ascii="Tahoma" w:hAnsi="Tahoma" w:cs="Tahoma"/>
          <w:bCs/>
          <w:sz w:val="20"/>
        </w:rPr>
        <w:t>,</w:t>
      </w:r>
      <w:r w:rsidR="00F76CC8" w:rsidRPr="00A03ECA">
        <w:rPr>
          <w:rFonts w:ascii="Tahoma" w:hAnsi="Tahoma" w:cs="Tahoma"/>
          <w:b w:val="0"/>
          <w:sz w:val="20"/>
        </w:rPr>
        <w:t xml:space="preserve"> zatwierdzony bez uwag i zastrzeżeń przez Zamawiającego, który następnie stanowił będzie podstawę do wystawienia faktury przez Wykonawcę</w:t>
      </w:r>
      <w:r w:rsidRPr="00A03ECA">
        <w:rPr>
          <w:rFonts w:ascii="Tahoma" w:hAnsi="Tahoma" w:cs="Tahoma"/>
          <w:b w:val="0"/>
          <w:sz w:val="20"/>
        </w:rPr>
        <w:t>,</w:t>
      </w:r>
    </w:p>
    <w:p w14:paraId="5920D3D6" w14:textId="5E578057" w:rsidR="00F76CC8" w:rsidRPr="00A03ECA" w:rsidRDefault="00B83267" w:rsidP="009F1D1F">
      <w:pPr>
        <w:pStyle w:val="Tekstpodstawowy2"/>
        <w:numPr>
          <w:ilvl w:val="0"/>
          <w:numId w:val="22"/>
        </w:numPr>
        <w:spacing w:line="276" w:lineRule="auto"/>
        <w:ind w:left="567" w:hanging="283"/>
        <w:jc w:val="both"/>
        <w:rPr>
          <w:rFonts w:ascii="Tahoma" w:hAnsi="Tahoma" w:cs="Tahoma"/>
          <w:b w:val="0"/>
          <w:sz w:val="20"/>
        </w:rPr>
      </w:pPr>
      <w:r w:rsidRPr="00A03ECA">
        <w:rPr>
          <w:rFonts w:ascii="Tahoma" w:hAnsi="Tahoma" w:cs="Tahoma"/>
          <w:b w:val="0"/>
          <w:sz w:val="20"/>
        </w:rPr>
        <w:t>w</w:t>
      </w:r>
      <w:r w:rsidR="00D00857" w:rsidRPr="00A03ECA">
        <w:rPr>
          <w:rFonts w:ascii="Tahoma" w:hAnsi="Tahoma" w:cs="Tahoma"/>
          <w:b w:val="0"/>
          <w:sz w:val="20"/>
        </w:rPr>
        <w:t xml:space="preserve">ykonawca oświadcza, że przedmiot </w:t>
      </w:r>
      <w:r w:rsidR="00D111A1">
        <w:rPr>
          <w:rFonts w:ascii="Tahoma" w:hAnsi="Tahoma" w:cs="Tahoma"/>
          <w:b w:val="0"/>
          <w:sz w:val="20"/>
        </w:rPr>
        <w:t>u</w:t>
      </w:r>
      <w:r w:rsidR="00D00857" w:rsidRPr="00A03ECA">
        <w:rPr>
          <w:rFonts w:ascii="Tahoma" w:hAnsi="Tahoma" w:cs="Tahoma"/>
          <w:b w:val="0"/>
          <w:sz w:val="20"/>
        </w:rPr>
        <w:t>m</w:t>
      </w:r>
      <w:r w:rsidR="00D111A1">
        <w:rPr>
          <w:rFonts w:ascii="Tahoma" w:hAnsi="Tahoma" w:cs="Tahoma"/>
          <w:b w:val="0"/>
          <w:sz w:val="20"/>
        </w:rPr>
        <w:t>owy</w:t>
      </w:r>
      <w:r w:rsidR="00D00857" w:rsidRPr="00A03ECA">
        <w:rPr>
          <w:rFonts w:ascii="Tahoma" w:hAnsi="Tahoma" w:cs="Tahoma"/>
          <w:b w:val="0"/>
          <w:sz w:val="20"/>
        </w:rPr>
        <w:t xml:space="preserve"> będzie realizował przy pomocy osób przeszkolonych przez producenta Aparatury </w:t>
      </w:r>
      <w:r w:rsidR="0087651B">
        <w:rPr>
          <w:rFonts w:ascii="Tahoma" w:hAnsi="Tahoma" w:cs="Tahoma"/>
          <w:b w:val="0"/>
          <w:sz w:val="20"/>
        </w:rPr>
        <w:t>oraz</w:t>
      </w:r>
      <w:r w:rsidR="00D00857" w:rsidRPr="00A03ECA">
        <w:rPr>
          <w:rFonts w:ascii="Tahoma" w:hAnsi="Tahoma" w:cs="Tahoma"/>
          <w:b w:val="0"/>
          <w:sz w:val="20"/>
        </w:rPr>
        <w:t xml:space="preserve"> posiadających stosowne wymagane przepisami prawa kwalifikacje i uprawnienia, zgodnie z wymogami producenta sprzętu i aparatury medycznej, obowiązującymi normami oraz powszechnie obowiązującymi przepisami prawa, z zachowaniem przepisów BHP i p. poż</w:t>
      </w:r>
      <w:r w:rsidRPr="00A03ECA">
        <w:rPr>
          <w:rFonts w:ascii="Tahoma" w:hAnsi="Tahoma" w:cs="Tahoma"/>
          <w:b w:val="0"/>
          <w:sz w:val="20"/>
        </w:rPr>
        <w:t>,</w:t>
      </w:r>
    </w:p>
    <w:p w14:paraId="551EF4E5" w14:textId="2769D3A0" w:rsidR="00D00857" w:rsidRPr="00A03ECA" w:rsidRDefault="00B83267" w:rsidP="009F1D1F">
      <w:pPr>
        <w:pStyle w:val="Tekstpodstawowy2"/>
        <w:numPr>
          <w:ilvl w:val="0"/>
          <w:numId w:val="22"/>
        </w:numPr>
        <w:spacing w:line="276" w:lineRule="auto"/>
        <w:ind w:left="567" w:hanging="283"/>
        <w:jc w:val="both"/>
        <w:rPr>
          <w:rFonts w:ascii="Tahoma" w:hAnsi="Tahoma" w:cs="Tahoma"/>
          <w:b w:val="0"/>
          <w:sz w:val="20"/>
        </w:rPr>
      </w:pPr>
      <w:r w:rsidRPr="00A03ECA">
        <w:rPr>
          <w:rFonts w:ascii="Tahoma" w:hAnsi="Tahoma" w:cs="Tahoma"/>
          <w:b w:val="0"/>
          <w:sz w:val="20"/>
        </w:rPr>
        <w:t>w</w:t>
      </w:r>
      <w:r w:rsidR="00D00857" w:rsidRPr="00A03ECA">
        <w:rPr>
          <w:rFonts w:ascii="Tahoma" w:hAnsi="Tahoma" w:cs="Tahoma"/>
          <w:b w:val="0"/>
          <w:sz w:val="20"/>
        </w:rPr>
        <w:t xml:space="preserve">ykonawca zobowiązany jest do zachowania w tajemnicy wszelkich informacji uzyskanych </w:t>
      </w:r>
      <w:r w:rsidR="00760D77">
        <w:rPr>
          <w:rFonts w:ascii="Tahoma" w:hAnsi="Tahoma" w:cs="Tahoma"/>
          <w:b w:val="0"/>
          <w:sz w:val="20"/>
        </w:rPr>
        <w:br/>
      </w:r>
      <w:r w:rsidR="00D00857" w:rsidRPr="00A03ECA">
        <w:rPr>
          <w:rFonts w:ascii="Tahoma" w:hAnsi="Tahoma" w:cs="Tahoma"/>
          <w:b w:val="0"/>
          <w:sz w:val="20"/>
        </w:rPr>
        <w:t>w związku z realizacją Umowy</w:t>
      </w:r>
      <w:r w:rsidRPr="00A03ECA">
        <w:rPr>
          <w:rFonts w:ascii="Tahoma" w:hAnsi="Tahoma" w:cs="Tahoma"/>
          <w:b w:val="0"/>
          <w:sz w:val="20"/>
        </w:rPr>
        <w:t>,</w:t>
      </w:r>
    </w:p>
    <w:p w14:paraId="3E3A846C" w14:textId="21E85D98" w:rsidR="00D00857" w:rsidRPr="00A03ECA" w:rsidRDefault="00B83267" w:rsidP="009F1D1F">
      <w:pPr>
        <w:pStyle w:val="Tekstpodstawowy2"/>
        <w:numPr>
          <w:ilvl w:val="0"/>
          <w:numId w:val="22"/>
        </w:numPr>
        <w:spacing w:line="276" w:lineRule="auto"/>
        <w:ind w:left="567" w:hanging="283"/>
        <w:jc w:val="both"/>
        <w:rPr>
          <w:rFonts w:ascii="Tahoma" w:hAnsi="Tahoma" w:cs="Tahoma"/>
          <w:b w:val="0"/>
          <w:sz w:val="20"/>
        </w:rPr>
      </w:pPr>
      <w:r w:rsidRPr="00A03ECA">
        <w:rPr>
          <w:rFonts w:ascii="Tahoma" w:hAnsi="Tahoma" w:cs="Tahoma"/>
          <w:b w:val="0"/>
          <w:sz w:val="20"/>
        </w:rPr>
        <w:t>w</w:t>
      </w:r>
      <w:r w:rsidR="00D00857" w:rsidRPr="00A03ECA">
        <w:rPr>
          <w:rFonts w:ascii="Tahoma" w:hAnsi="Tahoma" w:cs="Tahoma"/>
          <w:b w:val="0"/>
          <w:sz w:val="20"/>
        </w:rPr>
        <w:t xml:space="preserve">ykonawca ponosi pełną odpowiedzialność za wszelkie szkody wyrządzone Zamawiającemu </w:t>
      </w:r>
      <w:r w:rsidR="00760D77">
        <w:rPr>
          <w:rFonts w:ascii="Tahoma" w:hAnsi="Tahoma" w:cs="Tahoma"/>
          <w:b w:val="0"/>
          <w:sz w:val="20"/>
        </w:rPr>
        <w:br/>
      </w:r>
      <w:r w:rsidR="00D00857" w:rsidRPr="00A03ECA">
        <w:rPr>
          <w:rFonts w:ascii="Tahoma" w:hAnsi="Tahoma" w:cs="Tahoma"/>
          <w:b w:val="0"/>
          <w:sz w:val="20"/>
        </w:rPr>
        <w:t>lub osobom trzecim w związku z wykonywaniem przedmiotu Umowy.</w:t>
      </w:r>
    </w:p>
    <w:p w14:paraId="5E5F6BED" w14:textId="7214C39B" w:rsidR="00075D30" w:rsidRPr="005A0A39" w:rsidRDefault="00B83267" w:rsidP="00B83267">
      <w:pPr>
        <w:pStyle w:val="Tekstpodstawowy2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b w:val="0"/>
          <w:sz w:val="20"/>
        </w:rPr>
      </w:pPr>
      <w:r w:rsidRPr="005A0A39">
        <w:rPr>
          <w:rFonts w:ascii="Tahoma" w:hAnsi="Tahoma" w:cs="Tahoma"/>
          <w:b w:val="0"/>
          <w:sz w:val="20"/>
        </w:rPr>
        <w:t>Wszelkie materiały, urządzenia, systemy i elementy konstrukcyjne muszą posiadać:</w:t>
      </w:r>
    </w:p>
    <w:p w14:paraId="0C01FA21" w14:textId="488F65C7" w:rsidR="00B83267" w:rsidRPr="005A0A39" w:rsidRDefault="00B83267" w:rsidP="009F1D1F">
      <w:pPr>
        <w:pStyle w:val="Tekstpodstawowy2"/>
        <w:numPr>
          <w:ilvl w:val="0"/>
          <w:numId w:val="23"/>
        </w:numPr>
        <w:spacing w:line="276" w:lineRule="auto"/>
        <w:ind w:left="567" w:hanging="283"/>
        <w:jc w:val="both"/>
        <w:rPr>
          <w:rFonts w:ascii="Tahoma" w:hAnsi="Tahoma" w:cs="Tahoma"/>
          <w:b w:val="0"/>
          <w:sz w:val="20"/>
        </w:rPr>
      </w:pPr>
      <w:r w:rsidRPr="005A0A39">
        <w:rPr>
          <w:rFonts w:ascii="Tahoma" w:hAnsi="Tahoma" w:cs="Tahoma"/>
          <w:b w:val="0"/>
          <w:sz w:val="20"/>
        </w:rPr>
        <w:t>deklarację zgodności,</w:t>
      </w:r>
    </w:p>
    <w:p w14:paraId="3AFCC902" w14:textId="00952648" w:rsidR="00B83267" w:rsidRPr="005A0A39" w:rsidRDefault="00B83267" w:rsidP="009F1D1F">
      <w:pPr>
        <w:pStyle w:val="Tekstpodstawowy2"/>
        <w:numPr>
          <w:ilvl w:val="0"/>
          <w:numId w:val="23"/>
        </w:numPr>
        <w:spacing w:line="276" w:lineRule="auto"/>
        <w:ind w:left="567" w:hanging="283"/>
        <w:jc w:val="both"/>
        <w:rPr>
          <w:rFonts w:ascii="Tahoma" w:hAnsi="Tahoma" w:cs="Tahoma"/>
          <w:b w:val="0"/>
          <w:sz w:val="20"/>
        </w:rPr>
      </w:pPr>
      <w:r w:rsidRPr="005A0A39">
        <w:rPr>
          <w:rFonts w:ascii="Tahoma" w:hAnsi="Tahoma" w:cs="Tahoma"/>
          <w:b w:val="0"/>
          <w:sz w:val="20"/>
        </w:rPr>
        <w:t>oznakowanie CE,</w:t>
      </w:r>
    </w:p>
    <w:p w14:paraId="5701ECE8" w14:textId="013D6D72" w:rsidR="00B83267" w:rsidRPr="005A0A39" w:rsidRDefault="00B83267" w:rsidP="009F1D1F">
      <w:pPr>
        <w:pStyle w:val="Tekstpodstawowy2"/>
        <w:numPr>
          <w:ilvl w:val="0"/>
          <w:numId w:val="23"/>
        </w:numPr>
        <w:spacing w:line="276" w:lineRule="auto"/>
        <w:ind w:left="567" w:hanging="283"/>
        <w:jc w:val="both"/>
        <w:rPr>
          <w:rFonts w:ascii="Tahoma" w:hAnsi="Tahoma" w:cs="Tahoma"/>
          <w:b w:val="0"/>
          <w:sz w:val="20"/>
        </w:rPr>
        <w:sectPr w:rsidR="00B83267" w:rsidRPr="005A0A39" w:rsidSect="001A6393">
          <w:headerReference w:type="default" r:id="rId8"/>
          <w:footerReference w:type="even" r:id="rId9"/>
          <w:footerReference w:type="default" r:id="rId10"/>
          <w:pgSz w:w="11906" w:h="16838" w:code="9"/>
          <w:pgMar w:top="1417" w:right="1417" w:bottom="1417" w:left="1417" w:header="426" w:footer="709" w:gutter="0"/>
          <w:cols w:space="708"/>
          <w:docGrid w:linePitch="272"/>
        </w:sectPr>
      </w:pPr>
      <w:r w:rsidRPr="005A0A39">
        <w:rPr>
          <w:rFonts w:ascii="Tahoma" w:hAnsi="Tahoma" w:cs="Tahoma"/>
          <w:b w:val="0"/>
          <w:sz w:val="20"/>
        </w:rPr>
        <w:t>dokumenty potwierdzające spełnienie norm dotyczących urządzeń ciśnieniowych.</w:t>
      </w:r>
    </w:p>
    <w:p w14:paraId="624DDB12" w14:textId="77777777" w:rsidR="00EF3F9D" w:rsidRPr="009447FD" w:rsidRDefault="00EF3F9D" w:rsidP="00EF3F9D">
      <w:pPr>
        <w:spacing w:line="276" w:lineRule="auto"/>
        <w:jc w:val="center"/>
        <w:rPr>
          <w:rFonts w:ascii="Tahoma" w:hAnsi="Tahoma" w:cs="Tahoma"/>
          <w:b/>
        </w:rPr>
      </w:pPr>
      <w:r w:rsidRPr="009447FD">
        <w:rPr>
          <w:rFonts w:ascii="Tahoma" w:hAnsi="Tahoma" w:cs="Tahoma"/>
          <w:b/>
        </w:rPr>
        <w:lastRenderedPageBreak/>
        <w:t xml:space="preserve">§ 3. </w:t>
      </w:r>
    </w:p>
    <w:p w14:paraId="5FDA1D1A" w14:textId="77777777" w:rsidR="00EF3F9D" w:rsidRPr="009447FD" w:rsidRDefault="00EF3F9D" w:rsidP="00EF3F9D">
      <w:pPr>
        <w:spacing w:line="276" w:lineRule="auto"/>
        <w:jc w:val="center"/>
        <w:rPr>
          <w:rFonts w:ascii="Tahoma" w:hAnsi="Tahoma" w:cs="Tahoma"/>
          <w:b/>
        </w:rPr>
      </w:pPr>
      <w:r w:rsidRPr="009447FD">
        <w:rPr>
          <w:rFonts w:ascii="Tahoma" w:hAnsi="Tahoma" w:cs="Tahoma"/>
          <w:b/>
        </w:rPr>
        <w:t>WARTOŚĆ UMOWY</w:t>
      </w:r>
    </w:p>
    <w:p w14:paraId="4D9B46EF" w14:textId="77777777" w:rsidR="00EF3F9D" w:rsidRPr="009447FD" w:rsidRDefault="00EF3F9D" w:rsidP="00EF3F9D">
      <w:pPr>
        <w:pStyle w:val="Tekstpodstawowy2"/>
        <w:numPr>
          <w:ilvl w:val="0"/>
          <w:numId w:val="6"/>
        </w:numPr>
        <w:tabs>
          <w:tab w:val="clear" w:pos="360"/>
        </w:tabs>
        <w:spacing w:line="276" w:lineRule="auto"/>
        <w:ind w:left="284" w:hanging="284"/>
        <w:jc w:val="both"/>
        <w:rPr>
          <w:rFonts w:ascii="Tahoma" w:hAnsi="Tahoma" w:cs="Tahoma"/>
          <w:b w:val="0"/>
          <w:sz w:val="20"/>
        </w:rPr>
      </w:pPr>
      <w:r w:rsidRPr="009447FD">
        <w:rPr>
          <w:rFonts w:ascii="Tahoma" w:hAnsi="Tahoma" w:cs="Tahoma"/>
          <w:b w:val="0"/>
          <w:sz w:val="20"/>
        </w:rPr>
        <w:t xml:space="preserve">Strony uzgadniają, że całkowita wartość Umowy wynosi: </w:t>
      </w:r>
      <w:r>
        <w:rPr>
          <w:rFonts w:ascii="Tahoma" w:hAnsi="Tahoma" w:cs="Tahoma"/>
          <w:sz w:val="20"/>
          <w:lang w:val="pl-PL"/>
        </w:rPr>
        <w:t>_____________</w:t>
      </w:r>
      <w:r w:rsidRPr="009447FD">
        <w:rPr>
          <w:rFonts w:ascii="Tahoma" w:hAnsi="Tahoma" w:cs="Tahoma"/>
          <w:sz w:val="20"/>
        </w:rPr>
        <w:t xml:space="preserve"> zł brutto</w:t>
      </w:r>
      <w:r w:rsidRPr="009447FD">
        <w:rPr>
          <w:rFonts w:ascii="Tahoma" w:hAnsi="Tahoma" w:cs="Tahoma"/>
          <w:b w:val="0"/>
          <w:sz w:val="20"/>
        </w:rPr>
        <w:t xml:space="preserve"> (</w:t>
      </w:r>
      <w:r w:rsidRPr="009447FD">
        <w:rPr>
          <w:rFonts w:ascii="Tahoma" w:hAnsi="Tahoma" w:cs="Tahoma"/>
          <w:b w:val="0"/>
          <w:i/>
          <w:sz w:val="20"/>
        </w:rPr>
        <w:t xml:space="preserve">słownie: </w:t>
      </w:r>
      <w:r>
        <w:rPr>
          <w:rFonts w:ascii="Tahoma" w:hAnsi="Tahoma" w:cs="Tahoma"/>
          <w:b w:val="0"/>
          <w:i/>
          <w:sz w:val="20"/>
          <w:lang w:val="pl-PL"/>
        </w:rPr>
        <w:t>__________________</w:t>
      </w:r>
      <w:r w:rsidRPr="009447FD">
        <w:rPr>
          <w:rFonts w:ascii="Tahoma" w:hAnsi="Tahoma" w:cs="Tahoma"/>
          <w:b w:val="0"/>
          <w:i/>
          <w:sz w:val="20"/>
        </w:rPr>
        <w:t xml:space="preserve"> zł</w:t>
      </w:r>
      <w:r w:rsidRPr="009447FD">
        <w:rPr>
          <w:rFonts w:ascii="Tahoma" w:hAnsi="Tahoma" w:cs="Tahoma"/>
          <w:b w:val="0"/>
          <w:sz w:val="20"/>
        </w:rPr>
        <w:t xml:space="preserve">), w tym: </w:t>
      </w:r>
      <w:r>
        <w:rPr>
          <w:rFonts w:ascii="Tahoma" w:hAnsi="Tahoma" w:cs="Tahoma"/>
          <w:b w:val="0"/>
          <w:sz w:val="20"/>
          <w:lang w:val="pl-PL"/>
        </w:rPr>
        <w:t>____</w:t>
      </w:r>
      <w:r w:rsidRPr="009447FD">
        <w:rPr>
          <w:rFonts w:ascii="Tahoma" w:hAnsi="Tahoma" w:cs="Tahoma"/>
          <w:b w:val="0"/>
          <w:sz w:val="20"/>
        </w:rPr>
        <w:t xml:space="preserve"> % podatku od towarów i usług (VAT), wartość netto: </w:t>
      </w:r>
      <w:r>
        <w:rPr>
          <w:rFonts w:ascii="Tahoma" w:hAnsi="Tahoma" w:cs="Tahoma"/>
          <w:sz w:val="20"/>
          <w:lang w:val="pl-PL"/>
        </w:rPr>
        <w:t>_____________</w:t>
      </w:r>
      <w:r w:rsidRPr="009447FD">
        <w:rPr>
          <w:rFonts w:ascii="Tahoma" w:hAnsi="Tahoma" w:cs="Tahoma"/>
          <w:sz w:val="20"/>
        </w:rPr>
        <w:t xml:space="preserve"> </w:t>
      </w:r>
      <w:r w:rsidRPr="009447FD">
        <w:rPr>
          <w:rFonts w:ascii="Tahoma" w:hAnsi="Tahoma" w:cs="Tahoma"/>
          <w:b w:val="0"/>
          <w:sz w:val="20"/>
        </w:rPr>
        <w:t>zł (</w:t>
      </w:r>
      <w:r w:rsidRPr="009447FD">
        <w:rPr>
          <w:rFonts w:ascii="Tahoma" w:hAnsi="Tahoma" w:cs="Tahoma"/>
          <w:b w:val="0"/>
          <w:i/>
          <w:sz w:val="20"/>
        </w:rPr>
        <w:t xml:space="preserve">słownie: </w:t>
      </w:r>
      <w:r>
        <w:rPr>
          <w:rFonts w:ascii="Tahoma" w:hAnsi="Tahoma" w:cs="Tahoma"/>
          <w:b w:val="0"/>
          <w:i/>
          <w:sz w:val="20"/>
          <w:lang w:val="pl-PL"/>
        </w:rPr>
        <w:t>__________________</w:t>
      </w:r>
      <w:r w:rsidRPr="009447FD">
        <w:rPr>
          <w:rFonts w:ascii="Tahoma" w:hAnsi="Tahoma" w:cs="Tahoma"/>
          <w:b w:val="0"/>
          <w:i/>
          <w:sz w:val="20"/>
        </w:rPr>
        <w:t xml:space="preserve"> zł</w:t>
      </w:r>
      <w:r w:rsidRPr="009447FD">
        <w:rPr>
          <w:rFonts w:ascii="Tahoma" w:hAnsi="Tahoma" w:cs="Tahoma"/>
          <w:b w:val="0"/>
          <w:sz w:val="20"/>
        </w:rPr>
        <w:t>)</w:t>
      </w:r>
      <w:r>
        <w:rPr>
          <w:rFonts w:ascii="Tahoma" w:hAnsi="Tahoma" w:cs="Tahoma"/>
          <w:b w:val="0"/>
          <w:sz w:val="20"/>
          <w:lang w:val="pl-PL"/>
        </w:rPr>
        <w:t>.</w:t>
      </w:r>
    </w:p>
    <w:p w14:paraId="58FD2C85" w14:textId="77777777" w:rsidR="00EF3F9D" w:rsidRDefault="00EF3F9D" w:rsidP="00EF3F9D">
      <w:pPr>
        <w:pStyle w:val="Tekstpodstawowy2"/>
        <w:spacing w:line="276" w:lineRule="auto"/>
        <w:ind w:left="284"/>
        <w:jc w:val="both"/>
        <w:rPr>
          <w:rFonts w:ascii="Tahoma" w:hAnsi="Tahoma" w:cs="Tahoma"/>
          <w:b w:val="0"/>
          <w:sz w:val="20"/>
          <w:lang w:val="pl-PL"/>
        </w:rPr>
      </w:pPr>
      <w:r w:rsidRPr="009447FD">
        <w:rPr>
          <w:rFonts w:ascii="Tahoma" w:hAnsi="Tahoma" w:cs="Tahoma"/>
          <w:b w:val="0"/>
          <w:sz w:val="20"/>
        </w:rPr>
        <w:t>Wynagrodzenie Wykonawcy za realizację przedmiotu umowy nie może przewyższyć wskazanej w</w:t>
      </w:r>
      <w:r>
        <w:rPr>
          <w:rFonts w:ascii="Tahoma" w:hAnsi="Tahoma" w:cs="Tahoma"/>
          <w:b w:val="0"/>
          <w:sz w:val="20"/>
          <w:lang w:val="pl-PL"/>
        </w:rPr>
        <w:t> </w:t>
      </w:r>
      <w:r w:rsidRPr="009447FD">
        <w:rPr>
          <w:rFonts w:ascii="Tahoma" w:hAnsi="Tahoma" w:cs="Tahoma"/>
          <w:b w:val="0"/>
          <w:sz w:val="20"/>
        </w:rPr>
        <w:t>ust.</w:t>
      </w:r>
      <w:r>
        <w:rPr>
          <w:rFonts w:ascii="Tahoma" w:hAnsi="Tahoma" w:cs="Tahoma"/>
          <w:b w:val="0"/>
          <w:sz w:val="20"/>
          <w:lang w:val="pl-PL"/>
        </w:rPr>
        <w:t> </w:t>
      </w:r>
      <w:r w:rsidRPr="009447FD">
        <w:rPr>
          <w:rFonts w:ascii="Tahoma" w:hAnsi="Tahoma" w:cs="Tahoma"/>
          <w:b w:val="0"/>
          <w:sz w:val="20"/>
        </w:rPr>
        <w:t>1 kwoty brutto</w:t>
      </w:r>
      <w:r w:rsidRPr="009447FD">
        <w:rPr>
          <w:rFonts w:ascii="Tahoma" w:hAnsi="Tahoma" w:cs="Tahoma"/>
          <w:b w:val="0"/>
          <w:sz w:val="20"/>
          <w:lang w:val="pl-PL"/>
        </w:rPr>
        <w:t>.</w:t>
      </w:r>
      <w:r>
        <w:rPr>
          <w:rFonts w:ascii="Tahoma" w:hAnsi="Tahoma" w:cs="Tahoma"/>
          <w:b w:val="0"/>
          <w:sz w:val="20"/>
          <w:lang w:val="pl-PL"/>
        </w:rPr>
        <w:t xml:space="preserve"> </w:t>
      </w:r>
    </w:p>
    <w:p w14:paraId="03A1C12A" w14:textId="77777777" w:rsidR="00EF3F9D" w:rsidRDefault="00EF3F9D" w:rsidP="00EF3F9D">
      <w:pPr>
        <w:pStyle w:val="Tekstpodstawowy2"/>
        <w:numPr>
          <w:ilvl w:val="0"/>
          <w:numId w:val="6"/>
        </w:numPr>
        <w:tabs>
          <w:tab w:val="clear" w:pos="360"/>
        </w:tabs>
        <w:spacing w:line="276" w:lineRule="auto"/>
        <w:ind w:left="284" w:hanging="284"/>
        <w:jc w:val="both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 xml:space="preserve">Wartość </w:t>
      </w:r>
      <w:r w:rsidRPr="00066BBC">
        <w:rPr>
          <w:rFonts w:ascii="Tahoma" w:hAnsi="Tahoma" w:cs="Tahoma"/>
          <w:sz w:val="20"/>
        </w:rPr>
        <w:t>przedmiotu umowy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b w:val="0"/>
          <w:bCs/>
          <w:sz w:val="20"/>
        </w:rPr>
        <w:t xml:space="preserve">wynika z oferty Wykonawcy stanowiącej </w:t>
      </w:r>
      <w:r w:rsidRPr="00066BBC">
        <w:rPr>
          <w:rFonts w:ascii="Tahoma" w:hAnsi="Tahoma" w:cs="Tahoma"/>
          <w:sz w:val="20"/>
        </w:rPr>
        <w:t>załącznik nr 1</w:t>
      </w:r>
      <w:r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b w:val="0"/>
          <w:bCs/>
          <w:sz w:val="20"/>
        </w:rPr>
        <w:t>do niniejszej Umowy.</w:t>
      </w:r>
    </w:p>
    <w:p w14:paraId="6F7C0960" w14:textId="77777777" w:rsidR="00EF3F9D" w:rsidRDefault="00EF3F9D" w:rsidP="00EF3F9D">
      <w:pPr>
        <w:pStyle w:val="Tekstpodstawowy2"/>
        <w:numPr>
          <w:ilvl w:val="0"/>
          <w:numId w:val="6"/>
        </w:numPr>
        <w:tabs>
          <w:tab w:val="clear" w:pos="360"/>
        </w:tabs>
        <w:spacing w:line="276" w:lineRule="auto"/>
        <w:ind w:left="284" w:hanging="284"/>
        <w:jc w:val="both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Wykonawca oświadcza, iż kalkulacja ceny zaproponowanej w ofercie dokonał z zachowaniem należytej staranności i z uwzględnieniem wszystkich okoliczności mogących mieć wpływ na realizację przedmiotu umowy.</w:t>
      </w:r>
    </w:p>
    <w:p w14:paraId="04808CA8" w14:textId="77777777" w:rsidR="00EF3F9D" w:rsidRPr="00EF3F9D" w:rsidRDefault="00EF3F9D" w:rsidP="005A0A39">
      <w:pPr>
        <w:pStyle w:val="Tekstpodstawowy2"/>
        <w:numPr>
          <w:ilvl w:val="0"/>
          <w:numId w:val="6"/>
        </w:numPr>
        <w:tabs>
          <w:tab w:val="clear" w:pos="360"/>
        </w:tabs>
        <w:spacing w:line="276" w:lineRule="auto"/>
        <w:ind w:left="284" w:hanging="284"/>
        <w:jc w:val="both"/>
        <w:rPr>
          <w:rFonts w:ascii="Tahoma" w:hAnsi="Tahoma" w:cs="Tahoma"/>
          <w:b w:val="0"/>
          <w:sz w:val="20"/>
        </w:rPr>
      </w:pPr>
      <w:r w:rsidRPr="00EF3F9D">
        <w:rPr>
          <w:rFonts w:ascii="Tahoma" w:hAnsi="Tahoma" w:cs="Tahoma"/>
          <w:b w:val="0"/>
          <w:sz w:val="20"/>
        </w:rPr>
        <w:t xml:space="preserve">W kwocie, o której jest mowa w ust. 1 zawierają się wszystkie koszty związane z realizacją </w:t>
      </w:r>
      <w:r w:rsidRPr="005A0A39">
        <w:rPr>
          <w:rFonts w:ascii="Tahoma" w:hAnsi="Tahoma" w:cs="Tahoma"/>
          <w:b w:val="0"/>
          <w:iCs/>
          <w:sz w:val="20"/>
        </w:rPr>
        <w:t>przedmiotu umowy,</w:t>
      </w:r>
      <w:r w:rsidRPr="00EF3F9D">
        <w:rPr>
          <w:rFonts w:ascii="Tahoma" w:hAnsi="Tahoma" w:cs="Tahoma"/>
          <w:b w:val="0"/>
          <w:sz w:val="20"/>
        </w:rPr>
        <w:t xml:space="preserve"> a w szczególności:</w:t>
      </w:r>
    </w:p>
    <w:p w14:paraId="52A0C858" w14:textId="77777777" w:rsidR="00EF3F9D" w:rsidRPr="00EF3F9D" w:rsidRDefault="00EF3F9D" w:rsidP="009F1D1F">
      <w:pPr>
        <w:pStyle w:val="Tekstpodstawowy2"/>
        <w:numPr>
          <w:ilvl w:val="0"/>
          <w:numId w:val="25"/>
        </w:numPr>
        <w:spacing w:line="276" w:lineRule="auto"/>
        <w:rPr>
          <w:rFonts w:ascii="Tahoma" w:hAnsi="Tahoma" w:cs="Tahoma"/>
          <w:b w:val="0"/>
          <w:sz w:val="20"/>
          <w:lang w:val="pl-PL"/>
        </w:rPr>
      </w:pPr>
      <w:r w:rsidRPr="00EF3F9D">
        <w:rPr>
          <w:rFonts w:ascii="Tahoma" w:hAnsi="Tahoma" w:cs="Tahoma"/>
          <w:b w:val="0"/>
          <w:sz w:val="20"/>
          <w:lang w:val="pl-PL"/>
        </w:rPr>
        <w:t xml:space="preserve">cena </w:t>
      </w:r>
      <w:r w:rsidRPr="005A0A39">
        <w:rPr>
          <w:rFonts w:ascii="Tahoma" w:hAnsi="Tahoma" w:cs="Tahoma"/>
          <w:b w:val="0"/>
          <w:iCs/>
          <w:sz w:val="20"/>
          <w:lang w:val="pl-PL"/>
        </w:rPr>
        <w:t>przedmiotu umowy</w:t>
      </w:r>
      <w:r w:rsidRPr="00EF3F9D">
        <w:rPr>
          <w:rFonts w:ascii="Tahoma" w:hAnsi="Tahoma" w:cs="Tahoma"/>
          <w:b w:val="0"/>
          <w:sz w:val="20"/>
          <w:lang w:val="pl-PL"/>
        </w:rPr>
        <w:t>,</w:t>
      </w:r>
    </w:p>
    <w:p w14:paraId="7D32C476" w14:textId="2FB4F9C9" w:rsidR="00EF3F9D" w:rsidRPr="00EF3F9D" w:rsidRDefault="00EF3F9D" w:rsidP="009F1D1F">
      <w:pPr>
        <w:pStyle w:val="Tekstpodstawowy2"/>
        <w:numPr>
          <w:ilvl w:val="0"/>
          <w:numId w:val="25"/>
        </w:numPr>
        <w:spacing w:line="276" w:lineRule="auto"/>
        <w:rPr>
          <w:rFonts w:ascii="Tahoma" w:hAnsi="Tahoma" w:cs="Tahoma"/>
          <w:b w:val="0"/>
          <w:sz w:val="20"/>
          <w:lang w:val="pl-PL"/>
        </w:rPr>
      </w:pPr>
      <w:r w:rsidRPr="00EF3F9D">
        <w:rPr>
          <w:rFonts w:ascii="Tahoma" w:hAnsi="Tahoma" w:cs="Tahoma"/>
          <w:b w:val="0"/>
          <w:sz w:val="20"/>
          <w:lang w:val="pl-PL"/>
        </w:rPr>
        <w:t xml:space="preserve">koszty transportu zagranicznego i krajowego do Zamawiającego wraz z pakowaniem </w:t>
      </w:r>
      <w:r w:rsidR="005A0A39">
        <w:rPr>
          <w:rFonts w:ascii="Tahoma" w:hAnsi="Tahoma" w:cs="Tahoma"/>
          <w:b w:val="0"/>
          <w:sz w:val="20"/>
          <w:lang w:val="pl-PL"/>
        </w:rPr>
        <w:br/>
      </w:r>
      <w:r w:rsidRPr="00EF3F9D">
        <w:rPr>
          <w:rFonts w:ascii="Tahoma" w:hAnsi="Tahoma" w:cs="Tahoma"/>
          <w:b w:val="0"/>
          <w:sz w:val="20"/>
          <w:lang w:val="pl-PL"/>
        </w:rPr>
        <w:t xml:space="preserve">i znakowaniem </w:t>
      </w:r>
      <w:r w:rsidRPr="00EF3F9D">
        <w:rPr>
          <w:rFonts w:ascii="Tahoma" w:hAnsi="Tahoma" w:cs="Tahoma"/>
          <w:b w:val="0"/>
          <w:i/>
          <w:sz w:val="20"/>
          <w:lang w:val="pl-PL"/>
        </w:rPr>
        <w:t>przedmiotu umowy</w:t>
      </w:r>
      <w:r w:rsidRPr="00EF3F9D">
        <w:rPr>
          <w:rFonts w:ascii="Tahoma" w:hAnsi="Tahoma" w:cs="Tahoma"/>
          <w:b w:val="0"/>
          <w:sz w:val="20"/>
          <w:lang w:val="pl-PL"/>
        </w:rPr>
        <w:t xml:space="preserve"> niezbędnym do transportu,</w:t>
      </w:r>
    </w:p>
    <w:p w14:paraId="1FA7E3AC" w14:textId="77777777" w:rsidR="00EF3F9D" w:rsidRPr="00EF3F9D" w:rsidRDefault="00EF3F9D" w:rsidP="009F1D1F">
      <w:pPr>
        <w:pStyle w:val="Tekstpodstawowy2"/>
        <w:numPr>
          <w:ilvl w:val="0"/>
          <w:numId w:val="25"/>
        </w:numPr>
        <w:spacing w:line="276" w:lineRule="auto"/>
        <w:rPr>
          <w:rFonts w:ascii="Tahoma" w:hAnsi="Tahoma" w:cs="Tahoma"/>
          <w:b w:val="0"/>
          <w:sz w:val="20"/>
          <w:lang w:val="pl-PL"/>
        </w:rPr>
      </w:pPr>
      <w:r w:rsidRPr="00EF3F9D">
        <w:rPr>
          <w:rFonts w:ascii="Tahoma" w:hAnsi="Tahoma" w:cs="Tahoma"/>
          <w:b w:val="0"/>
          <w:sz w:val="20"/>
          <w:lang w:val="pl-PL"/>
        </w:rPr>
        <w:t>koszty załadunku i rozładunku u Zamawiającego,</w:t>
      </w:r>
    </w:p>
    <w:p w14:paraId="06D5FA41" w14:textId="2F16CA2B" w:rsidR="00EF3F9D" w:rsidRPr="00EF3F9D" w:rsidRDefault="00EF3F9D" w:rsidP="009F1D1F">
      <w:pPr>
        <w:pStyle w:val="Tekstpodstawowy2"/>
        <w:numPr>
          <w:ilvl w:val="0"/>
          <w:numId w:val="25"/>
        </w:numPr>
        <w:spacing w:line="276" w:lineRule="auto"/>
        <w:rPr>
          <w:rFonts w:ascii="Tahoma" w:hAnsi="Tahoma" w:cs="Tahoma"/>
          <w:b w:val="0"/>
          <w:sz w:val="20"/>
          <w:lang w:val="pl-PL"/>
        </w:rPr>
      </w:pPr>
      <w:r w:rsidRPr="00EF3F9D">
        <w:rPr>
          <w:rFonts w:ascii="Tahoma" w:hAnsi="Tahoma" w:cs="Tahoma"/>
          <w:b w:val="0"/>
          <w:sz w:val="20"/>
          <w:lang w:val="pl-PL"/>
        </w:rPr>
        <w:t xml:space="preserve">koszty ubezpieczenia </w:t>
      </w:r>
      <w:r w:rsidRPr="00EF3F9D">
        <w:rPr>
          <w:rFonts w:ascii="Tahoma" w:hAnsi="Tahoma" w:cs="Tahoma"/>
          <w:b w:val="0"/>
          <w:i/>
          <w:sz w:val="20"/>
          <w:lang w:val="pl-PL"/>
        </w:rPr>
        <w:t>przedmiotu umowy</w:t>
      </w:r>
      <w:r w:rsidRPr="00EF3F9D">
        <w:rPr>
          <w:rFonts w:ascii="Tahoma" w:hAnsi="Tahoma" w:cs="Tahoma"/>
          <w:b w:val="0"/>
          <w:sz w:val="20"/>
          <w:lang w:val="pl-PL"/>
        </w:rPr>
        <w:t xml:space="preserve"> za granicą i w kraju, do czasu przekazania go</w:t>
      </w:r>
      <w:r w:rsidR="005A0A39">
        <w:rPr>
          <w:rFonts w:ascii="Tahoma" w:hAnsi="Tahoma" w:cs="Tahoma"/>
          <w:b w:val="0"/>
          <w:sz w:val="20"/>
          <w:lang w:val="pl-PL"/>
        </w:rPr>
        <w:br/>
      </w:r>
      <w:r w:rsidRPr="00EF3F9D">
        <w:rPr>
          <w:rFonts w:ascii="Tahoma" w:hAnsi="Tahoma" w:cs="Tahoma"/>
          <w:b w:val="0"/>
          <w:sz w:val="20"/>
          <w:lang w:val="pl-PL"/>
        </w:rPr>
        <w:t>Zamawiającemu,</w:t>
      </w:r>
    </w:p>
    <w:p w14:paraId="59EE4F00" w14:textId="1856A811" w:rsidR="00EF3F9D" w:rsidRPr="00EF3F9D" w:rsidRDefault="00EF3F9D" w:rsidP="009F1D1F">
      <w:pPr>
        <w:pStyle w:val="Tekstpodstawowy2"/>
        <w:numPr>
          <w:ilvl w:val="0"/>
          <w:numId w:val="25"/>
        </w:numPr>
        <w:spacing w:line="276" w:lineRule="auto"/>
        <w:rPr>
          <w:rFonts w:ascii="Tahoma" w:hAnsi="Tahoma" w:cs="Tahoma"/>
          <w:b w:val="0"/>
          <w:sz w:val="20"/>
          <w:lang w:val="pl-PL"/>
        </w:rPr>
      </w:pPr>
      <w:r w:rsidRPr="00EF3F9D">
        <w:rPr>
          <w:rFonts w:ascii="Tahoma" w:hAnsi="Tahoma" w:cs="Tahoma"/>
          <w:b w:val="0"/>
          <w:sz w:val="20"/>
          <w:lang w:val="pl-PL"/>
        </w:rPr>
        <w:t xml:space="preserve">koszty dostawy, demontażu, montażu, instalacji i uruchomienia przedmiotu umowy w </w:t>
      </w:r>
      <w:r w:rsidR="005A0A39">
        <w:rPr>
          <w:rFonts w:ascii="Tahoma" w:hAnsi="Tahoma" w:cs="Tahoma"/>
          <w:b w:val="0"/>
          <w:sz w:val="20"/>
          <w:lang w:val="pl-PL"/>
        </w:rPr>
        <w:br/>
      </w:r>
      <w:r w:rsidRPr="00EF3F9D">
        <w:rPr>
          <w:rFonts w:ascii="Tahoma" w:hAnsi="Tahoma" w:cs="Tahoma"/>
          <w:b w:val="0"/>
          <w:sz w:val="20"/>
          <w:lang w:val="pl-PL"/>
        </w:rPr>
        <w:t xml:space="preserve">miejscu dostawy wraz z pełnym wymaganym wyposażeniem dodatkowym,  </w:t>
      </w:r>
    </w:p>
    <w:p w14:paraId="2659A677" w14:textId="77777777" w:rsidR="00EF3F9D" w:rsidRPr="00EF3F9D" w:rsidRDefault="00EF3F9D" w:rsidP="009F1D1F">
      <w:pPr>
        <w:pStyle w:val="Tekstpodstawowy2"/>
        <w:numPr>
          <w:ilvl w:val="0"/>
          <w:numId w:val="25"/>
        </w:numPr>
        <w:spacing w:line="276" w:lineRule="auto"/>
        <w:rPr>
          <w:rFonts w:ascii="Tahoma" w:hAnsi="Tahoma" w:cs="Tahoma"/>
          <w:b w:val="0"/>
          <w:sz w:val="20"/>
          <w:lang w:val="pl-PL"/>
        </w:rPr>
      </w:pPr>
      <w:r w:rsidRPr="00EF3F9D">
        <w:rPr>
          <w:rFonts w:ascii="Tahoma" w:hAnsi="Tahoma" w:cs="Tahoma"/>
          <w:b w:val="0"/>
          <w:sz w:val="20"/>
          <w:lang w:val="pl-PL"/>
        </w:rPr>
        <w:t xml:space="preserve">koszty niezbędnej integracji, </w:t>
      </w:r>
      <w:r w:rsidRPr="00EF3F9D">
        <w:rPr>
          <w:rFonts w:ascii="Tahoma" w:hAnsi="Tahoma" w:cs="Tahoma"/>
          <w:b w:val="0"/>
          <w:i/>
          <w:iCs/>
          <w:sz w:val="20"/>
          <w:lang w:val="pl-PL"/>
        </w:rPr>
        <w:t>jeżeli dotyczy przedmiotu umowy</w:t>
      </w:r>
      <w:r w:rsidRPr="00EF3F9D">
        <w:rPr>
          <w:rFonts w:ascii="Tahoma" w:hAnsi="Tahoma" w:cs="Tahoma"/>
          <w:b w:val="0"/>
          <w:sz w:val="20"/>
          <w:lang w:val="pl-PL"/>
        </w:rPr>
        <w:t xml:space="preserve">, </w:t>
      </w:r>
    </w:p>
    <w:p w14:paraId="5853F98C" w14:textId="77777777" w:rsidR="00EF3F9D" w:rsidRPr="00EF3F9D" w:rsidRDefault="00EF3F9D" w:rsidP="009F1D1F">
      <w:pPr>
        <w:pStyle w:val="Tekstpodstawowy2"/>
        <w:numPr>
          <w:ilvl w:val="0"/>
          <w:numId w:val="25"/>
        </w:numPr>
        <w:spacing w:line="276" w:lineRule="auto"/>
        <w:rPr>
          <w:rFonts w:ascii="Tahoma" w:hAnsi="Tahoma" w:cs="Tahoma"/>
          <w:b w:val="0"/>
          <w:sz w:val="20"/>
          <w:lang w:val="pl-PL"/>
        </w:rPr>
      </w:pPr>
      <w:r w:rsidRPr="00EF3F9D">
        <w:rPr>
          <w:rFonts w:ascii="Tahoma" w:hAnsi="Tahoma" w:cs="Tahoma"/>
          <w:b w:val="0"/>
          <w:sz w:val="20"/>
          <w:lang w:val="pl-PL"/>
        </w:rPr>
        <w:t xml:space="preserve">koszty wszelkich niezbędnych prac przystosowawczych do posadowienia i uruchomienia zaoferowanego przedmiotu umowy, </w:t>
      </w:r>
      <w:r w:rsidRPr="00EF3F9D">
        <w:rPr>
          <w:rFonts w:ascii="Tahoma" w:hAnsi="Tahoma" w:cs="Tahoma"/>
          <w:b w:val="0"/>
          <w:i/>
          <w:iCs/>
          <w:sz w:val="20"/>
          <w:lang w:val="pl-PL"/>
        </w:rPr>
        <w:t>jeżeli dotyczy przedmiotu umowy</w:t>
      </w:r>
      <w:r w:rsidRPr="00EF3F9D">
        <w:rPr>
          <w:rFonts w:ascii="Tahoma" w:hAnsi="Tahoma" w:cs="Tahoma"/>
          <w:b w:val="0"/>
          <w:sz w:val="20"/>
          <w:lang w:val="pl-PL"/>
        </w:rPr>
        <w:t xml:space="preserve">, </w:t>
      </w:r>
    </w:p>
    <w:p w14:paraId="2899534A" w14:textId="4AC84C79" w:rsidR="00EF3F9D" w:rsidRPr="00EF3F9D" w:rsidRDefault="00EF3F9D" w:rsidP="009F1D1F">
      <w:pPr>
        <w:pStyle w:val="Tekstpodstawowy2"/>
        <w:numPr>
          <w:ilvl w:val="0"/>
          <w:numId w:val="25"/>
        </w:numPr>
        <w:spacing w:line="276" w:lineRule="auto"/>
        <w:rPr>
          <w:rFonts w:ascii="Tahoma" w:hAnsi="Tahoma" w:cs="Tahoma"/>
          <w:b w:val="0"/>
          <w:sz w:val="20"/>
          <w:lang w:val="pl-PL"/>
        </w:rPr>
      </w:pPr>
      <w:r w:rsidRPr="00EF3F9D">
        <w:rPr>
          <w:rFonts w:ascii="Tahoma" w:hAnsi="Tahoma" w:cs="Tahoma"/>
          <w:b w:val="0"/>
          <w:sz w:val="20"/>
          <w:lang w:val="pl-PL"/>
        </w:rPr>
        <w:t xml:space="preserve">koszty przeprowadzenia szkolenia i ewentualnych materiałów eksploatacyjnych </w:t>
      </w:r>
      <w:r w:rsidR="005A0A39">
        <w:rPr>
          <w:rFonts w:ascii="Tahoma" w:hAnsi="Tahoma" w:cs="Tahoma"/>
          <w:b w:val="0"/>
          <w:sz w:val="20"/>
          <w:lang w:val="pl-PL"/>
        </w:rPr>
        <w:br/>
      </w:r>
      <w:r w:rsidRPr="00EF3F9D">
        <w:rPr>
          <w:rFonts w:ascii="Tahoma" w:hAnsi="Tahoma" w:cs="Tahoma"/>
          <w:b w:val="0"/>
          <w:sz w:val="20"/>
          <w:lang w:val="pl-PL"/>
        </w:rPr>
        <w:t xml:space="preserve">niezbędnych do przeprowadzenia szkolenia, </w:t>
      </w:r>
      <w:r w:rsidRPr="00EF3F9D">
        <w:rPr>
          <w:rFonts w:ascii="Tahoma" w:hAnsi="Tahoma" w:cs="Tahoma"/>
          <w:b w:val="0"/>
          <w:i/>
          <w:iCs/>
          <w:sz w:val="20"/>
          <w:lang w:val="pl-PL"/>
        </w:rPr>
        <w:t>jeżeli dotyczy przedmiotu umowy</w:t>
      </w:r>
      <w:r w:rsidRPr="00EF3F9D">
        <w:rPr>
          <w:rFonts w:ascii="Tahoma" w:hAnsi="Tahoma" w:cs="Tahoma"/>
          <w:b w:val="0"/>
          <w:sz w:val="20"/>
          <w:lang w:val="pl-PL"/>
        </w:rPr>
        <w:t xml:space="preserve">, </w:t>
      </w:r>
    </w:p>
    <w:p w14:paraId="1D1D1926" w14:textId="012A90E8" w:rsidR="00EF3F9D" w:rsidRPr="00EF3F9D" w:rsidRDefault="00EF3F9D" w:rsidP="009F1D1F">
      <w:pPr>
        <w:pStyle w:val="Tekstpodstawowy2"/>
        <w:numPr>
          <w:ilvl w:val="0"/>
          <w:numId w:val="25"/>
        </w:numPr>
        <w:spacing w:line="276" w:lineRule="auto"/>
        <w:rPr>
          <w:rFonts w:ascii="Tahoma" w:hAnsi="Tahoma" w:cs="Tahoma"/>
          <w:b w:val="0"/>
          <w:sz w:val="20"/>
          <w:lang w:val="pl-PL"/>
        </w:rPr>
      </w:pPr>
      <w:r w:rsidRPr="00EF3F9D">
        <w:rPr>
          <w:rFonts w:ascii="Tahoma" w:hAnsi="Tahoma" w:cs="Tahoma"/>
          <w:b w:val="0"/>
          <w:sz w:val="20"/>
          <w:lang w:val="pl-PL"/>
        </w:rPr>
        <w:t xml:space="preserve">koszty gwarancji, napraw gwarancyjnych i przeglądów technicznych przedmiotu umowy w okresie gwarancji (wszelkie wymagane lub zalecane przed producenta sprzętu przeglądy serwisowe wraz z dojazdem do siedziby Zamawiającego i wymianą części w okresie </w:t>
      </w:r>
      <w:r w:rsidR="005A0A39">
        <w:rPr>
          <w:rFonts w:ascii="Tahoma" w:hAnsi="Tahoma" w:cs="Tahoma"/>
          <w:b w:val="0"/>
          <w:sz w:val="20"/>
          <w:lang w:val="pl-PL"/>
        </w:rPr>
        <w:br/>
      </w:r>
      <w:r w:rsidRPr="00EF3F9D">
        <w:rPr>
          <w:rFonts w:ascii="Tahoma" w:hAnsi="Tahoma" w:cs="Tahoma"/>
          <w:b w:val="0"/>
          <w:sz w:val="20"/>
          <w:lang w:val="pl-PL"/>
        </w:rPr>
        <w:t xml:space="preserve">gwarancyjnym, itp.), </w:t>
      </w:r>
    </w:p>
    <w:p w14:paraId="005A836D" w14:textId="77777777" w:rsidR="00EF3F9D" w:rsidRDefault="00EF3F9D" w:rsidP="009F1D1F">
      <w:pPr>
        <w:pStyle w:val="Tekstpodstawowy2"/>
        <w:numPr>
          <w:ilvl w:val="0"/>
          <w:numId w:val="25"/>
        </w:numPr>
        <w:spacing w:line="276" w:lineRule="auto"/>
        <w:rPr>
          <w:rFonts w:ascii="Tahoma" w:hAnsi="Tahoma" w:cs="Tahoma"/>
          <w:b w:val="0"/>
          <w:sz w:val="20"/>
          <w:lang w:val="pl-PL"/>
        </w:rPr>
      </w:pPr>
      <w:r w:rsidRPr="00EF3F9D">
        <w:rPr>
          <w:rFonts w:ascii="Tahoma" w:hAnsi="Tahoma" w:cs="Tahoma"/>
          <w:b w:val="0"/>
          <w:sz w:val="20"/>
          <w:lang w:val="pl-PL"/>
        </w:rPr>
        <w:t xml:space="preserve">koszty cła, odprawy celnej, podatku od towarów i usług, </w:t>
      </w:r>
    </w:p>
    <w:p w14:paraId="2B709E0D" w14:textId="77777777" w:rsidR="00EF3F9D" w:rsidRPr="00EF3F9D" w:rsidRDefault="00EF3F9D" w:rsidP="009F1D1F">
      <w:pPr>
        <w:pStyle w:val="Tekstpodstawowy2"/>
        <w:numPr>
          <w:ilvl w:val="0"/>
          <w:numId w:val="25"/>
        </w:numPr>
        <w:spacing w:line="276" w:lineRule="auto"/>
        <w:rPr>
          <w:rFonts w:ascii="Tahoma" w:hAnsi="Tahoma" w:cs="Tahoma"/>
          <w:b w:val="0"/>
          <w:sz w:val="20"/>
          <w:lang w:val="pl-PL"/>
        </w:rPr>
      </w:pPr>
      <w:r>
        <w:rPr>
          <w:rFonts w:ascii="Tahoma" w:hAnsi="Tahoma" w:cs="Tahoma"/>
          <w:b w:val="0"/>
          <w:sz w:val="20"/>
          <w:lang w:val="pl-PL"/>
        </w:rPr>
        <w:t xml:space="preserve">inne opłaty, np..: opłaty lotniskowe, koszty rewizji generalnej itp. Oraz inne daniny </w:t>
      </w:r>
      <w:r>
        <w:rPr>
          <w:rFonts w:ascii="Tahoma" w:hAnsi="Tahoma" w:cs="Tahoma"/>
          <w:b w:val="0"/>
          <w:sz w:val="20"/>
          <w:lang w:val="pl-PL"/>
        </w:rPr>
        <w:tab/>
        <w:t xml:space="preserve">     publiczno-prawne obciążające przedmiot umowy.</w:t>
      </w:r>
    </w:p>
    <w:p w14:paraId="1A6C2E12" w14:textId="5905CAAE" w:rsidR="00EF3F9D" w:rsidRPr="00A03ECA" w:rsidRDefault="00EF3F9D" w:rsidP="00EF3F9D">
      <w:pPr>
        <w:pStyle w:val="Tekstpodstawowy2"/>
        <w:numPr>
          <w:ilvl w:val="0"/>
          <w:numId w:val="6"/>
        </w:numPr>
        <w:tabs>
          <w:tab w:val="clear" w:pos="360"/>
        </w:tabs>
        <w:spacing w:line="276" w:lineRule="auto"/>
        <w:ind w:left="284" w:hanging="284"/>
        <w:jc w:val="both"/>
        <w:rPr>
          <w:rFonts w:ascii="Tahoma" w:hAnsi="Tahoma" w:cs="Tahoma"/>
          <w:b w:val="0"/>
          <w:bCs/>
          <w:sz w:val="20"/>
        </w:rPr>
      </w:pPr>
      <w:r w:rsidRPr="00A03ECA">
        <w:rPr>
          <w:rFonts w:ascii="Tahoma" w:hAnsi="Tahoma" w:cs="Tahoma"/>
          <w:b w:val="0"/>
          <w:bCs/>
          <w:sz w:val="20"/>
        </w:rPr>
        <w:t xml:space="preserve">Wynagrodzenie Wykonawcy, płatne będzie na podstawie faktury wystawionej przez Wykonawcę </w:t>
      </w:r>
      <w:r w:rsidR="005A0A39">
        <w:rPr>
          <w:rFonts w:ascii="Tahoma" w:hAnsi="Tahoma" w:cs="Tahoma"/>
          <w:b w:val="0"/>
          <w:bCs/>
          <w:sz w:val="20"/>
        </w:rPr>
        <w:br/>
      </w:r>
      <w:r w:rsidRPr="00A03ECA">
        <w:rPr>
          <w:rFonts w:ascii="Tahoma" w:hAnsi="Tahoma" w:cs="Tahoma"/>
          <w:b w:val="0"/>
          <w:bCs/>
          <w:sz w:val="20"/>
        </w:rPr>
        <w:t>po wykonaniu Modernizacji oraz zatwierdzeniu przez Zamawiającego należytego wykonania Protokołem odbioru technicznego bez istotnych uwag i zastrzeżeń.</w:t>
      </w:r>
    </w:p>
    <w:p w14:paraId="43302621" w14:textId="77777777" w:rsidR="00EF3F9D" w:rsidRPr="00A03ECA" w:rsidRDefault="00EF3F9D" w:rsidP="00EF3F9D">
      <w:pPr>
        <w:pStyle w:val="Tekstpodstawowy210"/>
        <w:numPr>
          <w:ilvl w:val="0"/>
          <w:numId w:val="6"/>
        </w:numPr>
        <w:tabs>
          <w:tab w:val="clear" w:pos="360"/>
        </w:tabs>
        <w:ind w:left="284" w:hanging="284"/>
        <w:jc w:val="both"/>
        <w:rPr>
          <w:rFonts w:ascii="Tahoma" w:hAnsi="Tahoma" w:cs="Tahoma"/>
          <w:b w:val="0"/>
          <w:bCs/>
          <w:sz w:val="20"/>
        </w:rPr>
      </w:pPr>
      <w:r w:rsidRPr="00A03ECA">
        <w:rPr>
          <w:rFonts w:ascii="Tahoma" w:hAnsi="Tahoma" w:cs="Tahoma"/>
          <w:b w:val="0"/>
          <w:bCs/>
          <w:sz w:val="20"/>
        </w:rPr>
        <w:t>Należność za wykonaną Modernizację płatna będzie przelewem na rachunek bankowy Wykonawcy wskazany na fakturze w terminie 60 dni od dnia doręczenia Zamawiającemu prawidłowo wystawionej faktury, zgodnie z obowiązującymi przepisami prawa w tym ustawy z dnia 8 marca 2013 r. o przeciwdziałaniu nadmiernym opóźnieniom w transakcjach handlowych.</w:t>
      </w:r>
    </w:p>
    <w:p w14:paraId="2933A5AB" w14:textId="77777777" w:rsidR="00EF3F9D" w:rsidRPr="00A03ECA" w:rsidRDefault="00EF3F9D" w:rsidP="00EF3F9D">
      <w:pPr>
        <w:pStyle w:val="Tekstpodstawowy210"/>
        <w:numPr>
          <w:ilvl w:val="0"/>
          <w:numId w:val="6"/>
        </w:numPr>
        <w:tabs>
          <w:tab w:val="clear" w:pos="360"/>
        </w:tabs>
        <w:ind w:left="284" w:hanging="284"/>
        <w:jc w:val="both"/>
        <w:rPr>
          <w:rFonts w:ascii="Tahoma" w:hAnsi="Tahoma" w:cs="Tahoma"/>
          <w:b w:val="0"/>
          <w:bCs/>
          <w:sz w:val="20"/>
        </w:rPr>
      </w:pPr>
      <w:r w:rsidRPr="00A03ECA">
        <w:rPr>
          <w:rFonts w:ascii="Tahoma" w:hAnsi="Tahoma" w:cs="Tahoma"/>
          <w:b w:val="0"/>
          <w:bCs/>
          <w:sz w:val="20"/>
        </w:rPr>
        <w:t>W przypadku nieprawidłowo wystawionej faktury termin płatności ulega wstrzymaniu i dalszy bieg terminu płatności liczy się od dnia usunięcia przez Wykonawcę stwierdzonych nieprawidłowości.</w:t>
      </w:r>
    </w:p>
    <w:p w14:paraId="3D675741" w14:textId="77777777" w:rsidR="00EF3F9D" w:rsidRDefault="00EF3F9D" w:rsidP="00EF3F9D">
      <w:pPr>
        <w:numPr>
          <w:ilvl w:val="0"/>
          <w:numId w:val="6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Zamawiający zastrzega sobie prawo negocjowania odroczenia terminu płatności i wysokości naliczonych odsetek.</w:t>
      </w:r>
    </w:p>
    <w:p w14:paraId="408B330D" w14:textId="77777777" w:rsidR="00EF3F9D" w:rsidRPr="00A03ECA" w:rsidRDefault="00EF3F9D" w:rsidP="00EF3F9D">
      <w:pPr>
        <w:numPr>
          <w:ilvl w:val="0"/>
          <w:numId w:val="6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rFonts w:ascii="Tahoma" w:hAnsi="Tahoma" w:cs="Tahoma"/>
        </w:rPr>
      </w:pPr>
      <w:r w:rsidRPr="00A03ECA">
        <w:rPr>
          <w:rFonts w:ascii="Tahoma" w:hAnsi="Tahoma" w:cs="Tahoma"/>
          <w:color w:val="000000"/>
        </w:rPr>
        <w:t>Wykonawca wystawi faktury VAT w wersji papierowej, lub zgodnie z obowiązującymi przepisami</w:t>
      </w:r>
    </w:p>
    <w:p w14:paraId="37325CC7" w14:textId="77777777" w:rsidR="00EF3F9D" w:rsidRPr="00A03ECA" w:rsidRDefault="00EF3F9D" w:rsidP="00EF3F9D">
      <w:pPr>
        <w:autoSpaceDE w:val="0"/>
        <w:autoSpaceDN w:val="0"/>
        <w:adjustRightInd w:val="0"/>
        <w:ind w:left="284"/>
        <w:rPr>
          <w:rFonts w:ascii="Tahoma" w:hAnsi="Tahoma" w:cs="Tahoma"/>
          <w:color w:val="000000"/>
        </w:rPr>
      </w:pPr>
      <w:r w:rsidRPr="00A03ECA">
        <w:rPr>
          <w:rFonts w:ascii="Tahoma" w:hAnsi="Tahoma" w:cs="Tahoma"/>
          <w:color w:val="000000"/>
        </w:rPr>
        <w:t>przedmiotowe faktury mogą być przesyłane pocztą elektroniczną na adres:</w:t>
      </w:r>
    </w:p>
    <w:p w14:paraId="290FAEE4" w14:textId="03AD69E8" w:rsidR="000D7E52" w:rsidRPr="000D7E52" w:rsidRDefault="00EF3F9D" w:rsidP="000D7E52">
      <w:pPr>
        <w:spacing w:line="276" w:lineRule="auto"/>
        <w:ind w:left="284"/>
        <w:contextualSpacing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FF"/>
        </w:rPr>
        <w:t>bgz</w:t>
      </w:r>
      <w:r w:rsidRPr="00A03ECA">
        <w:rPr>
          <w:rFonts w:ascii="Tahoma" w:hAnsi="Tahoma" w:cs="Tahoma"/>
          <w:color w:val="0000FF"/>
        </w:rPr>
        <w:t xml:space="preserve">@szpitalczerniakowski.waw.pl </w:t>
      </w:r>
      <w:r w:rsidRPr="00A03ECA">
        <w:rPr>
          <w:rFonts w:ascii="Tahoma" w:hAnsi="Tahoma" w:cs="Tahoma"/>
          <w:color w:val="000000"/>
        </w:rPr>
        <w:t>w formacie pdf.</w:t>
      </w:r>
    </w:p>
    <w:p w14:paraId="5FF53A1A" w14:textId="5DC2CE49" w:rsidR="000D7E52" w:rsidRDefault="000D7E52" w:rsidP="00EF3F9D">
      <w:pPr>
        <w:numPr>
          <w:ilvl w:val="0"/>
          <w:numId w:val="6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rFonts w:ascii="Tahoma" w:hAnsi="Tahoma" w:cs="Tahoma"/>
        </w:rPr>
      </w:pPr>
      <w:r w:rsidRPr="000D7E52">
        <w:rPr>
          <w:rFonts w:ascii="Tahoma" w:eastAsia="Arial Unicode MS" w:hAnsi="Tahoma" w:cs="Tahoma"/>
          <w:b/>
        </w:rPr>
        <w:lastRenderedPageBreak/>
        <w:t>Zamawiający zobowiązuje się do odbioru ustrukturyzowanych faktur i innych ustrukturyzowanych dokumentów elektronicznych (jak: faktura, faktura korygująca, awizo dostawy, potwierdzenie odbioru, nota księgowa). Identyfikatorem PEPPOL Szpitala Czerniakowskiego sp. z o.o. w systemie PEF jest numer NIP: 5212932455</w:t>
      </w:r>
      <w:r w:rsidRPr="000F0D01">
        <w:rPr>
          <w:rFonts w:ascii="Tahoma" w:eastAsia="Arial Unicode MS" w:hAnsi="Tahoma" w:cs="Tahoma"/>
          <w:b/>
        </w:rPr>
        <w:t>.</w:t>
      </w:r>
    </w:p>
    <w:p w14:paraId="74E641A7" w14:textId="629E9A70" w:rsidR="000D7E52" w:rsidRPr="000D7E52" w:rsidRDefault="000D7E52" w:rsidP="000D7E52">
      <w:pPr>
        <w:numPr>
          <w:ilvl w:val="0"/>
          <w:numId w:val="6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rFonts w:ascii="Tahoma" w:hAnsi="Tahoma" w:cs="Tahoma"/>
        </w:rPr>
      </w:pPr>
      <w:r w:rsidRPr="009447FD">
        <w:rPr>
          <w:rFonts w:ascii="Tahoma" w:hAnsi="Tahoma" w:cs="Tahoma"/>
        </w:rPr>
        <w:t>Wykonawca nie może dokonać cesji wierzytelności z tytułu należnego wynagrodzenia na rzecz osoby trzeciej bez uprzedniej pisemnej zgody Zamawiającego wyrażonej na piśmie pod rygorem nieważności ani regulować jakichkolwiek należności w drodze kompensaty.</w:t>
      </w:r>
    </w:p>
    <w:p w14:paraId="784E597C" w14:textId="70408A30" w:rsidR="00EF3F9D" w:rsidRDefault="000D7E52" w:rsidP="00EF3F9D">
      <w:pPr>
        <w:numPr>
          <w:ilvl w:val="0"/>
          <w:numId w:val="6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Zamawiający oświadcza, że posiada status dużego przedsiębiorcy.</w:t>
      </w:r>
    </w:p>
    <w:p w14:paraId="182C3EDD" w14:textId="4003B1F5" w:rsidR="00490C4A" w:rsidRPr="009447FD" w:rsidRDefault="00490C4A" w:rsidP="008E5901">
      <w:pPr>
        <w:spacing w:line="276" w:lineRule="auto"/>
        <w:jc w:val="center"/>
        <w:rPr>
          <w:rFonts w:ascii="Tahoma" w:hAnsi="Tahoma" w:cs="Tahoma"/>
          <w:b/>
        </w:rPr>
      </w:pPr>
      <w:r w:rsidRPr="009447FD">
        <w:rPr>
          <w:rFonts w:ascii="Tahoma" w:hAnsi="Tahoma" w:cs="Tahoma"/>
          <w:b/>
        </w:rPr>
        <w:t xml:space="preserve">§ </w:t>
      </w:r>
      <w:r w:rsidR="00EF3F9D">
        <w:rPr>
          <w:rFonts w:ascii="Tahoma" w:hAnsi="Tahoma" w:cs="Tahoma"/>
          <w:b/>
        </w:rPr>
        <w:t>4</w:t>
      </w:r>
      <w:r w:rsidRPr="009447FD">
        <w:rPr>
          <w:rFonts w:ascii="Tahoma" w:hAnsi="Tahoma" w:cs="Tahoma"/>
          <w:b/>
        </w:rPr>
        <w:t>.</w:t>
      </w:r>
    </w:p>
    <w:p w14:paraId="47685A94" w14:textId="1B69AC4C" w:rsidR="00EF3F9D" w:rsidRPr="008E5901" w:rsidRDefault="00EF3F9D" w:rsidP="008E5901">
      <w:pPr>
        <w:spacing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DOSTAWA</w:t>
      </w:r>
    </w:p>
    <w:p w14:paraId="3A2960BA" w14:textId="00F795B2" w:rsidR="008E5901" w:rsidRPr="00F4436B" w:rsidRDefault="008E5901" w:rsidP="008E5901">
      <w:pPr>
        <w:pStyle w:val="Tekstpodstawowy2"/>
        <w:numPr>
          <w:ilvl w:val="0"/>
          <w:numId w:val="7"/>
        </w:numPr>
        <w:tabs>
          <w:tab w:val="clear" w:pos="360"/>
        </w:tabs>
        <w:spacing w:line="276" w:lineRule="auto"/>
        <w:ind w:left="284" w:hanging="284"/>
        <w:jc w:val="both"/>
        <w:rPr>
          <w:rFonts w:ascii="Tahoma" w:hAnsi="Tahoma" w:cs="Tahoma"/>
          <w:b w:val="0"/>
          <w:sz w:val="20"/>
        </w:rPr>
      </w:pPr>
      <w:r w:rsidRPr="00F4436B">
        <w:rPr>
          <w:rFonts w:ascii="Tahoma" w:hAnsi="Tahoma" w:cs="Tahoma"/>
          <w:b w:val="0"/>
          <w:sz w:val="20"/>
        </w:rPr>
        <w:t xml:space="preserve">Wykonawca zobowiązuje się do dostarczenia i uruchomienia </w:t>
      </w:r>
      <w:r w:rsidRPr="00F4436B">
        <w:rPr>
          <w:rFonts w:ascii="Tahoma" w:hAnsi="Tahoma" w:cs="Tahoma"/>
          <w:b w:val="0"/>
          <w:i/>
          <w:sz w:val="20"/>
        </w:rPr>
        <w:t xml:space="preserve">przedmiotu umowy </w:t>
      </w:r>
      <w:r>
        <w:rPr>
          <w:rFonts w:ascii="Tahoma" w:hAnsi="Tahoma" w:cs="Tahoma"/>
          <w:b w:val="0"/>
          <w:i/>
          <w:sz w:val="20"/>
          <w:lang w:val="pl-PL"/>
        </w:rPr>
        <w:t xml:space="preserve">                                </w:t>
      </w:r>
      <w:r w:rsidRPr="00F4436B">
        <w:rPr>
          <w:rFonts w:ascii="Tahoma" w:hAnsi="Tahoma" w:cs="Tahoma"/>
          <w:b w:val="0"/>
          <w:sz w:val="20"/>
        </w:rPr>
        <w:t xml:space="preserve">oraz do przeszkolenia personelu Zamawiającego w zakresie jego użytkowania </w:t>
      </w:r>
      <w:r w:rsidRPr="00F4436B">
        <w:rPr>
          <w:rFonts w:ascii="Tahoma" w:hAnsi="Tahoma" w:cs="Tahoma"/>
          <w:sz w:val="20"/>
        </w:rPr>
        <w:t xml:space="preserve">w terminie </w:t>
      </w:r>
      <w:r>
        <w:rPr>
          <w:rFonts w:ascii="Tahoma" w:hAnsi="Tahoma" w:cs="Tahoma"/>
          <w:sz w:val="20"/>
          <w:lang w:val="pl-PL"/>
        </w:rPr>
        <w:t xml:space="preserve">               </w:t>
      </w:r>
      <w:r w:rsidRPr="00F4436B">
        <w:rPr>
          <w:rFonts w:ascii="Tahoma" w:hAnsi="Tahoma" w:cs="Tahoma"/>
          <w:sz w:val="20"/>
        </w:rPr>
        <w:t xml:space="preserve">nie później niż </w:t>
      </w:r>
      <w:r w:rsidR="00BE2EB5">
        <w:rPr>
          <w:rFonts w:ascii="Tahoma" w:hAnsi="Tahoma" w:cs="Tahoma"/>
          <w:sz w:val="20"/>
          <w:lang w:val="pl-PL"/>
        </w:rPr>
        <w:t>8 tygodni</w:t>
      </w:r>
      <w:r w:rsidRPr="00F4436B">
        <w:rPr>
          <w:rFonts w:ascii="Tahoma" w:hAnsi="Tahoma" w:cs="Tahoma"/>
          <w:sz w:val="20"/>
        </w:rPr>
        <w:t xml:space="preserve"> od daty zawarcia umowy</w:t>
      </w:r>
      <w:r w:rsidRPr="00F4436B">
        <w:rPr>
          <w:rFonts w:ascii="Tahoma" w:hAnsi="Tahoma" w:cs="Tahoma"/>
          <w:b w:val="0"/>
          <w:sz w:val="20"/>
        </w:rPr>
        <w:t>,</w:t>
      </w:r>
      <w:r w:rsidRPr="00F4436B">
        <w:rPr>
          <w:rFonts w:ascii="Tahoma" w:hAnsi="Tahoma" w:cs="Tahoma"/>
          <w:sz w:val="20"/>
        </w:rPr>
        <w:t xml:space="preserve"> </w:t>
      </w:r>
      <w:r w:rsidRPr="00F4436B">
        <w:rPr>
          <w:rFonts w:ascii="Tahoma" w:hAnsi="Tahoma" w:cs="Tahoma"/>
          <w:b w:val="0"/>
          <w:sz w:val="20"/>
        </w:rPr>
        <w:t>z zastrzeżeniem, że pozostają w mocy postanowienia dotyczące świadczeń przewidzianych do wykonania po tej dacie, w tym dotyczące świadczeń w ramach udzielonej gwarancji, a także dotyczące kar umownych.</w:t>
      </w:r>
    </w:p>
    <w:p w14:paraId="60708793" w14:textId="3A229059" w:rsidR="008E5901" w:rsidRPr="00F4436B" w:rsidRDefault="008E5901" w:rsidP="008E5901">
      <w:pPr>
        <w:pStyle w:val="Tekstpodstawowy2"/>
        <w:numPr>
          <w:ilvl w:val="0"/>
          <w:numId w:val="7"/>
        </w:numPr>
        <w:tabs>
          <w:tab w:val="clear" w:pos="360"/>
        </w:tabs>
        <w:spacing w:line="276" w:lineRule="auto"/>
        <w:ind w:left="284" w:hanging="284"/>
        <w:jc w:val="both"/>
        <w:rPr>
          <w:rFonts w:ascii="Tahoma" w:hAnsi="Tahoma" w:cs="Tahoma"/>
          <w:b w:val="0"/>
          <w:sz w:val="20"/>
        </w:rPr>
      </w:pPr>
      <w:r w:rsidRPr="00F4436B">
        <w:rPr>
          <w:rFonts w:ascii="Tahoma" w:hAnsi="Tahoma" w:cs="Tahoma"/>
          <w:b w:val="0"/>
          <w:sz w:val="20"/>
        </w:rPr>
        <w:t xml:space="preserve">Za dzień wykonania wszystkich czynności przewidzianych niniejszą Umową uznaje się datę podpisania </w:t>
      </w:r>
      <w:r w:rsidRPr="00F4436B">
        <w:rPr>
          <w:rFonts w:ascii="Tahoma" w:hAnsi="Tahoma" w:cs="Tahoma"/>
          <w:sz w:val="20"/>
        </w:rPr>
        <w:t>Protokołu zdawczo-odbiorczego</w:t>
      </w:r>
      <w:r w:rsidRPr="00F4436B">
        <w:rPr>
          <w:rFonts w:ascii="Tahoma" w:hAnsi="Tahoma" w:cs="Tahoma"/>
          <w:b w:val="0"/>
          <w:sz w:val="20"/>
        </w:rPr>
        <w:t xml:space="preserve"> przez obie Strony Umowy, którego wzór stanowi </w:t>
      </w:r>
      <w:r w:rsidRPr="00F4436B">
        <w:rPr>
          <w:rFonts w:ascii="Tahoma" w:hAnsi="Tahoma" w:cs="Tahoma"/>
          <w:i/>
          <w:sz w:val="20"/>
        </w:rPr>
        <w:t xml:space="preserve">załącznik nr </w:t>
      </w:r>
      <w:r w:rsidR="00BE2EB5">
        <w:rPr>
          <w:rFonts w:ascii="Tahoma" w:hAnsi="Tahoma" w:cs="Tahoma"/>
          <w:i/>
          <w:sz w:val="20"/>
          <w:lang w:val="pl-PL"/>
        </w:rPr>
        <w:t>3</w:t>
      </w:r>
      <w:r w:rsidRPr="00F4436B">
        <w:rPr>
          <w:rFonts w:ascii="Tahoma" w:hAnsi="Tahoma" w:cs="Tahoma"/>
          <w:b w:val="0"/>
          <w:sz w:val="20"/>
        </w:rPr>
        <w:t xml:space="preserve"> do niniejszej Umowy.</w:t>
      </w:r>
    </w:p>
    <w:p w14:paraId="580E0198" w14:textId="77777777" w:rsidR="008E5901" w:rsidRPr="00F4436B" w:rsidRDefault="008E5901" w:rsidP="008E5901">
      <w:pPr>
        <w:pStyle w:val="Tekstpodstawowy2"/>
        <w:numPr>
          <w:ilvl w:val="0"/>
          <w:numId w:val="7"/>
        </w:numPr>
        <w:tabs>
          <w:tab w:val="clear" w:pos="360"/>
        </w:tabs>
        <w:spacing w:line="276" w:lineRule="auto"/>
        <w:ind w:left="284" w:hanging="284"/>
        <w:jc w:val="both"/>
        <w:rPr>
          <w:rFonts w:ascii="Tahoma" w:hAnsi="Tahoma" w:cs="Tahoma"/>
          <w:b w:val="0"/>
          <w:sz w:val="20"/>
        </w:rPr>
      </w:pPr>
      <w:r w:rsidRPr="00F4436B">
        <w:rPr>
          <w:rFonts w:ascii="Tahoma" w:hAnsi="Tahoma" w:cs="Tahoma"/>
          <w:b w:val="0"/>
          <w:kern w:val="144"/>
          <w:sz w:val="20"/>
        </w:rPr>
        <w:t>Do obowiązków Wykonawcy należy:</w:t>
      </w:r>
    </w:p>
    <w:p w14:paraId="2C601357" w14:textId="77777777" w:rsidR="008E5901" w:rsidRPr="00F4436B" w:rsidRDefault="008E5901" w:rsidP="008E5901">
      <w:pPr>
        <w:pStyle w:val="Tekstpodstawowy2"/>
        <w:numPr>
          <w:ilvl w:val="1"/>
          <w:numId w:val="7"/>
        </w:numPr>
        <w:tabs>
          <w:tab w:val="clear" w:pos="1440"/>
        </w:tabs>
        <w:spacing w:line="276" w:lineRule="auto"/>
        <w:ind w:left="567" w:hanging="283"/>
        <w:jc w:val="both"/>
        <w:rPr>
          <w:rFonts w:ascii="Tahoma" w:hAnsi="Tahoma" w:cs="Tahoma"/>
          <w:b w:val="0"/>
          <w:sz w:val="20"/>
        </w:rPr>
      </w:pPr>
      <w:r w:rsidRPr="00F4436B">
        <w:rPr>
          <w:rFonts w:ascii="Tahoma" w:hAnsi="Tahoma" w:cs="Tahoma"/>
          <w:b w:val="0"/>
          <w:kern w:val="144"/>
          <w:sz w:val="20"/>
        </w:rPr>
        <w:t xml:space="preserve">dostarczenie na własny koszt i ryzyko </w:t>
      </w:r>
      <w:r w:rsidRPr="00F4436B">
        <w:rPr>
          <w:rFonts w:ascii="Tahoma" w:hAnsi="Tahoma" w:cs="Tahoma"/>
          <w:b w:val="0"/>
          <w:i/>
          <w:kern w:val="144"/>
          <w:sz w:val="20"/>
        </w:rPr>
        <w:t>przedmiotu umowy</w:t>
      </w:r>
      <w:r w:rsidRPr="00F4436B">
        <w:rPr>
          <w:rFonts w:ascii="Tahoma" w:hAnsi="Tahoma" w:cs="Tahoma"/>
          <w:b w:val="0"/>
          <w:kern w:val="144"/>
          <w:sz w:val="20"/>
        </w:rPr>
        <w:t xml:space="preserve"> odpowiednio opakowanego i oznaczonego, zgodnie z obowiązującymi w Polsce przepisami do Zamawiającego, zgodnie z terminem dostawy </w:t>
      </w:r>
      <w:r w:rsidRPr="00F4436B">
        <w:rPr>
          <w:rFonts w:ascii="Tahoma" w:hAnsi="Tahoma" w:cs="Tahoma"/>
          <w:b w:val="0"/>
          <w:sz w:val="20"/>
        </w:rPr>
        <w:t xml:space="preserve">określonym </w:t>
      </w:r>
      <w:r w:rsidRPr="00F4436B">
        <w:rPr>
          <w:rFonts w:ascii="Tahoma" w:hAnsi="Tahoma" w:cs="Tahoma"/>
          <w:b w:val="0"/>
          <w:bCs/>
          <w:sz w:val="20"/>
        </w:rPr>
        <w:t xml:space="preserve">w </w:t>
      </w:r>
      <w:r w:rsidRPr="00F4436B">
        <w:rPr>
          <w:rFonts w:ascii="Tahoma" w:hAnsi="Tahoma" w:cs="Tahoma"/>
          <w:b w:val="0"/>
          <w:bCs/>
          <w:kern w:val="144"/>
          <w:sz w:val="20"/>
        </w:rPr>
        <w:t>ust. 1,</w:t>
      </w:r>
    </w:p>
    <w:p w14:paraId="7CD2B264" w14:textId="77777777" w:rsidR="008E5901" w:rsidRPr="00F4436B" w:rsidRDefault="008E5901" w:rsidP="008E5901">
      <w:pPr>
        <w:pStyle w:val="Tekstpodstawowy2"/>
        <w:numPr>
          <w:ilvl w:val="1"/>
          <w:numId w:val="7"/>
        </w:numPr>
        <w:tabs>
          <w:tab w:val="clear" w:pos="1440"/>
        </w:tabs>
        <w:spacing w:line="276" w:lineRule="auto"/>
        <w:ind w:left="567" w:hanging="283"/>
        <w:jc w:val="both"/>
        <w:rPr>
          <w:rFonts w:ascii="Tahoma" w:hAnsi="Tahoma" w:cs="Tahoma"/>
          <w:b w:val="0"/>
          <w:sz w:val="20"/>
        </w:rPr>
      </w:pPr>
      <w:r w:rsidRPr="00F4436B">
        <w:rPr>
          <w:rFonts w:ascii="Tahoma" w:hAnsi="Tahoma" w:cs="Tahoma"/>
          <w:b w:val="0"/>
          <w:kern w:val="144"/>
          <w:sz w:val="20"/>
        </w:rPr>
        <w:t xml:space="preserve">dostarczenie Zamawiającemu wraz z </w:t>
      </w:r>
      <w:r w:rsidRPr="00F4436B">
        <w:rPr>
          <w:rFonts w:ascii="Tahoma" w:hAnsi="Tahoma" w:cs="Tahoma"/>
          <w:b w:val="0"/>
          <w:i/>
          <w:kern w:val="144"/>
          <w:sz w:val="20"/>
        </w:rPr>
        <w:t>przedmiotem umowy</w:t>
      </w:r>
      <w:r w:rsidRPr="00F4436B">
        <w:rPr>
          <w:rFonts w:ascii="Tahoma" w:hAnsi="Tahoma" w:cs="Tahoma"/>
          <w:b w:val="0"/>
          <w:kern w:val="144"/>
          <w:sz w:val="20"/>
        </w:rPr>
        <w:t xml:space="preserve"> dokumentów w języku polskim </w:t>
      </w:r>
      <w:r w:rsidRPr="00F4436B">
        <w:rPr>
          <w:rFonts w:ascii="Tahoma" w:hAnsi="Tahoma" w:cs="Tahoma"/>
          <w:b w:val="0"/>
          <w:i/>
          <w:kern w:val="144"/>
          <w:sz w:val="20"/>
        </w:rPr>
        <w:t>(Do odbioru niżej wymienionych dokumentów upoważniona jest komórka wskazana w ust. 10)</w:t>
      </w:r>
      <w:r w:rsidRPr="00F4436B">
        <w:rPr>
          <w:rFonts w:ascii="Tahoma" w:hAnsi="Tahoma" w:cs="Tahoma"/>
          <w:b w:val="0"/>
          <w:kern w:val="144"/>
          <w:sz w:val="20"/>
        </w:rPr>
        <w:t>:</w:t>
      </w:r>
    </w:p>
    <w:p w14:paraId="3A12929A" w14:textId="5F17C256" w:rsidR="008E5901" w:rsidRPr="00F4436B" w:rsidRDefault="008E5901" w:rsidP="009F1D1F">
      <w:pPr>
        <w:numPr>
          <w:ilvl w:val="2"/>
          <w:numId w:val="26"/>
        </w:numPr>
        <w:tabs>
          <w:tab w:val="clear" w:pos="2160"/>
        </w:tabs>
        <w:spacing w:line="276" w:lineRule="auto"/>
        <w:ind w:left="851" w:hanging="284"/>
        <w:jc w:val="both"/>
        <w:rPr>
          <w:rFonts w:ascii="Tahoma" w:hAnsi="Tahoma" w:cs="Tahoma"/>
        </w:rPr>
      </w:pPr>
      <w:r w:rsidRPr="00F4436B">
        <w:rPr>
          <w:rFonts w:ascii="Tahoma" w:hAnsi="Tahoma" w:cs="Tahoma"/>
        </w:rPr>
        <w:t xml:space="preserve">kopii dokumentów potwierdzających dopuszczenie </w:t>
      </w:r>
      <w:r w:rsidRPr="00F4436B">
        <w:rPr>
          <w:rFonts w:ascii="Tahoma" w:hAnsi="Tahoma" w:cs="Tahoma"/>
          <w:i/>
        </w:rPr>
        <w:t>przedmiotu umowy</w:t>
      </w:r>
      <w:r w:rsidRPr="00F4436B">
        <w:rPr>
          <w:rFonts w:ascii="Tahoma" w:hAnsi="Tahoma" w:cs="Tahoma"/>
        </w:rPr>
        <w:t xml:space="preserve"> do obrotu</w:t>
      </w:r>
      <w:r w:rsidR="000D7E52">
        <w:rPr>
          <w:rFonts w:ascii="Tahoma" w:hAnsi="Tahoma" w:cs="Tahoma"/>
        </w:rPr>
        <w:t xml:space="preserve"> </w:t>
      </w:r>
      <w:r w:rsidR="000D7E52">
        <w:rPr>
          <w:rFonts w:ascii="Tahoma" w:hAnsi="Tahoma" w:cs="Tahoma"/>
        </w:rPr>
        <w:br/>
      </w:r>
      <w:r w:rsidRPr="00F4436B">
        <w:rPr>
          <w:rFonts w:ascii="Tahoma" w:hAnsi="Tahoma" w:cs="Tahoma"/>
        </w:rPr>
        <w:t>na terytorium RP, w tym deklarację zgodności CE,</w:t>
      </w:r>
    </w:p>
    <w:p w14:paraId="758EE38D" w14:textId="77777777" w:rsidR="008E5901" w:rsidRPr="00F4436B" w:rsidRDefault="008E5901" w:rsidP="009F1D1F">
      <w:pPr>
        <w:numPr>
          <w:ilvl w:val="2"/>
          <w:numId w:val="26"/>
        </w:numPr>
        <w:tabs>
          <w:tab w:val="clear" w:pos="2160"/>
        </w:tabs>
        <w:spacing w:line="276" w:lineRule="auto"/>
        <w:ind w:left="851" w:hanging="284"/>
        <w:jc w:val="both"/>
        <w:rPr>
          <w:rFonts w:ascii="Tahoma" w:hAnsi="Tahoma" w:cs="Tahoma"/>
        </w:rPr>
      </w:pPr>
      <w:r w:rsidRPr="00F4436B">
        <w:rPr>
          <w:rFonts w:ascii="Tahoma" w:hAnsi="Tahoma" w:cs="Tahoma"/>
          <w:kern w:val="144"/>
        </w:rPr>
        <w:t xml:space="preserve">instrukcję obsługi poszczególnych elementów oferowanej konfiguracji </w:t>
      </w:r>
      <w:r w:rsidRPr="00F4436B">
        <w:rPr>
          <w:rFonts w:ascii="Tahoma" w:hAnsi="Tahoma" w:cs="Tahoma"/>
          <w:i/>
          <w:kern w:val="144"/>
        </w:rPr>
        <w:t>przedmiotu umowy</w:t>
      </w:r>
      <w:r w:rsidRPr="00F4436B">
        <w:rPr>
          <w:rFonts w:ascii="Tahoma" w:hAnsi="Tahoma" w:cs="Tahoma"/>
          <w:kern w:val="144"/>
        </w:rPr>
        <w:t>,</w:t>
      </w:r>
    </w:p>
    <w:p w14:paraId="05BC8E9D" w14:textId="1AD37C6B" w:rsidR="008E5901" w:rsidRPr="00F4436B" w:rsidRDefault="008E5901" w:rsidP="009F1D1F">
      <w:pPr>
        <w:numPr>
          <w:ilvl w:val="2"/>
          <w:numId w:val="26"/>
        </w:numPr>
        <w:tabs>
          <w:tab w:val="clear" w:pos="2160"/>
        </w:tabs>
        <w:spacing w:line="276" w:lineRule="auto"/>
        <w:ind w:left="851" w:hanging="284"/>
        <w:jc w:val="both"/>
        <w:rPr>
          <w:rFonts w:ascii="Tahoma" w:hAnsi="Tahoma" w:cs="Tahoma"/>
        </w:rPr>
      </w:pPr>
      <w:r w:rsidRPr="00F4436B">
        <w:rPr>
          <w:rFonts w:ascii="Tahoma" w:hAnsi="Tahoma" w:cs="Tahoma"/>
        </w:rPr>
        <w:t>szczegółowe zestawienie warunków gwarancyjnych zgodnych z parametrami określonymi w </w:t>
      </w:r>
      <w:r w:rsidRPr="00F4436B">
        <w:rPr>
          <w:rFonts w:ascii="Tahoma" w:hAnsi="Tahoma" w:cs="Tahoma"/>
          <w:b/>
          <w:i/>
        </w:rPr>
        <w:t xml:space="preserve">załączniku nr </w:t>
      </w:r>
      <w:r w:rsidR="005E7498">
        <w:rPr>
          <w:rFonts w:ascii="Tahoma" w:hAnsi="Tahoma" w:cs="Tahoma"/>
          <w:b/>
          <w:i/>
        </w:rPr>
        <w:t>2</w:t>
      </w:r>
      <w:r w:rsidRPr="00F4436B">
        <w:rPr>
          <w:rFonts w:ascii="Tahoma" w:hAnsi="Tahoma" w:cs="Tahoma"/>
        </w:rPr>
        <w:t xml:space="preserve"> do niniejszej Umowy,</w:t>
      </w:r>
    </w:p>
    <w:p w14:paraId="2DB7D036" w14:textId="77777777" w:rsidR="008E5901" w:rsidRPr="00F4436B" w:rsidRDefault="008E5901" w:rsidP="009F1D1F">
      <w:pPr>
        <w:numPr>
          <w:ilvl w:val="2"/>
          <w:numId w:val="26"/>
        </w:numPr>
        <w:tabs>
          <w:tab w:val="clear" w:pos="2160"/>
        </w:tabs>
        <w:spacing w:line="276" w:lineRule="auto"/>
        <w:ind w:left="851" w:hanging="284"/>
        <w:jc w:val="both"/>
        <w:rPr>
          <w:rFonts w:ascii="Tahoma" w:hAnsi="Tahoma" w:cs="Tahoma"/>
        </w:rPr>
      </w:pPr>
      <w:r w:rsidRPr="00F4436B">
        <w:rPr>
          <w:rFonts w:ascii="Tahoma" w:hAnsi="Tahoma" w:cs="Tahoma"/>
          <w:kern w:val="144"/>
        </w:rPr>
        <w:t>dokumentację techniczno-ruchową,</w:t>
      </w:r>
    </w:p>
    <w:p w14:paraId="7FBB83C7" w14:textId="77777777" w:rsidR="008E5901" w:rsidRPr="00F4436B" w:rsidRDefault="008E5901" w:rsidP="009F1D1F">
      <w:pPr>
        <w:numPr>
          <w:ilvl w:val="2"/>
          <w:numId w:val="26"/>
        </w:numPr>
        <w:tabs>
          <w:tab w:val="clear" w:pos="2160"/>
        </w:tabs>
        <w:spacing w:line="276" w:lineRule="auto"/>
        <w:ind w:left="851" w:hanging="284"/>
        <w:jc w:val="both"/>
        <w:rPr>
          <w:rFonts w:ascii="Tahoma" w:hAnsi="Tahoma" w:cs="Tahoma"/>
        </w:rPr>
      </w:pPr>
      <w:r w:rsidRPr="00F4436B">
        <w:rPr>
          <w:rFonts w:ascii="Tahoma" w:hAnsi="Tahoma" w:cs="Tahoma"/>
        </w:rPr>
        <w:t>wykaz autoryzowanych punktów serwisowych oraz warunki świadczenia usług przez punkty serwisowe, w okresie pogwarancyjnym,</w:t>
      </w:r>
    </w:p>
    <w:p w14:paraId="57BB532A" w14:textId="2D874791" w:rsidR="008E5901" w:rsidRPr="00F4436B" w:rsidRDefault="008E5901" w:rsidP="009F1D1F">
      <w:pPr>
        <w:numPr>
          <w:ilvl w:val="2"/>
          <w:numId w:val="26"/>
        </w:numPr>
        <w:tabs>
          <w:tab w:val="clear" w:pos="2160"/>
        </w:tabs>
        <w:spacing w:line="276" w:lineRule="auto"/>
        <w:ind w:left="851" w:hanging="284"/>
        <w:jc w:val="both"/>
        <w:rPr>
          <w:rFonts w:ascii="Tahoma" w:hAnsi="Tahoma" w:cs="Tahoma"/>
        </w:rPr>
      </w:pPr>
      <w:r w:rsidRPr="00F4436B">
        <w:rPr>
          <w:rFonts w:ascii="Tahoma" w:hAnsi="Tahoma" w:cs="Tahoma"/>
        </w:rPr>
        <w:t xml:space="preserve">uzupełnioną książkę pracy i kontroli jakości oferowanego </w:t>
      </w:r>
      <w:r w:rsidRPr="00F4436B">
        <w:rPr>
          <w:rFonts w:ascii="Tahoma" w:hAnsi="Tahoma" w:cs="Tahoma"/>
          <w:i/>
          <w:kern w:val="144"/>
        </w:rPr>
        <w:t xml:space="preserve">przedmiotu umowy </w:t>
      </w:r>
      <w:r w:rsidRPr="00F4436B">
        <w:rPr>
          <w:rFonts w:ascii="Tahoma" w:hAnsi="Tahoma" w:cs="Tahoma"/>
        </w:rPr>
        <w:t>(</w:t>
      </w:r>
      <w:r w:rsidRPr="00F4436B">
        <w:rPr>
          <w:rFonts w:ascii="Tahoma" w:hAnsi="Tahoma" w:cs="Tahoma"/>
          <w:i/>
          <w:kern w:val="144"/>
        </w:rPr>
        <w:t xml:space="preserve">paszport </w:t>
      </w:r>
      <w:r w:rsidR="000D7E52">
        <w:rPr>
          <w:rFonts w:ascii="Tahoma" w:hAnsi="Tahoma" w:cs="Tahoma"/>
          <w:i/>
          <w:kern w:val="144"/>
        </w:rPr>
        <w:br/>
      </w:r>
      <w:r w:rsidRPr="00F4436B">
        <w:rPr>
          <w:rFonts w:ascii="Tahoma" w:hAnsi="Tahoma" w:cs="Tahoma"/>
          <w:i/>
          <w:kern w:val="144"/>
        </w:rPr>
        <w:t xml:space="preserve">techniczny dla przedmiotu umowy dla każdego jego samodzielnie działającego elementu), </w:t>
      </w:r>
      <w:r w:rsidRPr="00F4436B">
        <w:rPr>
          <w:rFonts w:ascii="Tahoma" w:hAnsi="Tahoma" w:cs="Tahoma"/>
          <w:kern w:val="144"/>
        </w:rPr>
        <w:t>z uzupełnioną datą instalacji, uruchomienia i terminem następnego przeglądu</w:t>
      </w:r>
      <w:r w:rsidRPr="00F4436B">
        <w:rPr>
          <w:rFonts w:ascii="Tahoma" w:hAnsi="Tahoma" w:cs="Tahoma"/>
          <w:i/>
          <w:kern w:val="144"/>
        </w:rPr>
        <w:t>,</w:t>
      </w:r>
    </w:p>
    <w:p w14:paraId="4872656C" w14:textId="77777777" w:rsidR="008E5901" w:rsidRPr="00F4436B" w:rsidRDefault="008E5901" w:rsidP="009F1D1F">
      <w:pPr>
        <w:numPr>
          <w:ilvl w:val="2"/>
          <w:numId w:val="26"/>
        </w:numPr>
        <w:tabs>
          <w:tab w:val="clear" w:pos="2160"/>
        </w:tabs>
        <w:spacing w:line="276" w:lineRule="auto"/>
        <w:ind w:left="851" w:hanging="284"/>
        <w:jc w:val="both"/>
        <w:rPr>
          <w:rFonts w:ascii="Tahoma" w:hAnsi="Tahoma" w:cs="Tahoma"/>
        </w:rPr>
      </w:pPr>
      <w:r w:rsidRPr="00F4436B">
        <w:rPr>
          <w:rFonts w:ascii="Tahoma" w:hAnsi="Tahoma" w:cs="Tahoma"/>
          <w:kern w:val="144"/>
        </w:rPr>
        <w:t>kartę gwarancyjną/karty gwarancyjne,</w:t>
      </w:r>
    </w:p>
    <w:p w14:paraId="67A9C10A" w14:textId="39D155DA" w:rsidR="008E5901" w:rsidRPr="00F4436B" w:rsidRDefault="008E5901" w:rsidP="009F1D1F">
      <w:pPr>
        <w:numPr>
          <w:ilvl w:val="2"/>
          <w:numId w:val="26"/>
        </w:numPr>
        <w:tabs>
          <w:tab w:val="clear" w:pos="2160"/>
        </w:tabs>
        <w:spacing w:line="276" w:lineRule="auto"/>
        <w:ind w:left="851" w:hanging="284"/>
        <w:jc w:val="both"/>
        <w:rPr>
          <w:rFonts w:ascii="Tahoma" w:hAnsi="Tahoma" w:cs="Tahoma"/>
        </w:rPr>
      </w:pPr>
      <w:r w:rsidRPr="00F4436B">
        <w:rPr>
          <w:rFonts w:ascii="Tahoma" w:hAnsi="Tahoma" w:cs="Tahoma"/>
          <w:kern w:val="144"/>
        </w:rPr>
        <w:t xml:space="preserve">wykaz dostawców części zamiennych, zużywalnych i materiałów eksploatacyjnych, </w:t>
      </w:r>
      <w:r w:rsidRPr="00F4436B">
        <w:rPr>
          <w:rFonts w:ascii="Tahoma" w:hAnsi="Tahoma" w:cs="Tahoma"/>
          <w:i/>
          <w:kern w:val="144"/>
        </w:rPr>
        <w:t xml:space="preserve">jeżeli </w:t>
      </w:r>
      <w:r w:rsidR="000D7E52">
        <w:rPr>
          <w:rFonts w:ascii="Tahoma" w:hAnsi="Tahoma" w:cs="Tahoma"/>
          <w:i/>
          <w:kern w:val="144"/>
        </w:rPr>
        <w:br/>
      </w:r>
      <w:r w:rsidRPr="00F4436B">
        <w:rPr>
          <w:rFonts w:ascii="Tahoma" w:hAnsi="Tahoma" w:cs="Tahoma"/>
          <w:i/>
          <w:kern w:val="144"/>
        </w:rPr>
        <w:t>dotyczy przedmiotu umowy</w:t>
      </w:r>
      <w:r w:rsidRPr="00F4436B">
        <w:rPr>
          <w:rFonts w:ascii="Tahoma" w:hAnsi="Tahoma" w:cs="Tahoma"/>
          <w:kern w:val="144"/>
        </w:rPr>
        <w:t>,</w:t>
      </w:r>
    </w:p>
    <w:p w14:paraId="765F908B" w14:textId="14BDA39F" w:rsidR="008E5901" w:rsidRPr="00F4436B" w:rsidRDefault="008E5901" w:rsidP="008E5901">
      <w:pPr>
        <w:numPr>
          <w:ilvl w:val="1"/>
          <w:numId w:val="7"/>
        </w:numPr>
        <w:tabs>
          <w:tab w:val="clear" w:pos="1440"/>
        </w:tabs>
        <w:spacing w:line="276" w:lineRule="auto"/>
        <w:ind w:left="567" w:hanging="283"/>
        <w:jc w:val="both"/>
        <w:rPr>
          <w:rFonts w:ascii="Tahoma" w:hAnsi="Tahoma" w:cs="Tahoma"/>
          <w:kern w:val="144"/>
        </w:rPr>
      </w:pPr>
      <w:r w:rsidRPr="00F4436B">
        <w:rPr>
          <w:rFonts w:ascii="Tahoma" w:hAnsi="Tahoma" w:cs="Tahoma"/>
          <w:kern w:val="144"/>
        </w:rPr>
        <w:t>dostarczenie sprzętu, wykonanie niezbędnych prac integracyjnych i przystosowawczych do </w:t>
      </w:r>
      <w:r w:rsidR="000D7E52">
        <w:rPr>
          <w:rFonts w:ascii="Tahoma" w:hAnsi="Tahoma" w:cs="Tahoma"/>
          <w:kern w:val="144"/>
        </w:rPr>
        <w:br/>
      </w:r>
      <w:r w:rsidRPr="00F4436B">
        <w:rPr>
          <w:rFonts w:ascii="Tahoma" w:hAnsi="Tahoma" w:cs="Tahoma"/>
          <w:kern w:val="144"/>
        </w:rPr>
        <w:t xml:space="preserve">uruchomienia zaoferowanego </w:t>
      </w:r>
      <w:r w:rsidRPr="00F4436B">
        <w:rPr>
          <w:rFonts w:ascii="Tahoma" w:hAnsi="Tahoma" w:cs="Tahoma"/>
          <w:i/>
          <w:kern w:val="144"/>
        </w:rPr>
        <w:t>przedmiotu umowy</w:t>
      </w:r>
      <w:r w:rsidRPr="00F4436B">
        <w:rPr>
          <w:rFonts w:ascii="Tahoma" w:hAnsi="Tahoma" w:cs="Tahoma"/>
          <w:kern w:val="144"/>
        </w:rPr>
        <w:t xml:space="preserve"> oraz uruchomienie wszystkich elementów </w:t>
      </w:r>
      <w:r w:rsidR="000D7E52">
        <w:rPr>
          <w:rFonts w:ascii="Tahoma" w:hAnsi="Tahoma" w:cs="Tahoma"/>
          <w:kern w:val="144"/>
        </w:rPr>
        <w:br/>
      </w:r>
      <w:r w:rsidRPr="00F4436B">
        <w:rPr>
          <w:rFonts w:ascii="Tahoma" w:hAnsi="Tahoma" w:cs="Tahoma"/>
          <w:kern w:val="144"/>
        </w:rPr>
        <w:t xml:space="preserve">oferowanej konfiguracji </w:t>
      </w:r>
      <w:r w:rsidRPr="00F4436B">
        <w:rPr>
          <w:rFonts w:ascii="Tahoma" w:hAnsi="Tahoma" w:cs="Tahoma"/>
          <w:i/>
          <w:kern w:val="144"/>
        </w:rPr>
        <w:t>przedmiotu umowy</w:t>
      </w:r>
      <w:r w:rsidRPr="00F4436B">
        <w:rPr>
          <w:rFonts w:ascii="Tahoma" w:hAnsi="Tahoma" w:cs="Tahoma"/>
          <w:kern w:val="144"/>
        </w:rPr>
        <w:t>,</w:t>
      </w:r>
    </w:p>
    <w:p w14:paraId="4B3924A0" w14:textId="4A3ACF05" w:rsidR="008E5901" w:rsidRPr="00F4436B" w:rsidRDefault="008E5901" w:rsidP="008E5901">
      <w:pPr>
        <w:numPr>
          <w:ilvl w:val="1"/>
          <w:numId w:val="7"/>
        </w:numPr>
        <w:tabs>
          <w:tab w:val="clear" w:pos="1440"/>
        </w:tabs>
        <w:spacing w:line="276" w:lineRule="auto"/>
        <w:ind w:left="567" w:hanging="283"/>
        <w:jc w:val="both"/>
        <w:rPr>
          <w:rFonts w:ascii="Tahoma" w:hAnsi="Tahoma" w:cs="Tahoma"/>
          <w:kern w:val="144"/>
        </w:rPr>
      </w:pPr>
      <w:r w:rsidRPr="00F4436B">
        <w:rPr>
          <w:rFonts w:ascii="Tahoma" w:hAnsi="Tahoma" w:cs="Tahoma"/>
        </w:rPr>
        <w:t xml:space="preserve">przeprowadzenie prób i testów wymaganych obowiązującymi przepisami, w tym testów </w:t>
      </w:r>
      <w:r w:rsidR="000D7E52">
        <w:rPr>
          <w:rFonts w:ascii="Tahoma" w:hAnsi="Tahoma" w:cs="Tahoma"/>
        </w:rPr>
        <w:br/>
      </w:r>
      <w:r w:rsidRPr="00F4436B">
        <w:rPr>
          <w:rFonts w:ascii="Tahoma" w:hAnsi="Tahoma" w:cs="Tahoma"/>
        </w:rPr>
        <w:t xml:space="preserve">akceptacyjnych </w:t>
      </w:r>
      <w:r w:rsidRPr="00F4436B">
        <w:rPr>
          <w:rFonts w:ascii="Tahoma" w:hAnsi="Tahoma" w:cs="Tahoma"/>
          <w:i/>
          <w:kern w:val="144"/>
        </w:rPr>
        <w:t>przedmiotu umowy</w:t>
      </w:r>
      <w:r w:rsidRPr="00F4436B">
        <w:rPr>
          <w:rFonts w:ascii="Tahoma" w:hAnsi="Tahoma" w:cs="Tahoma"/>
          <w:kern w:val="144"/>
        </w:rPr>
        <w:t xml:space="preserve">, </w:t>
      </w:r>
      <w:r w:rsidRPr="00F4436B">
        <w:rPr>
          <w:rFonts w:ascii="Tahoma" w:hAnsi="Tahoma" w:cs="Tahoma"/>
          <w:i/>
          <w:kern w:val="144"/>
        </w:rPr>
        <w:t>jeżeli dotyczy przedmiotu umowy</w:t>
      </w:r>
      <w:r w:rsidRPr="00F4436B">
        <w:rPr>
          <w:rFonts w:ascii="Tahoma" w:hAnsi="Tahoma" w:cs="Tahoma"/>
          <w:kern w:val="144"/>
        </w:rPr>
        <w:t>,</w:t>
      </w:r>
    </w:p>
    <w:p w14:paraId="6A3ED8FA" w14:textId="47B09C27" w:rsidR="008E5901" w:rsidRPr="00F4436B" w:rsidRDefault="008E5901" w:rsidP="008E5901">
      <w:pPr>
        <w:numPr>
          <w:ilvl w:val="1"/>
          <w:numId w:val="7"/>
        </w:numPr>
        <w:tabs>
          <w:tab w:val="clear" w:pos="1440"/>
        </w:tabs>
        <w:spacing w:line="276" w:lineRule="auto"/>
        <w:ind w:left="567" w:hanging="283"/>
        <w:jc w:val="both"/>
        <w:rPr>
          <w:rFonts w:ascii="Tahoma" w:hAnsi="Tahoma" w:cs="Tahoma"/>
          <w:kern w:val="144"/>
        </w:rPr>
      </w:pPr>
      <w:r w:rsidRPr="00F4436B">
        <w:rPr>
          <w:rFonts w:ascii="Tahoma" w:hAnsi="Tahoma" w:cs="Tahoma"/>
          <w:kern w:val="144"/>
        </w:rPr>
        <w:t>przeprowadzenie szkolenia u Zamawiającego (</w:t>
      </w:r>
      <w:r w:rsidRPr="00F4436B">
        <w:rPr>
          <w:rFonts w:ascii="Tahoma" w:hAnsi="Tahoma" w:cs="Tahoma"/>
          <w:i/>
        </w:rPr>
        <w:t xml:space="preserve">w terminie uzgodnionym z Bezpośrednim </w:t>
      </w:r>
      <w:r w:rsidR="000D7E52">
        <w:rPr>
          <w:rFonts w:ascii="Tahoma" w:hAnsi="Tahoma" w:cs="Tahoma"/>
          <w:i/>
        </w:rPr>
        <w:br/>
      </w:r>
      <w:r w:rsidRPr="00F4436B">
        <w:rPr>
          <w:rFonts w:ascii="Tahoma" w:hAnsi="Tahoma" w:cs="Tahoma"/>
          <w:i/>
        </w:rPr>
        <w:t>Użytkownikiem</w:t>
      </w:r>
      <w:r w:rsidRPr="00F4436B">
        <w:rPr>
          <w:rFonts w:ascii="Tahoma" w:hAnsi="Tahoma" w:cs="Tahoma"/>
        </w:rPr>
        <w:t xml:space="preserve">) </w:t>
      </w:r>
      <w:r w:rsidRPr="00F4436B">
        <w:rPr>
          <w:rFonts w:ascii="Tahoma" w:hAnsi="Tahoma" w:cs="Tahoma"/>
          <w:kern w:val="144"/>
        </w:rPr>
        <w:t>dla personelu technicznego i medycznego na poziomie podstawowym po </w:t>
      </w:r>
      <w:r w:rsidR="000D7E52">
        <w:rPr>
          <w:rFonts w:ascii="Tahoma" w:hAnsi="Tahoma" w:cs="Tahoma"/>
          <w:kern w:val="144"/>
        </w:rPr>
        <w:br/>
      </w:r>
      <w:r w:rsidRPr="00F4436B">
        <w:rPr>
          <w:rFonts w:ascii="Tahoma" w:hAnsi="Tahoma" w:cs="Tahoma"/>
          <w:kern w:val="144"/>
        </w:rPr>
        <w:t xml:space="preserve">uruchomieniu </w:t>
      </w:r>
      <w:r w:rsidRPr="00F4436B">
        <w:rPr>
          <w:rFonts w:ascii="Tahoma" w:hAnsi="Tahoma" w:cs="Tahoma"/>
          <w:i/>
          <w:kern w:val="144"/>
        </w:rPr>
        <w:t xml:space="preserve">przedmiotu umowy </w:t>
      </w:r>
      <w:r w:rsidRPr="00F4436B">
        <w:rPr>
          <w:rFonts w:ascii="Tahoma" w:hAnsi="Tahoma" w:cs="Tahoma"/>
          <w:kern w:val="144"/>
        </w:rPr>
        <w:t xml:space="preserve">z obsługi wszystkich elementów oferowanej konfiguracji </w:t>
      </w:r>
      <w:r w:rsidR="000D7E52">
        <w:rPr>
          <w:rFonts w:ascii="Tahoma" w:hAnsi="Tahoma" w:cs="Tahoma"/>
          <w:kern w:val="144"/>
        </w:rPr>
        <w:br/>
      </w:r>
      <w:r w:rsidRPr="00F4436B">
        <w:rPr>
          <w:rFonts w:ascii="Tahoma" w:hAnsi="Tahoma" w:cs="Tahoma"/>
          <w:i/>
          <w:kern w:val="144"/>
        </w:rPr>
        <w:t>przedmiotu umowy</w:t>
      </w:r>
      <w:r w:rsidRPr="00F4436B">
        <w:rPr>
          <w:rFonts w:ascii="Tahoma" w:hAnsi="Tahoma" w:cs="Tahoma"/>
          <w:kern w:val="144"/>
        </w:rPr>
        <w:t xml:space="preserve">. Szkolenie powinno być </w:t>
      </w:r>
      <w:r w:rsidRPr="00F4436B">
        <w:rPr>
          <w:rFonts w:ascii="Tahoma" w:hAnsi="Tahoma" w:cs="Tahoma"/>
          <w:kern w:val="144"/>
          <w:u w:val="single"/>
        </w:rPr>
        <w:t xml:space="preserve">udokumentowane wystawieniem stosownego </w:t>
      </w:r>
      <w:r w:rsidR="000D7E52">
        <w:rPr>
          <w:rFonts w:ascii="Tahoma" w:hAnsi="Tahoma" w:cs="Tahoma"/>
          <w:kern w:val="144"/>
          <w:u w:val="single"/>
        </w:rPr>
        <w:br/>
      </w:r>
      <w:r w:rsidRPr="00F4436B">
        <w:rPr>
          <w:rFonts w:ascii="Tahoma" w:hAnsi="Tahoma" w:cs="Tahoma"/>
          <w:kern w:val="144"/>
          <w:u w:val="single"/>
        </w:rPr>
        <w:t>zaświadczenia</w:t>
      </w:r>
      <w:r w:rsidRPr="00F4436B">
        <w:rPr>
          <w:rFonts w:ascii="Tahoma" w:hAnsi="Tahoma" w:cs="Tahoma"/>
          <w:kern w:val="144"/>
        </w:rPr>
        <w:t xml:space="preserve"> i być przeprowadzone w języku polskim lub z udziałem tłumacza.</w:t>
      </w:r>
    </w:p>
    <w:p w14:paraId="0816DA45" w14:textId="77777777" w:rsidR="008E5901" w:rsidRPr="005673C4" w:rsidRDefault="008E5901" w:rsidP="008E5901">
      <w:pPr>
        <w:numPr>
          <w:ilvl w:val="0"/>
          <w:numId w:val="7"/>
        </w:numPr>
        <w:tabs>
          <w:tab w:val="clear" w:pos="360"/>
        </w:tabs>
        <w:suppressAutoHyphens/>
        <w:spacing w:line="276" w:lineRule="auto"/>
        <w:ind w:left="284" w:hanging="284"/>
        <w:jc w:val="both"/>
        <w:rPr>
          <w:rFonts w:ascii="Tahoma" w:hAnsi="Tahoma" w:cs="Tahoma"/>
        </w:rPr>
      </w:pPr>
      <w:r w:rsidRPr="005673C4">
        <w:rPr>
          <w:rFonts w:ascii="Tahoma" w:hAnsi="Tahoma" w:cs="Tahoma"/>
          <w:b/>
          <w:bCs/>
        </w:rPr>
        <w:t>Osobą odpowiedzialną za właściwą realizację umowy ze strony Zamawiającego</w:t>
      </w:r>
      <w:r w:rsidRPr="00F4436B">
        <w:rPr>
          <w:rFonts w:ascii="Tahoma" w:hAnsi="Tahoma" w:cs="Tahoma"/>
        </w:rPr>
        <w:t xml:space="preserve"> jest: __________________________, nr tel.</w:t>
      </w:r>
      <w:r>
        <w:rPr>
          <w:rFonts w:ascii="Tahoma" w:hAnsi="Tahoma" w:cs="Tahoma"/>
        </w:rPr>
        <w:t>:</w:t>
      </w:r>
      <w:r w:rsidRPr="00F4436B">
        <w:rPr>
          <w:rFonts w:ascii="Tahoma" w:hAnsi="Tahoma" w:cs="Tahoma"/>
        </w:rPr>
        <w:t xml:space="preserve"> (22) ________________, adres e-mail: </w:t>
      </w:r>
      <w:hyperlink r:id="rId11" w:history="1">
        <w:r w:rsidRPr="00F4436B">
          <w:rPr>
            <w:rStyle w:val="Hipercze"/>
            <w:rFonts w:ascii="Tahoma" w:hAnsi="Tahoma" w:cs="Tahoma"/>
            <w:color w:val="auto"/>
          </w:rPr>
          <w:t>________________</w:t>
        </w:r>
      </w:hyperlink>
      <w:r>
        <w:rPr>
          <w:rStyle w:val="Hipercze"/>
          <w:rFonts w:ascii="Tahoma" w:hAnsi="Tahoma" w:cs="Tahoma"/>
          <w:color w:val="auto"/>
        </w:rPr>
        <w:t>.</w:t>
      </w:r>
      <w:r>
        <w:rPr>
          <w:rStyle w:val="Hipercze"/>
          <w:rFonts w:ascii="Tahoma" w:hAnsi="Tahoma" w:cs="Tahoma"/>
          <w:color w:val="auto"/>
          <w:u w:val="none"/>
        </w:rPr>
        <w:t xml:space="preserve"> </w:t>
      </w:r>
      <w:r>
        <w:rPr>
          <w:rFonts w:ascii="Tahoma" w:hAnsi="Tahoma" w:cs="Tahoma"/>
        </w:rPr>
        <w:t>O</w:t>
      </w:r>
      <w:r w:rsidRPr="00F4436B">
        <w:rPr>
          <w:rFonts w:ascii="Tahoma" w:hAnsi="Tahoma" w:cs="Tahoma"/>
        </w:rPr>
        <w:t xml:space="preserve">sobą odpowiedzialną za właściwą realizację obowiązku szkolenia </w:t>
      </w:r>
      <w:r>
        <w:rPr>
          <w:rFonts w:ascii="Tahoma" w:hAnsi="Tahoma" w:cs="Tahoma"/>
        </w:rPr>
        <w:t xml:space="preserve">                    </w:t>
      </w:r>
      <w:r w:rsidRPr="00F4436B">
        <w:rPr>
          <w:rFonts w:ascii="Tahoma" w:hAnsi="Tahoma" w:cs="Tahoma"/>
        </w:rPr>
        <w:t>jest __________________________, nr tel.</w:t>
      </w:r>
      <w:r>
        <w:rPr>
          <w:rFonts w:ascii="Tahoma" w:hAnsi="Tahoma" w:cs="Tahoma"/>
        </w:rPr>
        <w:t>:</w:t>
      </w:r>
      <w:r w:rsidRPr="00F4436B">
        <w:rPr>
          <w:rFonts w:ascii="Tahoma" w:hAnsi="Tahoma" w:cs="Tahoma"/>
        </w:rPr>
        <w:t xml:space="preserve"> (22) ________________</w:t>
      </w:r>
      <w:r>
        <w:rPr>
          <w:rFonts w:ascii="Tahoma" w:hAnsi="Tahoma" w:cs="Tahoma"/>
        </w:rPr>
        <w:t>___________</w:t>
      </w:r>
      <w:r w:rsidRPr="00F4436B">
        <w:rPr>
          <w:rFonts w:ascii="Tahoma" w:hAnsi="Tahoma" w:cs="Tahoma"/>
        </w:rPr>
        <w:t>.</w:t>
      </w:r>
    </w:p>
    <w:p w14:paraId="6FC04EAC" w14:textId="77777777" w:rsidR="008E5901" w:rsidRPr="00F4436B" w:rsidRDefault="008E5901" w:rsidP="008E5901">
      <w:pPr>
        <w:numPr>
          <w:ilvl w:val="0"/>
          <w:numId w:val="7"/>
        </w:numPr>
        <w:tabs>
          <w:tab w:val="clear" w:pos="360"/>
        </w:tabs>
        <w:suppressAutoHyphens/>
        <w:spacing w:line="276" w:lineRule="auto"/>
        <w:ind w:left="284" w:hanging="284"/>
        <w:jc w:val="both"/>
        <w:rPr>
          <w:rFonts w:ascii="Tahoma" w:hAnsi="Tahoma" w:cs="Tahoma"/>
        </w:rPr>
      </w:pPr>
      <w:r w:rsidRPr="00F4436B">
        <w:rPr>
          <w:rFonts w:ascii="Tahoma" w:hAnsi="Tahoma" w:cs="Tahoma"/>
        </w:rPr>
        <w:t xml:space="preserve">Do odbioru przedmiotu umowy, </w:t>
      </w:r>
      <w:r>
        <w:rPr>
          <w:rFonts w:ascii="Tahoma" w:hAnsi="Tahoma" w:cs="Tahoma"/>
        </w:rPr>
        <w:t>w</w:t>
      </w:r>
      <w:r w:rsidRPr="00F4436B">
        <w:rPr>
          <w:rFonts w:ascii="Tahoma" w:hAnsi="Tahoma" w:cs="Tahoma"/>
        </w:rPr>
        <w:t>ykonywania bieżącego nadzoru nad realizacją dostawy objętej przedmiotem Umowy oraz rozliczenia Umowy zgodnie z § 3 ust. 1 umowy, w tym podpisywania Protokołu zdawczo-odbiorczego, lecz bez prawa zmiany Umowy ani zaciągania zobowiązań w imieniu Zamawiającego w</w:t>
      </w:r>
      <w:r>
        <w:rPr>
          <w:rFonts w:ascii="Tahoma" w:hAnsi="Tahoma" w:cs="Tahoma"/>
        </w:rPr>
        <w:t xml:space="preserve"> </w:t>
      </w:r>
      <w:r w:rsidRPr="00F4436B">
        <w:rPr>
          <w:rFonts w:ascii="Tahoma" w:hAnsi="Tahoma" w:cs="Tahoma"/>
        </w:rPr>
        <w:t>wykonaniu postanowień Umowy, Zamawiający upoważnia ____________________________.</w:t>
      </w:r>
    </w:p>
    <w:p w14:paraId="3F9712DF" w14:textId="77777777" w:rsidR="008E5901" w:rsidRPr="00F4436B" w:rsidRDefault="008E5901" w:rsidP="008E5901">
      <w:pPr>
        <w:numPr>
          <w:ilvl w:val="0"/>
          <w:numId w:val="7"/>
        </w:numPr>
        <w:tabs>
          <w:tab w:val="clear" w:pos="360"/>
        </w:tabs>
        <w:suppressAutoHyphens/>
        <w:spacing w:line="276" w:lineRule="auto"/>
        <w:ind w:left="284" w:hanging="284"/>
        <w:jc w:val="both"/>
        <w:rPr>
          <w:rFonts w:ascii="Tahoma" w:hAnsi="Tahoma" w:cs="Tahoma"/>
        </w:rPr>
      </w:pPr>
      <w:r w:rsidRPr="005673C4">
        <w:rPr>
          <w:rFonts w:ascii="Tahoma" w:hAnsi="Tahoma" w:cs="Tahoma"/>
          <w:b/>
          <w:bCs/>
        </w:rPr>
        <w:t>Osobą odpowiedzialną za realizację Umowy ze strony Wykonawcy</w:t>
      </w:r>
      <w:r w:rsidRPr="00F4436B">
        <w:rPr>
          <w:rFonts w:ascii="Tahoma" w:hAnsi="Tahoma" w:cs="Tahoma"/>
        </w:rPr>
        <w:t xml:space="preserve"> jest </w:t>
      </w:r>
      <w:r w:rsidRPr="005673C4">
        <w:rPr>
          <w:rFonts w:ascii="Tahoma" w:hAnsi="Tahoma" w:cs="Tahoma"/>
          <w:b/>
          <w:bCs/>
        </w:rPr>
        <w:t>Pani/Pan _________________</w:t>
      </w:r>
      <w:r w:rsidRPr="00F4436B">
        <w:rPr>
          <w:rFonts w:ascii="Tahoma" w:hAnsi="Tahoma" w:cs="Tahoma"/>
        </w:rPr>
        <w:t xml:space="preserve"> - nr tel.</w:t>
      </w:r>
      <w:r>
        <w:rPr>
          <w:rFonts w:ascii="Tahoma" w:hAnsi="Tahoma" w:cs="Tahoma"/>
        </w:rPr>
        <w:t>:</w:t>
      </w:r>
      <w:r w:rsidRPr="00F4436B">
        <w:rPr>
          <w:rFonts w:ascii="Tahoma" w:hAnsi="Tahoma" w:cs="Tahoma"/>
        </w:rPr>
        <w:t xml:space="preserve"> ___</w:t>
      </w:r>
      <w:r>
        <w:rPr>
          <w:rFonts w:ascii="Tahoma" w:hAnsi="Tahoma" w:cs="Tahoma"/>
        </w:rPr>
        <w:t>____</w:t>
      </w:r>
      <w:r w:rsidRPr="00F4436B">
        <w:rPr>
          <w:rFonts w:ascii="Tahoma" w:hAnsi="Tahoma" w:cs="Tahoma"/>
        </w:rPr>
        <w:t>__________</w:t>
      </w:r>
      <w:r>
        <w:rPr>
          <w:rFonts w:ascii="Tahoma" w:hAnsi="Tahoma" w:cs="Tahoma"/>
        </w:rPr>
        <w:t xml:space="preserve">, </w:t>
      </w:r>
      <w:r w:rsidRPr="00F4436B">
        <w:rPr>
          <w:rFonts w:ascii="Tahoma" w:hAnsi="Tahoma" w:cs="Tahoma"/>
        </w:rPr>
        <w:t xml:space="preserve">adres e-mail: </w:t>
      </w:r>
      <w:hyperlink r:id="rId12" w:history="1">
        <w:r w:rsidRPr="00F4436B">
          <w:rPr>
            <w:rStyle w:val="Hipercze"/>
            <w:rFonts w:ascii="Tahoma" w:hAnsi="Tahoma" w:cs="Tahoma"/>
            <w:color w:val="auto"/>
          </w:rPr>
          <w:t>________________</w:t>
        </w:r>
      </w:hyperlink>
      <w:r w:rsidRPr="00F4436B">
        <w:rPr>
          <w:rFonts w:ascii="Tahoma" w:hAnsi="Tahoma" w:cs="Tahoma"/>
        </w:rPr>
        <w:t>.</w:t>
      </w:r>
    </w:p>
    <w:p w14:paraId="21BBCE8E" w14:textId="0E8442BF" w:rsidR="008E5901" w:rsidRPr="00F4436B" w:rsidRDefault="008E5901" w:rsidP="008E5901">
      <w:pPr>
        <w:pStyle w:val="Bezodstpw"/>
        <w:numPr>
          <w:ilvl w:val="0"/>
          <w:numId w:val="7"/>
        </w:numPr>
        <w:spacing w:line="276" w:lineRule="auto"/>
        <w:ind w:left="284" w:hanging="284"/>
        <w:rPr>
          <w:rFonts w:ascii="Tahoma" w:hAnsi="Tahoma" w:cs="Tahoma"/>
          <w:sz w:val="20"/>
          <w:szCs w:val="20"/>
        </w:rPr>
      </w:pPr>
      <w:r w:rsidRPr="00F4436B">
        <w:rPr>
          <w:rFonts w:ascii="Tahoma" w:hAnsi="Tahoma" w:cs="Tahoma"/>
          <w:sz w:val="20"/>
          <w:szCs w:val="20"/>
        </w:rPr>
        <w:t>Miejscem dostawy</w:t>
      </w:r>
      <w:r w:rsidR="00BF6602">
        <w:rPr>
          <w:rFonts w:ascii="Tahoma" w:hAnsi="Tahoma" w:cs="Tahoma"/>
          <w:sz w:val="20"/>
          <w:szCs w:val="20"/>
        </w:rPr>
        <w:t xml:space="preserve"> i uruchomienia</w:t>
      </w:r>
      <w:r w:rsidRPr="00F4436B">
        <w:rPr>
          <w:rFonts w:ascii="Tahoma" w:hAnsi="Tahoma" w:cs="Tahoma"/>
          <w:sz w:val="20"/>
          <w:szCs w:val="20"/>
        </w:rPr>
        <w:t xml:space="preserve"> </w:t>
      </w:r>
      <w:r w:rsidRPr="00F4436B">
        <w:rPr>
          <w:rFonts w:ascii="Tahoma" w:hAnsi="Tahoma" w:cs="Tahoma"/>
          <w:i/>
          <w:sz w:val="20"/>
          <w:szCs w:val="20"/>
        </w:rPr>
        <w:t>przedmiotu umowy</w:t>
      </w:r>
      <w:r w:rsidRPr="00F4436B">
        <w:rPr>
          <w:rFonts w:ascii="Tahoma" w:hAnsi="Tahoma" w:cs="Tahoma"/>
          <w:sz w:val="20"/>
          <w:szCs w:val="20"/>
        </w:rPr>
        <w:t xml:space="preserve"> jest siedziba Zamawiającego: tj. </w:t>
      </w:r>
      <w:r w:rsidRPr="00F4436B">
        <w:rPr>
          <w:rFonts w:ascii="Tahoma" w:hAnsi="Tahoma" w:cs="Tahoma"/>
          <w:b/>
          <w:sz w:val="20"/>
          <w:szCs w:val="20"/>
        </w:rPr>
        <w:t xml:space="preserve">Szpital </w:t>
      </w:r>
      <w:r w:rsidR="002F6695">
        <w:rPr>
          <w:rFonts w:ascii="Tahoma" w:hAnsi="Tahoma" w:cs="Tahoma"/>
          <w:b/>
          <w:sz w:val="20"/>
          <w:szCs w:val="20"/>
        </w:rPr>
        <w:br/>
      </w:r>
      <w:r w:rsidRPr="00F4436B">
        <w:rPr>
          <w:rFonts w:ascii="Tahoma" w:hAnsi="Tahoma" w:cs="Tahoma"/>
          <w:b/>
          <w:sz w:val="20"/>
          <w:szCs w:val="20"/>
        </w:rPr>
        <w:t xml:space="preserve">Czerniakowski sp. z o.o., ul. Stępińska 19/25, 00-739 Warszawa: </w:t>
      </w:r>
      <w:r w:rsidR="00BF6602">
        <w:rPr>
          <w:rFonts w:ascii="Tahoma" w:hAnsi="Tahoma" w:cs="Tahoma"/>
          <w:b/>
          <w:bCs/>
          <w:sz w:val="20"/>
          <w:szCs w:val="20"/>
        </w:rPr>
        <w:t xml:space="preserve">Centralna </w:t>
      </w:r>
      <w:r w:rsidR="002F6695">
        <w:rPr>
          <w:rFonts w:ascii="Tahoma" w:hAnsi="Tahoma" w:cs="Tahoma"/>
          <w:b/>
          <w:bCs/>
          <w:sz w:val="20"/>
          <w:szCs w:val="20"/>
        </w:rPr>
        <w:br/>
      </w:r>
      <w:r w:rsidR="00BF6602">
        <w:rPr>
          <w:rFonts w:ascii="Tahoma" w:hAnsi="Tahoma" w:cs="Tahoma"/>
          <w:b/>
          <w:bCs/>
          <w:sz w:val="20"/>
          <w:szCs w:val="20"/>
        </w:rPr>
        <w:t>Sterylizatornia</w:t>
      </w:r>
      <w:r w:rsidRPr="00F4436B">
        <w:rPr>
          <w:rFonts w:ascii="Tahoma" w:hAnsi="Tahoma" w:cs="Tahoma"/>
          <w:b/>
          <w:bCs/>
          <w:sz w:val="20"/>
          <w:szCs w:val="20"/>
        </w:rPr>
        <w:t>.</w:t>
      </w:r>
    </w:p>
    <w:p w14:paraId="578D4079" w14:textId="77777777" w:rsidR="008E5901" w:rsidRPr="00F4436B" w:rsidRDefault="008E5901" w:rsidP="008E5901">
      <w:pPr>
        <w:numPr>
          <w:ilvl w:val="0"/>
          <w:numId w:val="7"/>
        </w:numPr>
        <w:tabs>
          <w:tab w:val="clear" w:pos="360"/>
        </w:tabs>
        <w:suppressAutoHyphens/>
        <w:spacing w:line="276" w:lineRule="auto"/>
        <w:ind w:left="284" w:hanging="284"/>
        <w:jc w:val="both"/>
        <w:rPr>
          <w:rFonts w:ascii="Tahoma" w:hAnsi="Tahoma" w:cs="Tahoma"/>
        </w:rPr>
      </w:pPr>
      <w:r w:rsidRPr="00F4436B">
        <w:rPr>
          <w:rFonts w:ascii="Tahoma" w:hAnsi="Tahoma" w:cs="Tahoma"/>
        </w:rPr>
        <w:t xml:space="preserve">Przed podjęciem czynności określonych w ust. 1 Wykonawca zobowiązany jest do wcześniejszego omówienia i ustalenia procedury realizacji </w:t>
      </w:r>
      <w:r w:rsidRPr="00F4436B">
        <w:rPr>
          <w:rFonts w:ascii="Tahoma" w:hAnsi="Tahoma" w:cs="Tahoma"/>
          <w:i/>
        </w:rPr>
        <w:t>przedmiotu umowy</w:t>
      </w:r>
      <w:r w:rsidRPr="00F4436B">
        <w:rPr>
          <w:rFonts w:ascii="Tahoma" w:hAnsi="Tahoma" w:cs="Tahoma"/>
        </w:rPr>
        <w:t xml:space="preserve"> z osobami, o których jest mowa w ust. 4.</w:t>
      </w:r>
    </w:p>
    <w:p w14:paraId="60EF550C" w14:textId="77777777" w:rsidR="008E5901" w:rsidRPr="00F4436B" w:rsidRDefault="008E5901" w:rsidP="002F6695">
      <w:pPr>
        <w:pStyle w:val="Tekstpodstawowy2"/>
        <w:numPr>
          <w:ilvl w:val="0"/>
          <w:numId w:val="7"/>
        </w:numPr>
        <w:tabs>
          <w:tab w:val="clear" w:pos="360"/>
        </w:tabs>
        <w:spacing w:line="276" w:lineRule="auto"/>
        <w:ind w:left="284" w:hanging="284"/>
        <w:rPr>
          <w:rFonts w:ascii="Tahoma" w:hAnsi="Tahoma" w:cs="Tahoma"/>
          <w:b w:val="0"/>
          <w:sz w:val="20"/>
        </w:rPr>
      </w:pPr>
      <w:r w:rsidRPr="00F4436B">
        <w:rPr>
          <w:rFonts w:ascii="Tahoma" w:hAnsi="Tahoma" w:cs="Tahoma"/>
          <w:b w:val="0"/>
          <w:sz w:val="20"/>
        </w:rPr>
        <w:t>Wykonawca zobowiązany jest przeszkolić pracowników Zamawiającego skierowanych przez niego do</w:t>
      </w:r>
      <w:r w:rsidRPr="00F4436B">
        <w:rPr>
          <w:rFonts w:ascii="Tahoma" w:hAnsi="Tahoma" w:cs="Tahoma"/>
          <w:b w:val="0"/>
          <w:sz w:val="20"/>
          <w:lang w:val="pl-PL"/>
        </w:rPr>
        <w:t> </w:t>
      </w:r>
      <w:r w:rsidRPr="00F4436B">
        <w:rPr>
          <w:rFonts w:ascii="Tahoma" w:hAnsi="Tahoma" w:cs="Tahoma"/>
          <w:b w:val="0"/>
          <w:sz w:val="20"/>
        </w:rPr>
        <w:t xml:space="preserve">obsługi </w:t>
      </w:r>
      <w:r w:rsidRPr="00F4436B">
        <w:rPr>
          <w:rFonts w:ascii="Tahoma" w:hAnsi="Tahoma" w:cs="Tahoma"/>
          <w:b w:val="0"/>
          <w:i/>
          <w:sz w:val="20"/>
        </w:rPr>
        <w:t>przedmiotu umowy</w:t>
      </w:r>
      <w:r w:rsidRPr="00F4436B">
        <w:rPr>
          <w:rFonts w:ascii="Tahoma" w:hAnsi="Tahoma" w:cs="Tahoma"/>
          <w:b w:val="0"/>
          <w:sz w:val="20"/>
        </w:rPr>
        <w:t xml:space="preserve">, zgodnie z ust. 3 pkt 5 </w:t>
      </w:r>
      <w:r w:rsidRPr="00F4436B">
        <w:rPr>
          <w:rFonts w:ascii="Tahoma" w:hAnsi="Tahoma" w:cs="Tahoma"/>
          <w:sz w:val="20"/>
        </w:rPr>
        <w:t xml:space="preserve">w terminie 3 dni kalendarzowych liczonych od dnia instalacji i uruchomienia </w:t>
      </w:r>
      <w:r w:rsidRPr="00F4436B">
        <w:rPr>
          <w:rFonts w:ascii="Tahoma" w:hAnsi="Tahoma" w:cs="Tahoma"/>
          <w:b w:val="0"/>
          <w:i/>
          <w:sz w:val="20"/>
        </w:rPr>
        <w:t>przedmiotu umowy</w:t>
      </w:r>
      <w:r w:rsidRPr="00F4436B">
        <w:rPr>
          <w:rFonts w:ascii="Tahoma" w:hAnsi="Tahoma" w:cs="Tahoma"/>
          <w:b w:val="0"/>
          <w:sz w:val="20"/>
        </w:rPr>
        <w:t>.</w:t>
      </w:r>
    </w:p>
    <w:p w14:paraId="589E8732" w14:textId="20B9FE27" w:rsidR="008E5901" w:rsidRPr="00F4436B" w:rsidRDefault="008E5901" w:rsidP="002F6695">
      <w:pPr>
        <w:numPr>
          <w:ilvl w:val="0"/>
          <w:numId w:val="7"/>
        </w:numPr>
        <w:tabs>
          <w:tab w:val="clear" w:pos="360"/>
        </w:tabs>
        <w:suppressAutoHyphens/>
        <w:spacing w:line="276" w:lineRule="auto"/>
        <w:ind w:left="284" w:hanging="284"/>
        <w:rPr>
          <w:rFonts w:ascii="Tahoma" w:hAnsi="Tahoma" w:cs="Tahoma"/>
        </w:rPr>
      </w:pPr>
      <w:r w:rsidRPr="00F4436B">
        <w:rPr>
          <w:rFonts w:ascii="Tahoma" w:hAnsi="Tahoma" w:cs="Tahoma"/>
          <w:b/>
        </w:rPr>
        <w:t>Wszelką dokumentację techniczną</w:t>
      </w:r>
      <w:r w:rsidRPr="00F4436B">
        <w:rPr>
          <w:rFonts w:ascii="Tahoma" w:hAnsi="Tahoma" w:cs="Tahoma"/>
        </w:rPr>
        <w:t xml:space="preserve"> Wykonawca po dokonaniu czynności, o których jest mowa w ust. 1, zobowiązany jest przekazać do </w:t>
      </w:r>
      <w:r w:rsidRPr="00F4436B">
        <w:rPr>
          <w:rFonts w:ascii="Tahoma" w:hAnsi="Tahoma" w:cs="Tahoma"/>
          <w:b/>
        </w:rPr>
        <w:t>Działu Administracyjno-Technicznego</w:t>
      </w:r>
      <w:r w:rsidRPr="00F4436B">
        <w:rPr>
          <w:rFonts w:ascii="Tahoma" w:hAnsi="Tahoma" w:cs="Tahoma"/>
          <w:bCs/>
        </w:rPr>
        <w:t xml:space="preserve">, </w:t>
      </w:r>
      <w:r w:rsidRPr="00F4436B">
        <w:rPr>
          <w:rFonts w:ascii="Tahoma" w:hAnsi="Tahoma" w:cs="Tahoma"/>
        </w:rPr>
        <w:t>nr tel.</w:t>
      </w:r>
      <w:r>
        <w:rPr>
          <w:rFonts w:ascii="Tahoma" w:hAnsi="Tahoma" w:cs="Tahoma"/>
        </w:rPr>
        <w:t>:</w:t>
      </w:r>
      <w:r w:rsidRPr="00F4436B">
        <w:rPr>
          <w:rFonts w:ascii="Tahoma" w:hAnsi="Tahoma" w:cs="Tahoma"/>
        </w:rPr>
        <w:t xml:space="preserve"> (22) _____________.</w:t>
      </w:r>
    </w:p>
    <w:p w14:paraId="54B58133" w14:textId="1A57E98C" w:rsidR="008E5901" w:rsidRPr="00F4436B" w:rsidRDefault="008E5901" w:rsidP="002F6695">
      <w:pPr>
        <w:pStyle w:val="Tekstpodstawowy2"/>
        <w:numPr>
          <w:ilvl w:val="0"/>
          <w:numId w:val="7"/>
        </w:numPr>
        <w:spacing w:line="276" w:lineRule="auto"/>
        <w:ind w:left="284" w:hanging="284"/>
        <w:rPr>
          <w:rFonts w:ascii="Tahoma" w:hAnsi="Tahoma" w:cs="Tahoma"/>
          <w:b w:val="0"/>
          <w:bCs/>
          <w:sz w:val="20"/>
        </w:rPr>
      </w:pPr>
      <w:r w:rsidRPr="00F4436B">
        <w:rPr>
          <w:rFonts w:ascii="Tahoma" w:hAnsi="Tahoma" w:cs="Tahoma"/>
          <w:b w:val="0"/>
          <w:bCs/>
          <w:sz w:val="20"/>
        </w:rPr>
        <w:t>Wykonawca ponosi pełną odpowiedzialno</w:t>
      </w:r>
      <w:r w:rsidRPr="00F4436B">
        <w:rPr>
          <w:rFonts w:ascii="Tahoma" w:eastAsia="TimesNewRoman" w:hAnsi="Tahoma" w:cs="Tahoma"/>
          <w:b w:val="0"/>
          <w:bCs/>
          <w:sz w:val="20"/>
        </w:rPr>
        <w:t xml:space="preserve">ść </w:t>
      </w:r>
      <w:r w:rsidRPr="00F4436B">
        <w:rPr>
          <w:rFonts w:ascii="Tahoma" w:hAnsi="Tahoma" w:cs="Tahoma"/>
          <w:b w:val="0"/>
          <w:bCs/>
          <w:sz w:val="20"/>
        </w:rPr>
        <w:t>za braki i wady powstałe do chwili przyj</w:t>
      </w:r>
      <w:r w:rsidRPr="00F4436B">
        <w:rPr>
          <w:rFonts w:ascii="Tahoma" w:eastAsia="TimesNewRoman" w:hAnsi="Tahoma" w:cs="Tahoma"/>
          <w:b w:val="0"/>
          <w:bCs/>
          <w:sz w:val="20"/>
        </w:rPr>
        <w:t>ę</w:t>
      </w:r>
      <w:r w:rsidRPr="00F4436B">
        <w:rPr>
          <w:rFonts w:ascii="Tahoma" w:hAnsi="Tahoma" w:cs="Tahoma"/>
          <w:b w:val="0"/>
          <w:bCs/>
          <w:sz w:val="20"/>
        </w:rPr>
        <w:t xml:space="preserve">cia </w:t>
      </w:r>
      <w:r w:rsidRPr="002F6695">
        <w:rPr>
          <w:rFonts w:ascii="Tahoma" w:hAnsi="Tahoma" w:cs="Tahoma"/>
          <w:b w:val="0"/>
          <w:bCs/>
          <w:iCs/>
          <w:sz w:val="20"/>
        </w:rPr>
        <w:t>przedmiotu umowy</w:t>
      </w:r>
      <w:r w:rsidRPr="00F4436B">
        <w:rPr>
          <w:rFonts w:ascii="Tahoma" w:hAnsi="Tahoma" w:cs="Tahoma"/>
          <w:b w:val="0"/>
          <w:bCs/>
          <w:sz w:val="20"/>
        </w:rPr>
        <w:t xml:space="preserve"> przez Zamawiaj</w:t>
      </w:r>
      <w:r w:rsidRPr="00F4436B">
        <w:rPr>
          <w:rFonts w:ascii="Tahoma" w:eastAsia="TimesNewRoman" w:hAnsi="Tahoma" w:cs="Tahoma"/>
          <w:b w:val="0"/>
          <w:bCs/>
          <w:sz w:val="20"/>
        </w:rPr>
        <w:t>ą</w:t>
      </w:r>
      <w:r w:rsidRPr="00F4436B">
        <w:rPr>
          <w:rFonts w:ascii="Tahoma" w:hAnsi="Tahoma" w:cs="Tahoma"/>
          <w:b w:val="0"/>
          <w:bCs/>
          <w:sz w:val="20"/>
        </w:rPr>
        <w:t>cego.</w:t>
      </w:r>
    </w:p>
    <w:p w14:paraId="522A5AEA" w14:textId="39A76F5C" w:rsidR="008E5901" w:rsidRPr="00F4436B" w:rsidRDefault="008E5901" w:rsidP="002F6695">
      <w:pPr>
        <w:pStyle w:val="msonormalcxspdrugie"/>
        <w:numPr>
          <w:ilvl w:val="0"/>
          <w:numId w:val="7"/>
        </w:numPr>
        <w:tabs>
          <w:tab w:val="clear" w:pos="360"/>
        </w:tabs>
        <w:spacing w:before="0" w:beforeAutospacing="0" w:after="0" w:afterAutospacing="0" w:line="276" w:lineRule="auto"/>
        <w:ind w:left="284" w:hanging="284"/>
        <w:contextualSpacing/>
        <w:rPr>
          <w:rFonts w:ascii="Tahoma" w:hAnsi="Tahoma" w:cs="Tahoma"/>
          <w:sz w:val="20"/>
          <w:szCs w:val="20"/>
        </w:rPr>
      </w:pPr>
      <w:r w:rsidRPr="00F4436B">
        <w:rPr>
          <w:rFonts w:ascii="Tahoma" w:hAnsi="Tahoma" w:cs="Tahoma"/>
          <w:sz w:val="20"/>
          <w:szCs w:val="20"/>
        </w:rPr>
        <w:t>Wniesienie przez Zamawiającego zastrzeżeń do przedmiotu umowy nie zwalnia Wykonawcy z odpowiedzialności za wykonanie przedmiotu umowy oraz z obowiązku usunięcia wad lub naprawienia szkody, jeżeli okaże się, że przedmiot umowy był wadliwy, stosownie do zapisów § 6 niniejszej Umowy.</w:t>
      </w:r>
    </w:p>
    <w:p w14:paraId="3DEEB799" w14:textId="7E4EFF01" w:rsidR="008E5901" w:rsidRPr="00F4436B" w:rsidRDefault="008E5901" w:rsidP="002F6695">
      <w:pPr>
        <w:pStyle w:val="msonormalcxspdrugie"/>
        <w:numPr>
          <w:ilvl w:val="0"/>
          <w:numId w:val="7"/>
        </w:numPr>
        <w:tabs>
          <w:tab w:val="clear" w:pos="360"/>
        </w:tabs>
        <w:spacing w:before="0" w:beforeAutospacing="0" w:after="0" w:afterAutospacing="0" w:line="276" w:lineRule="auto"/>
        <w:ind w:left="284" w:hanging="284"/>
        <w:contextualSpacing/>
        <w:rPr>
          <w:rFonts w:ascii="Tahoma" w:hAnsi="Tahoma" w:cs="Tahoma"/>
          <w:sz w:val="20"/>
          <w:szCs w:val="20"/>
        </w:rPr>
      </w:pPr>
      <w:r w:rsidRPr="00F4436B">
        <w:rPr>
          <w:rFonts w:ascii="Tahoma" w:hAnsi="Tahoma" w:cs="Tahoma"/>
          <w:sz w:val="20"/>
          <w:szCs w:val="20"/>
        </w:rPr>
        <w:t>Wykonawca ponosi odpowiedzialno</w:t>
      </w:r>
      <w:r w:rsidRPr="00F4436B">
        <w:rPr>
          <w:rFonts w:ascii="Tahoma" w:eastAsia="TimesNewRoman" w:hAnsi="Tahoma" w:cs="Tahoma"/>
          <w:sz w:val="20"/>
          <w:szCs w:val="20"/>
        </w:rPr>
        <w:t xml:space="preserve">ść </w:t>
      </w:r>
      <w:r w:rsidRPr="00F4436B">
        <w:rPr>
          <w:rFonts w:ascii="Tahoma" w:hAnsi="Tahoma" w:cs="Tahoma"/>
          <w:sz w:val="20"/>
          <w:szCs w:val="20"/>
        </w:rPr>
        <w:t>za braki i wady powstałe do chwili przyj</w:t>
      </w:r>
      <w:r w:rsidRPr="00F4436B">
        <w:rPr>
          <w:rFonts w:ascii="Tahoma" w:eastAsia="TimesNewRoman" w:hAnsi="Tahoma" w:cs="Tahoma"/>
          <w:sz w:val="20"/>
          <w:szCs w:val="20"/>
        </w:rPr>
        <w:t>ę</w:t>
      </w:r>
      <w:r w:rsidRPr="00F4436B">
        <w:rPr>
          <w:rFonts w:ascii="Tahoma" w:hAnsi="Tahoma" w:cs="Tahoma"/>
          <w:sz w:val="20"/>
          <w:szCs w:val="20"/>
        </w:rPr>
        <w:t>cia towaru przez Zamawiaj</w:t>
      </w:r>
      <w:r w:rsidRPr="00F4436B">
        <w:rPr>
          <w:rFonts w:ascii="Tahoma" w:eastAsia="TimesNewRoman" w:hAnsi="Tahoma" w:cs="Tahoma"/>
          <w:sz w:val="20"/>
          <w:szCs w:val="20"/>
        </w:rPr>
        <w:t>ą</w:t>
      </w:r>
      <w:r w:rsidRPr="00F4436B">
        <w:rPr>
          <w:rFonts w:ascii="Tahoma" w:hAnsi="Tahoma" w:cs="Tahoma"/>
          <w:sz w:val="20"/>
          <w:szCs w:val="20"/>
        </w:rPr>
        <w:t>cego.</w:t>
      </w:r>
    </w:p>
    <w:p w14:paraId="0A063457" w14:textId="3799C226" w:rsidR="008E5901" w:rsidRPr="00F4436B" w:rsidRDefault="008E5901" w:rsidP="002F6695">
      <w:pPr>
        <w:pStyle w:val="msonormalcxspdrugie"/>
        <w:numPr>
          <w:ilvl w:val="0"/>
          <w:numId w:val="7"/>
        </w:numPr>
        <w:tabs>
          <w:tab w:val="clear" w:pos="360"/>
        </w:tabs>
        <w:spacing w:before="0" w:beforeAutospacing="0" w:after="0" w:afterAutospacing="0" w:line="276" w:lineRule="auto"/>
        <w:ind w:left="284" w:hanging="284"/>
        <w:contextualSpacing/>
        <w:rPr>
          <w:rFonts w:ascii="Tahoma" w:hAnsi="Tahoma" w:cs="Tahoma"/>
          <w:sz w:val="20"/>
          <w:szCs w:val="20"/>
        </w:rPr>
      </w:pPr>
      <w:r w:rsidRPr="00F4436B">
        <w:rPr>
          <w:rFonts w:ascii="Tahoma" w:hAnsi="Tahoma" w:cs="Tahoma"/>
          <w:sz w:val="20"/>
          <w:szCs w:val="20"/>
        </w:rPr>
        <w:t>Wykonawca zobowi</w:t>
      </w:r>
      <w:r w:rsidRPr="00F4436B">
        <w:rPr>
          <w:rFonts w:ascii="Tahoma" w:eastAsia="TimesNewRoman" w:hAnsi="Tahoma" w:cs="Tahoma"/>
          <w:sz w:val="20"/>
          <w:szCs w:val="20"/>
        </w:rPr>
        <w:t>ą</w:t>
      </w:r>
      <w:r w:rsidRPr="00F4436B">
        <w:rPr>
          <w:rFonts w:ascii="Tahoma" w:hAnsi="Tahoma" w:cs="Tahoma"/>
          <w:sz w:val="20"/>
          <w:szCs w:val="20"/>
        </w:rPr>
        <w:t>zany jest dostarczyć</w:t>
      </w:r>
      <w:r w:rsidRPr="00F4436B">
        <w:rPr>
          <w:rFonts w:ascii="Tahoma" w:eastAsia="TimesNewRoman" w:hAnsi="Tahoma" w:cs="Tahoma"/>
          <w:sz w:val="20"/>
          <w:szCs w:val="20"/>
        </w:rPr>
        <w:t xml:space="preserve"> </w:t>
      </w:r>
      <w:r w:rsidRPr="00F4436B">
        <w:rPr>
          <w:rFonts w:ascii="Tahoma" w:hAnsi="Tahoma" w:cs="Tahoma"/>
          <w:sz w:val="20"/>
          <w:szCs w:val="20"/>
        </w:rPr>
        <w:t>przedmiot umowy w oryginalnym opakowaniu producenta, je</w:t>
      </w:r>
      <w:r w:rsidRPr="00F4436B">
        <w:rPr>
          <w:rFonts w:ascii="Tahoma" w:eastAsia="TimesNewRoman" w:hAnsi="Tahoma" w:cs="Tahoma"/>
          <w:sz w:val="20"/>
          <w:szCs w:val="20"/>
        </w:rPr>
        <w:t>ś</w:t>
      </w:r>
      <w:r w:rsidRPr="00F4436B">
        <w:rPr>
          <w:rFonts w:ascii="Tahoma" w:hAnsi="Tahoma" w:cs="Tahoma"/>
          <w:sz w:val="20"/>
          <w:szCs w:val="20"/>
        </w:rPr>
        <w:t xml:space="preserve">li sam nie jest Producentem. </w:t>
      </w:r>
    </w:p>
    <w:p w14:paraId="00E2183B" w14:textId="2B321AAB" w:rsidR="007D08F4" w:rsidRPr="002F6695" w:rsidRDefault="00034E8B" w:rsidP="002F6695">
      <w:pPr>
        <w:spacing w:line="276" w:lineRule="auto"/>
        <w:ind w:left="284"/>
        <w:jc w:val="center"/>
        <w:rPr>
          <w:rFonts w:ascii="Tahoma" w:hAnsi="Tahoma" w:cs="Tahoma"/>
          <w:b/>
          <w:bCs/>
        </w:rPr>
      </w:pPr>
      <w:r w:rsidRPr="002F6695">
        <w:rPr>
          <w:rFonts w:ascii="Tahoma" w:hAnsi="Tahoma" w:cs="Tahoma"/>
          <w:b/>
          <w:bCs/>
        </w:rPr>
        <w:t>§</w:t>
      </w:r>
      <w:r w:rsidR="00490C4A" w:rsidRPr="002F6695">
        <w:rPr>
          <w:rFonts w:ascii="Tahoma" w:hAnsi="Tahoma" w:cs="Tahoma"/>
          <w:b/>
          <w:bCs/>
        </w:rPr>
        <w:t xml:space="preserve"> </w:t>
      </w:r>
      <w:r w:rsidR="00F72723" w:rsidRPr="002F6695">
        <w:rPr>
          <w:rFonts w:ascii="Tahoma" w:hAnsi="Tahoma" w:cs="Tahoma"/>
          <w:b/>
          <w:bCs/>
        </w:rPr>
        <w:t>5</w:t>
      </w:r>
      <w:r w:rsidR="00490C4A" w:rsidRPr="002F6695">
        <w:rPr>
          <w:rFonts w:ascii="Tahoma" w:hAnsi="Tahoma" w:cs="Tahoma"/>
          <w:b/>
          <w:bCs/>
        </w:rPr>
        <w:t>.</w:t>
      </w:r>
    </w:p>
    <w:p w14:paraId="7CC846CD" w14:textId="77777777" w:rsidR="00490C4A" w:rsidRPr="009447FD" w:rsidRDefault="00490C4A" w:rsidP="009473C8">
      <w:pPr>
        <w:pStyle w:val="Tekstpodstawowy2"/>
        <w:spacing w:line="276" w:lineRule="auto"/>
        <w:jc w:val="center"/>
        <w:rPr>
          <w:rFonts w:ascii="Tahoma" w:hAnsi="Tahoma" w:cs="Tahoma"/>
          <w:sz w:val="20"/>
        </w:rPr>
      </w:pPr>
      <w:r w:rsidRPr="009447FD">
        <w:rPr>
          <w:rFonts w:ascii="Tahoma" w:hAnsi="Tahoma" w:cs="Tahoma"/>
          <w:sz w:val="20"/>
        </w:rPr>
        <w:t xml:space="preserve">GWARANCJA, RĘKOJMIA </w:t>
      </w:r>
    </w:p>
    <w:p w14:paraId="3BEB9EC5" w14:textId="359B7D8C" w:rsidR="007F4BFE" w:rsidRDefault="007F4BFE" w:rsidP="009F1D1F">
      <w:pPr>
        <w:pStyle w:val="Tekstpodstawowy2"/>
        <w:numPr>
          <w:ilvl w:val="0"/>
          <w:numId w:val="9"/>
        </w:numPr>
        <w:tabs>
          <w:tab w:val="clear" w:pos="360"/>
        </w:tabs>
        <w:spacing w:line="276" w:lineRule="auto"/>
        <w:ind w:left="426" w:hanging="426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 xml:space="preserve">Wykonawca udziela </w:t>
      </w:r>
      <w:r w:rsidR="008C6118">
        <w:rPr>
          <w:rFonts w:ascii="Tahoma" w:hAnsi="Tahoma" w:cs="Tahoma"/>
          <w:b w:val="0"/>
          <w:sz w:val="20"/>
        </w:rPr>
        <w:t>24</w:t>
      </w:r>
      <w:r>
        <w:rPr>
          <w:rFonts w:ascii="Tahoma" w:hAnsi="Tahoma" w:cs="Tahoma"/>
          <w:b w:val="0"/>
          <w:sz w:val="20"/>
        </w:rPr>
        <w:t xml:space="preserve"> miesięcy gwarancji oraz rękojmi na Aparaturę i na akcesoria dostarczone w ramach Umowy, zgodnie z warunkami wskazanymi w opisie przedmiotu zamówienia, licząc od dnia podpisania przez obie Strony Protokołu odbioru technicznego bez istotnych uwag i </w:t>
      </w:r>
      <w:r w:rsidR="008868AD">
        <w:rPr>
          <w:rFonts w:ascii="Tahoma" w:hAnsi="Tahoma" w:cs="Tahoma"/>
          <w:b w:val="0"/>
          <w:sz w:val="20"/>
        </w:rPr>
        <w:t>zastrzeżeń</w:t>
      </w:r>
      <w:r>
        <w:rPr>
          <w:rFonts w:ascii="Tahoma" w:hAnsi="Tahoma" w:cs="Tahoma"/>
          <w:b w:val="0"/>
          <w:sz w:val="20"/>
        </w:rPr>
        <w:t xml:space="preserve"> i przeszkolenia pracowników Zamawiającego. Okres gwarancji </w:t>
      </w:r>
      <w:r w:rsidR="008868AD">
        <w:rPr>
          <w:rFonts w:ascii="Tahoma" w:hAnsi="Tahoma" w:cs="Tahoma"/>
          <w:b w:val="0"/>
          <w:sz w:val="20"/>
        </w:rPr>
        <w:t>wydłuży</w:t>
      </w:r>
      <w:r>
        <w:rPr>
          <w:rFonts w:ascii="Tahoma" w:hAnsi="Tahoma" w:cs="Tahoma"/>
          <w:b w:val="0"/>
          <w:sz w:val="20"/>
        </w:rPr>
        <w:t xml:space="preserve"> się automatycznie o okres od zgłoszenia naprawy do jej zakończenia.</w:t>
      </w:r>
    </w:p>
    <w:p w14:paraId="0A8146BD" w14:textId="77777777" w:rsidR="007209DB" w:rsidRPr="007209DB" w:rsidRDefault="007209DB" w:rsidP="009F1D1F">
      <w:pPr>
        <w:pStyle w:val="Tekstpodstawowy2"/>
        <w:numPr>
          <w:ilvl w:val="0"/>
          <w:numId w:val="9"/>
        </w:numPr>
        <w:tabs>
          <w:tab w:val="clear" w:pos="360"/>
        </w:tabs>
        <w:spacing w:line="276" w:lineRule="auto"/>
        <w:ind w:left="426" w:hanging="426"/>
        <w:jc w:val="both"/>
        <w:rPr>
          <w:rFonts w:ascii="Tahoma" w:hAnsi="Tahoma" w:cs="Tahoma"/>
          <w:b w:val="0"/>
          <w:sz w:val="20"/>
        </w:rPr>
      </w:pPr>
      <w:r w:rsidRPr="007209DB">
        <w:rPr>
          <w:rFonts w:ascii="Tahoma" w:hAnsi="Tahoma" w:cs="Tahoma"/>
          <w:b w:val="0"/>
          <w:sz w:val="20"/>
        </w:rPr>
        <w:t>W zakres gwarancji wchodzą:</w:t>
      </w:r>
    </w:p>
    <w:p w14:paraId="1C836F58" w14:textId="1923AF69" w:rsidR="007209DB" w:rsidRDefault="007209DB" w:rsidP="002F6695">
      <w:pPr>
        <w:pStyle w:val="Tekstpodstawowy2"/>
        <w:numPr>
          <w:ilvl w:val="0"/>
          <w:numId w:val="24"/>
        </w:numPr>
        <w:spacing w:line="276" w:lineRule="auto"/>
        <w:ind w:left="709" w:hanging="283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utrzymanie Aparatury w pełnej zdolności techniczno-eksploatacyjnej, zgodnie z kartą</w:t>
      </w:r>
      <w:r w:rsidR="002F6695">
        <w:rPr>
          <w:rFonts w:ascii="Tahoma" w:hAnsi="Tahoma" w:cs="Tahoma"/>
          <w:b w:val="0"/>
          <w:sz w:val="20"/>
        </w:rPr>
        <w:t xml:space="preserve"> </w:t>
      </w:r>
      <w:r w:rsidR="002F6695">
        <w:rPr>
          <w:rFonts w:ascii="Tahoma" w:hAnsi="Tahoma" w:cs="Tahoma"/>
          <w:b w:val="0"/>
          <w:sz w:val="20"/>
        </w:rPr>
        <w:br/>
      </w:r>
      <w:r>
        <w:rPr>
          <w:rFonts w:ascii="Tahoma" w:hAnsi="Tahoma" w:cs="Tahoma"/>
          <w:b w:val="0"/>
          <w:sz w:val="20"/>
        </w:rPr>
        <w:t>gwarancyjną,</w:t>
      </w:r>
    </w:p>
    <w:p w14:paraId="79533CA9" w14:textId="77777777" w:rsidR="007209DB" w:rsidRDefault="007209DB" w:rsidP="002F6695">
      <w:pPr>
        <w:pStyle w:val="Tekstpodstawowy2"/>
        <w:numPr>
          <w:ilvl w:val="0"/>
          <w:numId w:val="24"/>
        </w:numPr>
        <w:spacing w:line="276" w:lineRule="auto"/>
        <w:ind w:left="709" w:hanging="283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przeglądy serwisowe z testami bezpieczeństwa – zgodnie z wymaganiami prawa oraz zaleceniami producenta lub nie rzadziej niż raz na rok,</w:t>
      </w:r>
    </w:p>
    <w:p w14:paraId="094B1A5B" w14:textId="77777777" w:rsidR="007209DB" w:rsidRDefault="007209DB" w:rsidP="002F6695">
      <w:pPr>
        <w:pStyle w:val="Tekstpodstawowy2"/>
        <w:numPr>
          <w:ilvl w:val="0"/>
          <w:numId w:val="24"/>
        </w:numPr>
        <w:spacing w:line="276" w:lineRule="auto"/>
        <w:ind w:left="709" w:hanging="283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naprawy w siedzibie Zamawiającego, transport, dojazdy oraz wszystkie wymienianie części zamienne – zgodnie z zapotrzebowaniem zgłaszanym przez Zamawiającego,</w:t>
      </w:r>
    </w:p>
    <w:p w14:paraId="213ECB62" w14:textId="77777777" w:rsidR="007209DB" w:rsidRDefault="007209DB" w:rsidP="002F6695">
      <w:pPr>
        <w:pStyle w:val="Tekstpodstawowy2"/>
        <w:numPr>
          <w:ilvl w:val="0"/>
          <w:numId w:val="24"/>
        </w:numPr>
        <w:spacing w:line="276" w:lineRule="auto"/>
        <w:ind w:left="567" w:hanging="141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nieodpłatny serwis wymienionych podzespołów.</w:t>
      </w:r>
    </w:p>
    <w:p w14:paraId="2D64C0E1" w14:textId="093A130F" w:rsidR="007209DB" w:rsidRDefault="008868AD" w:rsidP="009F1D1F">
      <w:pPr>
        <w:pStyle w:val="Tekstpodstawowy2"/>
        <w:numPr>
          <w:ilvl w:val="0"/>
          <w:numId w:val="9"/>
        </w:numPr>
        <w:tabs>
          <w:tab w:val="clear" w:pos="360"/>
        </w:tabs>
        <w:spacing w:line="276" w:lineRule="auto"/>
        <w:ind w:left="426" w:hanging="426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Na elementy wymienianie okres gwarancji będzie biegł na nowo, zaś na elementy naprawiane okres gwarancji będzie ulegał wydłużeniu o czas naprawy tych elementów.</w:t>
      </w:r>
    </w:p>
    <w:p w14:paraId="746EFC27" w14:textId="0C184A8F" w:rsidR="008868AD" w:rsidRPr="008868AD" w:rsidRDefault="008868AD" w:rsidP="009F1D1F">
      <w:pPr>
        <w:pStyle w:val="Tekstpodstawowy2"/>
        <w:numPr>
          <w:ilvl w:val="0"/>
          <w:numId w:val="9"/>
        </w:numPr>
        <w:tabs>
          <w:tab w:val="clear" w:pos="360"/>
        </w:tabs>
        <w:spacing w:line="276" w:lineRule="auto"/>
        <w:ind w:left="426" w:hanging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 w:val="0"/>
          <w:sz w:val="20"/>
        </w:rPr>
        <w:lastRenderedPageBreak/>
        <w:t xml:space="preserve">W okresie gwarancji Wykonawca zobowiązuje się do usunięcia wad Aparatury poprzez naprawę </w:t>
      </w:r>
      <w:r w:rsidR="008C6118">
        <w:rPr>
          <w:rFonts w:ascii="Tahoma" w:hAnsi="Tahoma" w:cs="Tahoma"/>
          <w:b w:val="0"/>
          <w:sz w:val="20"/>
        </w:rPr>
        <w:br/>
      </w:r>
      <w:r>
        <w:rPr>
          <w:rFonts w:ascii="Tahoma" w:hAnsi="Tahoma" w:cs="Tahoma"/>
          <w:b w:val="0"/>
          <w:sz w:val="20"/>
        </w:rPr>
        <w:t xml:space="preserve">lub wymianę na pełnowartościową, zgodnie z zestawieniem parametrów, wskazanych </w:t>
      </w:r>
      <w:r w:rsidR="008C6118">
        <w:rPr>
          <w:rFonts w:ascii="Tahoma" w:hAnsi="Tahoma" w:cs="Tahoma"/>
          <w:b w:val="0"/>
          <w:sz w:val="20"/>
        </w:rPr>
        <w:br/>
      </w:r>
      <w:r>
        <w:rPr>
          <w:rFonts w:ascii="Tahoma" w:hAnsi="Tahoma" w:cs="Tahoma"/>
          <w:b w:val="0"/>
          <w:sz w:val="20"/>
        </w:rPr>
        <w:t xml:space="preserve">w </w:t>
      </w:r>
      <w:r w:rsidRPr="008868AD">
        <w:rPr>
          <w:rFonts w:ascii="Tahoma" w:hAnsi="Tahoma" w:cs="Tahoma"/>
          <w:bCs/>
          <w:sz w:val="20"/>
        </w:rPr>
        <w:t>Załą</w:t>
      </w:r>
      <w:r>
        <w:rPr>
          <w:rFonts w:ascii="Tahoma" w:hAnsi="Tahoma" w:cs="Tahoma"/>
          <w:bCs/>
          <w:sz w:val="20"/>
        </w:rPr>
        <w:t>c</w:t>
      </w:r>
      <w:r w:rsidRPr="008868AD">
        <w:rPr>
          <w:rFonts w:ascii="Tahoma" w:hAnsi="Tahoma" w:cs="Tahoma"/>
          <w:bCs/>
          <w:sz w:val="20"/>
        </w:rPr>
        <w:t>zniku nr 2</w:t>
      </w:r>
      <w:r>
        <w:rPr>
          <w:rFonts w:ascii="Tahoma" w:hAnsi="Tahoma" w:cs="Tahoma"/>
          <w:b w:val="0"/>
          <w:sz w:val="20"/>
        </w:rPr>
        <w:t xml:space="preserve"> do Umowy</w:t>
      </w:r>
      <w:r w:rsidR="008C6118">
        <w:rPr>
          <w:rFonts w:ascii="Tahoma" w:hAnsi="Tahoma" w:cs="Tahoma"/>
          <w:b w:val="0"/>
          <w:sz w:val="20"/>
        </w:rPr>
        <w:t xml:space="preserve">, </w:t>
      </w:r>
      <w:r>
        <w:rPr>
          <w:rFonts w:ascii="Tahoma" w:hAnsi="Tahoma" w:cs="Tahoma"/>
          <w:b w:val="0"/>
          <w:sz w:val="20"/>
        </w:rPr>
        <w:t xml:space="preserve">w terminie </w:t>
      </w:r>
      <w:r w:rsidRPr="008868AD">
        <w:rPr>
          <w:rFonts w:ascii="Tahoma" w:hAnsi="Tahoma" w:cs="Tahoma"/>
          <w:bCs/>
          <w:sz w:val="20"/>
        </w:rPr>
        <w:t>7 dni od zgłoszenia awarii</w:t>
      </w:r>
      <w:r>
        <w:rPr>
          <w:rFonts w:ascii="Tahoma" w:hAnsi="Tahoma" w:cs="Tahoma"/>
          <w:bCs/>
          <w:sz w:val="20"/>
        </w:rPr>
        <w:t>.</w:t>
      </w:r>
    </w:p>
    <w:p w14:paraId="2AA509FB" w14:textId="29CCED67" w:rsidR="007209DB" w:rsidRPr="008868AD" w:rsidRDefault="008868AD" w:rsidP="009F1D1F">
      <w:pPr>
        <w:pStyle w:val="Tekstpodstawowy2"/>
        <w:numPr>
          <w:ilvl w:val="0"/>
          <w:numId w:val="9"/>
        </w:numPr>
        <w:tabs>
          <w:tab w:val="clear" w:pos="360"/>
        </w:tabs>
        <w:spacing w:line="276" w:lineRule="auto"/>
        <w:ind w:left="426" w:hanging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 w:val="0"/>
          <w:sz w:val="20"/>
        </w:rPr>
        <w:t xml:space="preserve">Strony ustalają następujący czas reakcji Wykonawcy na zgłoszenie awarii: </w:t>
      </w:r>
      <w:r w:rsidRPr="008868AD">
        <w:rPr>
          <w:rFonts w:ascii="Tahoma" w:hAnsi="Tahoma" w:cs="Tahoma"/>
          <w:bCs/>
          <w:sz w:val="20"/>
        </w:rPr>
        <w:t xml:space="preserve">do 24 godzin </w:t>
      </w:r>
      <w:r w:rsidR="008C6118">
        <w:rPr>
          <w:rFonts w:ascii="Tahoma" w:hAnsi="Tahoma" w:cs="Tahoma"/>
          <w:bCs/>
          <w:sz w:val="20"/>
        </w:rPr>
        <w:br/>
      </w:r>
      <w:r w:rsidRPr="008868AD">
        <w:rPr>
          <w:rFonts w:ascii="Tahoma" w:hAnsi="Tahoma" w:cs="Tahoma"/>
          <w:bCs/>
          <w:sz w:val="20"/>
        </w:rPr>
        <w:t>od zgłoszenia usterki w dni robocze</w:t>
      </w:r>
      <w:r>
        <w:rPr>
          <w:rFonts w:ascii="Tahoma" w:hAnsi="Tahoma" w:cs="Tahoma"/>
          <w:b w:val="0"/>
          <w:sz w:val="20"/>
        </w:rPr>
        <w:t xml:space="preserve"> (rozumiany jako pojawienie się pracownika serwisu </w:t>
      </w:r>
      <w:r w:rsidR="008C6118">
        <w:rPr>
          <w:rFonts w:ascii="Tahoma" w:hAnsi="Tahoma" w:cs="Tahoma"/>
          <w:b w:val="0"/>
          <w:sz w:val="20"/>
        </w:rPr>
        <w:br/>
      </w:r>
      <w:r>
        <w:rPr>
          <w:rFonts w:ascii="Tahoma" w:hAnsi="Tahoma" w:cs="Tahoma"/>
          <w:b w:val="0"/>
          <w:sz w:val="20"/>
        </w:rPr>
        <w:t>w miejscu awarii w tym terminie lub dokonanie zdalnej diagnostyki Aparatury bez dodatkowych kosztów dla Zamawiającego).</w:t>
      </w:r>
    </w:p>
    <w:p w14:paraId="19F719CC" w14:textId="5415E769" w:rsidR="008868AD" w:rsidRPr="0077017D" w:rsidRDefault="008868AD" w:rsidP="009F1D1F">
      <w:pPr>
        <w:pStyle w:val="Tekstpodstawowy2"/>
        <w:numPr>
          <w:ilvl w:val="0"/>
          <w:numId w:val="9"/>
        </w:numPr>
        <w:tabs>
          <w:tab w:val="clear" w:pos="360"/>
        </w:tabs>
        <w:spacing w:line="276" w:lineRule="auto"/>
        <w:ind w:left="426" w:hanging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 w:val="0"/>
          <w:sz w:val="20"/>
        </w:rPr>
        <w:t xml:space="preserve">Zgłoszenie awarii przez Zamawiającego może nastąpić e-mailem na adres wykonawcy określony </w:t>
      </w:r>
      <w:r w:rsidR="008C6118">
        <w:rPr>
          <w:rFonts w:ascii="Tahoma" w:hAnsi="Tahoma" w:cs="Tahoma"/>
          <w:b w:val="0"/>
          <w:sz w:val="20"/>
        </w:rPr>
        <w:br/>
      </w:r>
      <w:r>
        <w:rPr>
          <w:rFonts w:ascii="Tahoma" w:hAnsi="Tahoma" w:cs="Tahoma"/>
          <w:b w:val="0"/>
          <w:sz w:val="20"/>
        </w:rPr>
        <w:t xml:space="preserve">w </w:t>
      </w:r>
      <w:r w:rsidRPr="008868AD">
        <w:rPr>
          <w:rFonts w:ascii="Tahoma" w:hAnsi="Tahoma" w:cs="Tahoma"/>
          <w:b w:val="0"/>
          <w:bCs/>
          <w:sz w:val="20"/>
        </w:rPr>
        <w:t>§</w:t>
      </w:r>
      <w:r w:rsidR="008C6118">
        <w:rPr>
          <w:rFonts w:ascii="Tahoma" w:hAnsi="Tahoma" w:cs="Tahoma"/>
          <w:b w:val="0"/>
          <w:bCs/>
          <w:sz w:val="20"/>
        </w:rPr>
        <w:t>4</w:t>
      </w:r>
      <w:r w:rsidR="0077017D">
        <w:rPr>
          <w:rFonts w:ascii="Tahoma" w:hAnsi="Tahoma" w:cs="Tahoma"/>
          <w:b w:val="0"/>
          <w:bCs/>
          <w:sz w:val="20"/>
        </w:rPr>
        <w:t xml:space="preserve"> ust</w:t>
      </w:r>
      <w:r w:rsidR="008C6118">
        <w:rPr>
          <w:rFonts w:ascii="Tahoma" w:hAnsi="Tahoma" w:cs="Tahoma"/>
          <w:b w:val="0"/>
          <w:bCs/>
          <w:sz w:val="20"/>
        </w:rPr>
        <w:t xml:space="preserve"> 6</w:t>
      </w:r>
      <w:r w:rsidR="0077017D">
        <w:rPr>
          <w:rFonts w:ascii="Tahoma" w:hAnsi="Tahoma" w:cs="Tahoma"/>
          <w:b w:val="0"/>
          <w:bCs/>
          <w:sz w:val="20"/>
        </w:rPr>
        <w:t>.</w:t>
      </w:r>
    </w:p>
    <w:p w14:paraId="313D9E37" w14:textId="1721C73D" w:rsidR="0077017D" w:rsidRPr="0077017D" w:rsidRDefault="0077017D" w:rsidP="009F1D1F">
      <w:pPr>
        <w:pStyle w:val="Tekstpodstawowy2"/>
        <w:numPr>
          <w:ilvl w:val="0"/>
          <w:numId w:val="9"/>
        </w:numPr>
        <w:tabs>
          <w:tab w:val="clear" w:pos="360"/>
        </w:tabs>
        <w:spacing w:line="276" w:lineRule="auto"/>
        <w:ind w:left="426" w:hanging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W razie uchybień w terminach reakcji lub naprawy, Zamawiający uprawniony będzie do zlecenia usunięcia usterki innemu autoryzowanemu podmiotowi, na koszt i ryzyko Wykonawcy, nie tracąc uprawnień z tytułu gwarancji lub rękojmi.</w:t>
      </w:r>
    </w:p>
    <w:p w14:paraId="41A841CF" w14:textId="5ABBC783" w:rsidR="0077017D" w:rsidRPr="0077017D" w:rsidRDefault="0077017D" w:rsidP="009F1D1F">
      <w:pPr>
        <w:pStyle w:val="Tekstpodstawowy2"/>
        <w:numPr>
          <w:ilvl w:val="0"/>
          <w:numId w:val="9"/>
        </w:numPr>
        <w:tabs>
          <w:tab w:val="clear" w:pos="360"/>
        </w:tabs>
        <w:spacing w:line="276" w:lineRule="auto"/>
        <w:ind w:left="426" w:hanging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Wykonawca zobowiązuje się w okresie gwarancji w ramach wynagrodzenia z tytułu wykonania Umowy, do wykonania przeglądów technicznych Aparatury, zgodnie z wymaganiami określonymi w instrukcji i gwarancji urządzenia w terminie ustalonym z przedstawicielem Zamawiającego.</w:t>
      </w:r>
    </w:p>
    <w:p w14:paraId="211BB4E9" w14:textId="675B9B5B" w:rsidR="0077017D" w:rsidRPr="0077017D" w:rsidRDefault="0077017D" w:rsidP="009F1D1F">
      <w:pPr>
        <w:pStyle w:val="Tekstpodstawowy2"/>
        <w:numPr>
          <w:ilvl w:val="0"/>
          <w:numId w:val="9"/>
        </w:numPr>
        <w:tabs>
          <w:tab w:val="clear" w:pos="360"/>
        </w:tabs>
        <w:spacing w:line="276" w:lineRule="auto"/>
        <w:ind w:left="426" w:hanging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 xml:space="preserve">Nie później niż 14 dni przed zakończeniem gwarancji Wykonawca zobowiązany jest do dokonania przeglądu gwarancyjnego Aparatury w obecności przedstawicieli Zamawiającego. Stwierdzone </w:t>
      </w:r>
      <w:r w:rsidR="008C6118">
        <w:rPr>
          <w:rFonts w:ascii="Tahoma" w:hAnsi="Tahoma" w:cs="Tahoma"/>
          <w:b w:val="0"/>
          <w:bCs/>
          <w:sz w:val="20"/>
        </w:rPr>
        <w:br/>
      </w:r>
      <w:r>
        <w:rPr>
          <w:rFonts w:ascii="Tahoma" w:hAnsi="Tahoma" w:cs="Tahoma"/>
          <w:b w:val="0"/>
          <w:bCs/>
          <w:sz w:val="20"/>
        </w:rPr>
        <w:t>w wyniku przeglądu usterki zostaną usunięte oraz naprawione przez Wykonawcę nieodpłatnie.</w:t>
      </w:r>
    </w:p>
    <w:p w14:paraId="3224ABB3" w14:textId="6A367DFF" w:rsidR="0077017D" w:rsidRPr="0077017D" w:rsidRDefault="0077017D" w:rsidP="009F1D1F">
      <w:pPr>
        <w:pStyle w:val="Tekstpodstawowy2"/>
        <w:numPr>
          <w:ilvl w:val="0"/>
          <w:numId w:val="9"/>
        </w:numPr>
        <w:tabs>
          <w:tab w:val="clear" w:pos="360"/>
        </w:tabs>
        <w:spacing w:line="276" w:lineRule="auto"/>
        <w:ind w:left="426" w:hanging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 w:val="0"/>
          <w:sz w:val="20"/>
        </w:rPr>
        <w:t>Zamawiający obciąży Wykonawcę rzeczywistymi kosztami poniesionymi lub stratami w przypadku nieodpowiedniej lub nieterminowej realizacji warunków gwarancji.</w:t>
      </w:r>
    </w:p>
    <w:p w14:paraId="748FDE4E" w14:textId="22697041" w:rsidR="0077017D" w:rsidRPr="0077017D" w:rsidRDefault="0077017D" w:rsidP="009F1D1F">
      <w:pPr>
        <w:pStyle w:val="Tekstpodstawowy2"/>
        <w:numPr>
          <w:ilvl w:val="0"/>
          <w:numId w:val="9"/>
        </w:numPr>
        <w:tabs>
          <w:tab w:val="clear" w:pos="360"/>
        </w:tabs>
        <w:spacing w:line="276" w:lineRule="auto"/>
        <w:ind w:left="426" w:hanging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 w:val="0"/>
          <w:sz w:val="20"/>
        </w:rPr>
        <w:t xml:space="preserve">Po zakończeniu okresu gwarancji </w:t>
      </w:r>
      <w:r w:rsidR="00EE1A89">
        <w:rPr>
          <w:rFonts w:ascii="Tahoma" w:hAnsi="Tahoma" w:cs="Tahoma"/>
          <w:b w:val="0"/>
          <w:sz w:val="20"/>
        </w:rPr>
        <w:t>Wykonawca</w:t>
      </w:r>
      <w:r>
        <w:rPr>
          <w:rFonts w:ascii="Tahoma" w:hAnsi="Tahoma" w:cs="Tahoma"/>
          <w:b w:val="0"/>
          <w:sz w:val="20"/>
        </w:rPr>
        <w:t xml:space="preserve"> zapewnia możliwość objęcia Aparatury serwisem pogwarancyjnym.</w:t>
      </w:r>
    </w:p>
    <w:p w14:paraId="73A849E2" w14:textId="3D9A942D" w:rsidR="007F4BFE" w:rsidRPr="008C6118" w:rsidRDefault="0077017D" w:rsidP="007F4BFE">
      <w:pPr>
        <w:pStyle w:val="Tekstpodstawowy2"/>
        <w:numPr>
          <w:ilvl w:val="0"/>
          <w:numId w:val="9"/>
        </w:numPr>
        <w:tabs>
          <w:tab w:val="clear" w:pos="360"/>
        </w:tabs>
        <w:spacing w:line="276" w:lineRule="auto"/>
        <w:ind w:left="426" w:hanging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 w:val="0"/>
          <w:sz w:val="20"/>
        </w:rPr>
        <w:t>Zamawiający ma prawo wyboru skorzystania z gwarancji lub rękojmi.</w:t>
      </w:r>
    </w:p>
    <w:p w14:paraId="3FD9C9B2" w14:textId="1FD210E6" w:rsidR="00490C4A" w:rsidRPr="007F4BFE" w:rsidRDefault="00490C4A" w:rsidP="007F4BFE">
      <w:pPr>
        <w:pStyle w:val="Tekstpodstawowy2"/>
        <w:spacing w:line="276" w:lineRule="auto"/>
        <w:ind w:left="284"/>
        <w:jc w:val="center"/>
        <w:rPr>
          <w:rFonts w:ascii="Tahoma" w:hAnsi="Tahoma" w:cs="Tahoma"/>
          <w:b w:val="0"/>
          <w:sz w:val="20"/>
        </w:rPr>
      </w:pPr>
      <w:r w:rsidRPr="007F4BFE">
        <w:rPr>
          <w:rFonts w:ascii="Tahoma" w:hAnsi="Tahoma" w:cs="Tahoma"/>
          <w:sz w:val="20"/>
        </w:rPr>
        <w:t xml:space="preserve">§ </w:t>
      </w:r>
      <w:r w:rsidR="00F72723">
        <w:rPr>
          <w:rFonts w:ascii="Tahoma" w:hAnsi="Tahoma" w:cs="Tahoma"/>
          <w:sz w:val="20"/>
        </w:rPr>
        <w:t>6</w:t>
      </w:r>
      <w:r w:rsidRPr="007F4BFE">
        <w:rPr>
          <w:rFonts w:ascii="Tahoma" w:hAnsi="Tahoma" w:cs="Tahoma"/>
          <w:sz w:val="20"/>
        </w:rPr>
        <w:t>.</w:t>
      </w:r>
    </w:p>
    <w:p w14:paraId="211B7EEB" w14:textId="6A47A7D6" w:rsidR="00490C4A" w:rsidRPr="009447FD" w:rsidRDefault="00BC0F06" w:rsidP="009473C8">
      <w:pPr>
        <w:pStyle w:val="Tekstpodstawowy2"/>
        <w:spacing w:line="276" w:lineRule="auto"/>
        <w:jc w:val="center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</w:rPr>
        <w:t>REKLAMACJA</w:t>
      </w:r>
    </w:p>
    <w:p w14:paraId="573AA36E" w14:textId="11B28292" w:rsidR="00C11446" w:rsidRDefault="00C11446" w:rsidP="009F1D1F">
      <w:pPr>
        <w:numPr>
          <w:ilvl w:val="0"/>
          <w:numId w:val="10"/>
        </w:numPr>
        <w:tabs>
          <w:tab w:val="num" w:pos="284"/>
        </w:tabs>
        <w:spacing w:line="276" w:lineRule="auto"/>
        <w:ind w:left="284" w:hanging="284"/>
        <w:jc w:val="both"/>
        <w:rPr>
          <w:rFonts w:ascii="Tahoma" w:hAnsi="Tahoma" w:cs="Tahoma"/>
          <w:lang w:val="x-none" w:eastAsia="x-none"/>
        </w:rPr>
      </w:pPr>
      <w:r w:rsidRPr="00C11446">
        <w:rPr>
          <w:rFonts w:ascii="Tahoma" w:hAnsi="Tahoma" w:cs="Tahoma"/>
          <w:lang w:val="x-none" w:eastAsia="x-none"/>
        </w:rPr>
        <w:t>W</w:t>
      </w:r>
      <w:r w:rsidR="00070D34">
        <w:rPr>
          <w:rFonts w:ascii="Tahoma" w:hAnsi="Tahoma" w:cs="Tahoma"/>
          <w:lang w:val="x-none" w:eastAsia="x-none"/>
        </w:rPr>
        <w:t xml:space="preserve">ykonawca gwarantuje, że dostarczona Aparatura jest fabrycznie nowa w pełni sprawna, nierekondycjonowana, nigdy wcześniej nieinstalowana, wolna od wad i w dobrym stanie technicznym oraz wyprodukowana nie wcześniej niż w roku </w:t>
      </w:r>
      <w:r w:rsidR="00070D34" w:rsidRPr="00070D34">
        <w:rPr>
          <w:rFonts w:ascii="Tahoma" w:hAnsi="Tahoma" w:cs="Tahoma"/>
          <w:b/>
          <w:bCs/>
          <w:lang w:val="x-none" w:eastAsia="x-none"/>
        </w:rPr>
        <w:t>2025</w:t>
      </w:r>
      <w:r w:rsidR="00070D34">
        <w:rPr>
          <w:rFonts w:ascii="Tahoma" w:hAnsi="Tahoma" w:cs="Tahoma"/>
          <w:lang w:val="x-none" w:eastAsia="x-none"/>
        </w:rPr>
        <w:t>.</w:t>
      </w:r>
    </w:p>
    <w:p w14:paraId="48DE0C31" w14:textId="4529A81D" w:rsidR="00070D34" w:rsidRDefault="00070D34" w:rsidP="009F1D1F">
      <w:pPr>
        <w:numPr>
          <w:ilvl w:val="0"/>
          <w:numId w:val="10"/>
        </w:numPr>
        <w:tabs>
          <w:tab w:val="num" w:pos="284"/>
        </w:tabs>
        <w:spacing w:line="276" w:lineRule="auto"/>
        <w:ind w:left="284" w:hanging="284"/>
        <w:jc w:val="both"/>
        <w:rPr>
          <w:rFonts w:ascii="Tahoma" w:hAnsi="Tahoma" w:cs="Tahoma"/>
          <w:lang w:val="x-none" w:eastAsia="x-none"/>
        </w:rPr>
      </w:pPr>
      <w:r>
        <w:rPr>
          <w:rFonts w:ascii="Tahoma" w:hAnsi="Tahoma" w:cs="Tahoma"/>
          <w:lang w:val="x-none" w:eastAsia="x-none"/>
        </w:rPr>
        <w:t>Wykonawca gwarantuje, że dostarczona Aparatura jest kompletna, gotowa do użytku bez żadnych dodatkowych zakupów i inwestycji po stronie Zamawiającego.</w:t>
      </w:r>
    </w:p>
    <w:p w14:paraId="623BC0CC" w14:textId="35DF709D" w:rsidR="00070D34" w:rsidRPr="008C6118" w:rsidRDefault="00070D34" w:rsidP="009F1D1F">
      <w:pPr>
        <w:numPr>
          <w:ilvl w:val="0"/>
          <w:numId w:val="10"/>
        </w:numPr>
        <w:tabs>
          <w:tab w:val="num" w:pos="284"/>
        </w:tabs>
        <w:spacing w:line="276" w:lineRule="auto"/>
        <w:ind w:left="284" w:hanging="284"/>
        <w:jc w:val="both"/>
        <w:rPr>
          <w:rFonts w:ascii="Tahoma" w:hAnsi="Tahoma" w:cs="Tahoma"/>
          <w:lang w:val="x-none" w:eastAsia="x-none"/>
        </w:rPr>
      </w:pPr>
      <w:r w:rsidRPr="008C6118">
        <w:rPr>
          <w:rFonts w:ascii="Tahoma" w:hAnsi="Tahoma" w:cs="Tahoma"/>
          <w:lang w:val="x-none" w:eastAsia="x-none"/>
        </w:rPr>
        <w:t>Po montażu Aparatury Wykonawca zobowiązany jest do wykonania kalibracji i uruchomienia, testów akceptacyjnych,</w:t>
      </w:r>
      <w:r w:rsidR="00066BBC" w:rsidRPr="008C6118">
        <w:rPr>
          <w:rFonts w:ascii="Tahoma" w:hAnsi="Tahoma" w:cs="Tahoma"/>
          <w:lang w:val="x-none" w:eastAsia="x-none"/>
        </w:rPr>
        <w:t xml:space="preserve"> </w:t>
      </w:r>
      <w:r w:rsidRPr="008C6118">
        <w:rPr>
          <w:rFonts w:ascii="Tahoma" w:hAnsi="Tahoma" w:cs="Tahoma"/>
          <w:lang w:val="x-none" w:eastAsia="x-none"/>
        </w:rPr>
        <w:t xml:space="preserve">testów bezpieczeństwa elektrycznego oraz innych testów specjalistycznych w </w:t>
      </w:r>
      <w:r w:rsidR="00A8667D" w:rsidRPr="008C6118">
        <w:rPr>
          <w:rFonts w:ascii="Tahoma" w:hAnsi="Tahoma" w:cs="Tahoma"/>
          <w:lang w:val="x-none" w:eastAsia="x-none"/>
        </w:rPr>
        <w:t>ty</w:t>
      </w:r>
      <w:r w:rsidRPr="008C6118">
        <w:rPr>
          <w:rFonts w:ascii="Tahoma" w:hAnsi="Tahoma" w:cs="Tahoma"/>
          <w:lang w:val="x-none" w:eastAsia="x-none"/>
        </w:rPr>
        <w:t>m regulacją parametrów pracy obu stopni RO</w:t>
      </w:r>
      <w:r w:rsidR="00A8667D" w:rsidRPr="008C6118">
        <w:rPr>
          <w:rFonts w:ascii="Tahoma" w:hAnsi="Tahoma" w:cs="Tahoma"/>
          <w:lang w:val="x-none" w:eastAsia="x-none"/>
        </w:rPr>
        <w:t>, zakończonych sporządzeniem stosownych protokołów oraz wyznaczeniem i oznaczeniem stref bezpieczeństwa (jeśli takie są wymagane) i przeprowadzenie szkolenia dla osób wskazanych przez Zamawiającego.</w:t>
      </w:r>
    </w:p>
    <w:p w14:paraId="3D5B0B46" w14:textId="6E334F13" w:rsidR="00A8667D" w:rsidRPr="00066BBC" w:rsidRDefault="00066BBC" w:rsidP="009F1D1F">
      <w:pPr>
        <w:numPr>
          <w:ilvl w:val="0"/>
          <w:numId w:val="10"/>
        </w:numPr>
        <w:tabs>
          <w:tab w:val="num" w:pos="284"/>
        </w:tabs>
        <w:spacing w:line="276" w:lineRule="auto"/>
        <w:ind w:left="284" w:hanging="284"/>
        <w:jc w:val="both"/>
        <w:rPr>
          <w:rFonts w:ascii="Tahoma" w:hAnsi="Tahoma" w:cs="Tahoma"/>
          <w:color w:val="000000" w:themeColor="text1"/>
          <w:lang w:val="x-none" w:eastAsia="x-none"/>
        </w:rPr>
      </w:pPr>
      <w:r w:rsidRPr="00066BBC">
        <w:rPr>
          <w:rFonts w:ascii="Tahoma" w:hAnsi="Tahoma" w:cs="Tahoma"/>
          <w:color w:val="000000" w:themeColor="text1"/>
          <w:lang w:val="x-none" w:eastAsia="x-none"/>
        </w:rPr>
        <w:t>Dokumenty o których mowa w</w:t>
      </w:r>
      <w:r w:rsidR="008C6118">
        <w:rPr>
          <w:rFonts w:ascii="Tahoma" w:hAnsi="Tahoma" w:cs="Tahoma"/>
          <w:color w:val="000000" w:themeColor="text1"/>
          <w:lang w:val="x-none" w:eastAsia="x-none"/>
        </w:rPr>
        <w:t xml:space="preserve"> </w:t>
      </w:r>
      <w:r w:rsidRPr="00066BBC">
        <w:rPr>
          <w:rFonts w:ascii="Tahoma" w:hAnsi="Tahoma" w:cs="Tahoma"/>
          <w:color w:val="000000" w:themeColor="text1"/>
        </w:rPr>
        <w:t>§ 2</w:t>
      </w:r>
      <w:r w:rsidRPr="00066BBC">
        <w:rPr>
          <w:rFonts w:ascii="Tahoma" w:hAnsi="Tahoma" w:cs="Tahoma"/>
          <w:color w:val="000000" w:themeColor="text1"/>
          <w:lang w:val="x-none" w:eastAsia="x-none"/>
        </w:rPr>
        <w:t xml:space="preserve"> ust. 6, muszą zostać przekazane Zamawiającemu najpóźniej przy odbiorze technicznym</w:t>
      </w:r>
      <w:r w:rsidR="00BC0F06" w:rsidRPr="00066BBC">
        <w:rPr>
          <w:rFonts w:ascii="Tahoma" w:hAnsi="Tahoma" w:cs="Tahoma"/>
          <w:color w:val="000000" w:themeColor="text1"/>
          <w:lang w:val="x-none" w:eastAsia="x-none"/>
        </w:rPr>
        <w:t>.</w:t>
      </w:r>
    </w:p>
    <w:p w14:paraId="7E3B1F00" w14:textId="2977AA58" w:rsidR="00BC0F06" w:rsidRPr="00BC0F06" w:rsidRDefault="00BC0F06" w:rsidP="009F1D1F">
      <w:pPr>
        <w:numPr>
          <w:ilvl w:val="0"/>
          <w:numId w:val="10"/>
        </w:numPr>
        <w:tabs>
          <w:tab w:val="num" w:pos="284"/>
        </w:tabs>
        <w:spacing w:line="276" w:lineRule="auto"/>
        <w:ind w:left="284" w:hanging="284"/>
        <w:jc w:val="both"/>
        <w:rPr>
          <w:rFonts w:ascii="Tahoma" w:hAnsi="Tahoma" w:cs="Tahoma"/>
          <w:lang w:val="x-none" w:eastAsia="x-none"/>
        </w:rPr>
      </w:pPr>
      <w:r>
        <w:rPr>
          <w:rFonts w:ascii="Tahoma" w:hAnsi="Tahoma" w:cs="Tahoma"/>
          <w:lang w:val="x-none" w:eastAsia="x-none"/>
        </w:rPr>
        <w:t xml:space="preserve">W przypadku stwierdzenia wad (braków) w przedmiocie dostawy Zamawiający zawiadomi o tym niezwłocznie Wykonawcę, przy czym za przedmiot dostawy rozumie się, poza Aparaturą, również wszelkie wymagane dokumenty a także związane z dostawą usługi o których mowa w </w:t>
      </w:r>
      <w:r w:rsidRPr="007F4BFE">
        <w:rPr>
          <w:rFonts w:ascii="Tahoma" w:hAnsi="Tahoma" w:cs="Tahoma"/>
        </w:rPr>
        <w:t xml:space="preserve">§ </w:t>
      </w:r>
      <w:r w:rsidR="008C6118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 ust. </w:t>
      </w:r>
      <w:r w:rsidR="008C6118">
        <w:rPr>
          <w:rFonts w:ascii="Tahoma" w:hAnsi="Tahoma" w:cs="Tahoma"/>
        </w:rPr>
        <w:t>4</w:t>
      </w:r>
      <w:r>
        <w:rPr>
          <w:rFonts w:ascii="Tahoma" w:hAnsi="Tahoma" w:cs="Tahoma"/>
        </w:rPr>
        <w:t>. Zamawiającemu przysługuje ponadto prawo odmowy przyjęcia przedmiotu dostawy w przypadku dostarczenia Aparatury niezgodnej z Umową, niekompletnej lub dostarczenia jej bez wszystkich wymaganych dokumentów, w tym, w szczególności certyfikatów/atestów/oznakowani/kart gwarancyjnych/instrukcji obsługi oraz potwierdzenia zgłoszenia/powiadomienia do Rejestru wyrobów medycznych. Odmowa przyjęcia przedmiotu dostawy jest równoznaczna z niedokonaniem dostawy przez Wykonawcę. O brakach w przedmiocie dostawy lub o odmowie przyjęcia Zamawiający niezwłocznie zawiadamia Wykonawcę. Za dopuszczalną formę zawiadomienia, poza formą pisemną, Strony dopuszczają formę mailową.</w:t>
      </w:r>
    </w:p>
    <w:p w14:paraId="34734020" w14:textId="32F40494" w:rsidR="00BC0F06" w:rsidRPr="00C11446" w:rsidRDefault="00BC0F06" w:rsidP="009F1D1F">
      <w:pPr>
        <w:numPr>
          <w:ilvl w:val="0"/>
          <w:numId w:val="10"/>
        </w:numPr>
        <w:tabs>
          <w:tab w:val="num" w:pos="284"/>
        </w:tabs>
        <w:spacing w:line="276" w:lineRule="auto"/>
        <w:ind w:left="284" w:hanging="284"/>
        <w:jc w:val="both"/>
        <w:rPr>
          <w:rFonts w:ascii="Tahoma" w:hAnsi="Tahoma" w:cs="Tahoma"/>
          <w:lang w:val="x-none" w:eastAsia="x-none"/>
        </w:rPr>
      </w:pPr>
      <w:r>
        <w:rPr>
          <w:rFonts w:ascii="Tahoma" w:hAnsi="Tahoma" w:cs="Tahoma"/>
        </w:rPr>
        <w:t xml:space="preserve">Wykonawca zobowiązany jest do rozpatrzenia reklamacji w terminie 3 dni roboczych od daty zgłoszenia reklamacji. Brak odpowiedzi ze strony Wykonawcy będzie traktowany jako uznanie reklamacji </w:t>
      </w:r>
      <w:r>
        <w:rPr>
          <w:rFonts w:ascii="Tahoma" w:hAnsi="Tahoma" w:cs="Tahoma"/>
        </w:rPr>
        <w:lastRenderedPageBreak/>
        <w:t>za uzasadnioną. Wykonawca zobowiązany jest w terminie 2 dni roboczych od dnia uznania reklamacji do dostarczenia przedmiotu dostawy wolnego od wad.</w:t>
      </w:r>
    </w:p>
    <w:p w14:paraId="69CAEE02" w14:textId="027B7818" w:rsidR="00490C4A" w:rsidRPr="009447FD" w:rsidRDefault="00490C4A" w:rsidP="009473C8">
      <w:pPr>
        <w:pStyle w:val="Tekstpodstawowy2"/>
        <w:spacing w:line="276" w:lineRule="auto"/>
        <w:jc w:val="center"/>
        <w:rPr>
          <w:rFonts w:ascii="Tahoma" w:hAnsi="Tahoma" w:cs="Tahoma"/>
          <w:b w:val="0"/>
          <w:sz w:val="20"/>
        </w:rPr>
      </w:pPr>
      <w:r w:rsidRPr="009447FD">
        <w:rPr>
          <w:rFonts w:ascii="Tahoma" w:hAnsi="Tahoma" w:cs="Tahoma"/>
          <w:sz w:val="20"/>
        </w:rPr>
        <w:t xml:space="preserve">§ </w:t>
      </w:r>
      <w:r w:rsidR="00F72723">
        <w:rPr>
          <w:rFonts w:ascii="Tahoma" w:hAnsi="Tahoma" w:cs="Tahoma"/>
          <w:sz w:val="20"/>
          <w:lang w:val="pl-PL"/>
        </w:rPr>
        <w:t>7</w:t>
      </w:r>
      <w:r w:rsidRPr="009447FD">
        <w:rPr>
          <w:rFonts w:ascii="Tahoma" w:hAnsi="Tahoma" w:cs="Tahoma"/>
          <w:sz w:val="20"/>
        </w:rPr>
        <w:t>.</w:t>
      </w:r>
    </w:p>
    <w:p w14:paraId="2919C45B" w14:textId="77777777" w:rsidR="00490C4A" w:rsidRPr="009447FD" w:rsidRDefault="00490C4A" w:rsidP="009473C8">
      <w:pPr>
        <w:pStyle w:val="Tekstpodstawowy2"/>
        <w:spacing w:line="276" w:lineRule="auto"/>
        <w:jc w:val="center"/>
        <w:rPr>
          <w:rFonts w:ascii="Tahoma" w:hAnsi="Tahoma" w:cs="Tahoma"/>
          <w:sz w:val="20"/>
        </w:rPr>
      </w:pPr>
      <w:r w:rsidRPr="009447FD">
        <w:rPr>
          <w:rFonts w:ascii="Tahoma" w:hAnsi="Tahoma" w:cs="Tahoma"/>
          <w:sz w:val="20"/>
        </w:rPr>
        <w:t>SIŁA WYŻSZA</w:t>
      </w:r>
    </w:p>
    <w:p w14:paraId="5C8E93AD" w14:textId="0630E0A2" w:rsidR="00490C4A" w:rsidRPr="009447FD" w:rsidRDefault="00490C4A" w:rsidP="009F1D1F">
      <w:pPr>
        <w:pStyle w:val="Tekstpodstawowy2"/>
        <w:numPr>
          <w:ilvl w:val="0"/>
          <w:numId w:val="11"/>
        </w:numPr>
        <w:tabs>
          <w:tab w:val="clear" w:pos="360"/>
        </w:tabs>
        <w:spacing w:line="276" w:lineRule="auto"/>
        <w:ind w:left="284" w:hanging="284"/>
        <w:jc w:val="both"/>
        <w:rPr>
          <w:rFonts w:ascii="Tahoma" w:hAnsi="Tahoma" w:cs="Tahoma"/>
          <w:b w:val="0"/>
          <w:sz w:val="20"/>
        </w:rPr>
      </w:pPr>
      <w:r w:rsidRPr="009447FD">
        <w:rPr>
          <w:rFonts w:ascii="Tahoma" w:hAnsi="Tahoma" w:cs="Tahoma"/>
          <w:b w:val="0"/>
          <w:sz w:val="20"/>
        </w:rPr>
        <w:t>W przypadku, gdy okoliczności „</w:t>
      </w:r>
      <w:r w:rsidRPr="009447FD">
        <w:rPr>
          <w:rFonts w:ascii="Tahoma" w:hAnsi="Tahoma" w:cs="Tahoma"/>
          <w:b w:val="0"/>
          <w:i/>
          <w:sz w:val="20"/>
        </w:rPr>
        <w:t>siły wyższej</w:t>
      </w:r>
      <w:r w:rsidRPr="009447FD">
        <w:rPr>
          <w:rFonts w:ascii="Tahoma" w:hAnsi="Tahoma" w:cs="Tahoma"/>
          <w:b w:val="0"/>
          <w:sz w:val="20"/>
        </w:rPr>
        <w:t xml:space="preserve">” uniemożliwiają </w:t>
      </w:r>
      <w:r w:rsidR="00600021" w:rsidRPr="009447FD">
        <w:rPr>
          <w:rFonts w:ascii="Tahoma" w:hAnsi="Tahoma" w:cs="Tahoma"/>
          <w:b w:val="0"/>
          <w:sz w:val="20"/>
          <w:lang w:val="pl-PL"/>
        </w:rPr>
        <w:t>czasowe</w:t>
      </w:r>
      <w:r w:rsidRPr="009447FD">
        <w:rPr>
          <w:rFonts w:ascii="Tahoma" w:hAnsi="Tahoma" w:cs="Tahoma"/>
          <w:b w:val="0"/>
          <w:sz w:val="20"/>
        </w:rPr>
        <w:t xml:space="preserve"> wykonanie jakichkolwiek zobowiązań umownych którejkolwiek ze Stron Umowy, określony termin wykonania zobowiązań umownych będzie przedłużony o czas trwania okoliczności „</w:t>
      </w:r>
      <w:r w:rsidRPr="009447FD">
        <w:rPr>
          <w:rFonts w:ascii="Tahoma" w:hAnsi="Tahoma" w:cs="Tahoma"/>
          <w:b w:val="0"/>
          <w:i/>
          <w:sz w:val="20"/>
        </w:rPr>
        <w:t>siły wyższej</w:t>
      </w:r>
      <w:r w:rsidRPr="009447FD">
        <w:rPr>
          <w:rFonts w:ascii="Tahoma" w:hAnsi="Tahoma" w:cs="Tahoma"/>
          <w:b w:val="0"/>
          <w:sz w:val="20"/>
        </w:rPr>
        <w:t>” oraz</w:t>
      </w:r>
      <w:r w:rsidR="00B52F3C">
        <w:rPr>
          <w:rFonts w:ascii="Tahoma" w:hAnsi="Tahoma" w:cs="Tahoma"/>
          <w:b w:val="0"/>
          <w:sz w:val="20"/>
          <w:lang w:val="pl-PL"/>
        </w:rPr>
        <w:t> </w:t>
      </w:r>
      <w:r w:rsidRPr="009447FD">
        <w:rPr>
          <w:rFonts w:ascii="Tahoma" w:hAnsi="Tahoma" w:cs="Tahoma"/>
          <w:b w:val="0"/>
          <w:sz w:val="20"/>
        </w:rPr>
        <w:t>jej</w:t>
      </w:r>
      <w:r w:rsidR="00B52F3C">
        <w:rPr>
          <w:rFonts w:ascii="Tahoma" w:hAnsi="Tahoma" w:cs="Tahoma"/>
          <w:b w:val="0"/>
          <w:sz w:val="20"/>
          <w:lang w:val="pl-PL"/>
        </w:rPr>
        <w:t> </w:t>
      </w:r>
      <w:r w:rsidRPr="009447FD">
        <w:rPr>
          <w:rFonts w:ascii="Tahoma" w:hAnsi="Tahoma" w:cs="Tahoma"/>
          <w:b w:val="0"/>
          <w:sz w:val="20"/>
        </w:rPr>
        <w:t>skutków</w:t>
      </w:r>
      <w:r w:rsidR="001A6393">
        <w:rPr>
          <w:rFonts w:ascii="Tahoma" w:hAnsi="Tahoma" w:cs="Tahoma"/>
          <w:b w:val="0"/>
          <w:sz w:val="20"/>
          <w:lang w:val="pl-PL"/>
        </w:rPr>
        <w:t> </w:t>
      </w:r>
      <w:r w:rsidRPr="009447FD">
        <w:rPr>
          <w:rFonts w:ascii="Tahoma" w:hAnsi="Tahoma" w:cs="Tahoma"/>
          <w:b w:val="0"/>
          <w:sz w:val="20"/>
        </w:rPr>
        <w:t>z</w:t>
      </w:r>
      <w:r w:rsidR="001A6393">
        <w:rPr>
          <w:rFonts w:ascii="Tahoma" w:hAnsi="Tahoma" w:cs="Tahoma"/>
          <w:b w:val="0"/>
          <w:sz w:val="20"/>
          <w:lang w:val="pl-PL"/>
        </w:rPr>
        <w:t> </w:t>
      </w:r>
      <w:r w:rsidRPr="009447FD">
        <w:rPr>
          <w:rFonts w:ascii="Tahoma" w:hAnsi="Tahoma" w:cs="Tahoma"/>
          <w:b w:val="0"/>
          <w:sz w:val="20"/>
        </w:rPr>
        <w:t>uwzględnieniem postanowień ust. 3. Przez siłę wyższą Strony rozumieją zdarzenie nagłe, nieprzewidziane i niemożliwe do zapobieżenia.</w:t>
      </w:r>
    </w:p>
    <w:p w14:paraId="64C42BA9" w14:textId="10FA941E" w:rsidR="00490C4A" w:rsidRPr="009447FD" w:rsidRDefault="00490C4A" w:rsidP="009F1D1F">
      <w:pPr>
        <w:pStyle w:val="Tekstpodstawowy2"/>
        <w:numPr>
          <w:ilvl w:val="0"/>
          <w:numId w:val="11"/>
        </w:numPr>
        <w:tabs>
          <w:tab w:val="clear" w:pos="360"/>
        </w:tabs>
        <w:spacing w:line="276" w:lineRule="auto"/>
        <w:ind w:left="284" w:hanging="284"/>
        <w:jc w:val="both"/>
        <w:rPr>
          <w:rFonts w:ascii="Tahoma" w:hAnsi="Tahoma" w:cs="Tahoma"/>
          <w:b w:val="0"/>
          <w:sz w:val="20"/>
        </w:rPr>
      </w:pPr>
      <w:r w:rsidRPr="009447FD">
        <w:rPr>
          <w:rFonts w:ascii="Tahoma" w:hAnsi="Tahoma" w:cs="Tahoma"/>
          <w:b w:val="0"/>
          <w:sz w:val="20"/>
        </w:rPr>
        <w:t>W przypadku, gdy którakolwiek ze Stron nie jest w stanie wywiązać się ze swych zobowiązań umownych w związku z okolicznościami „siły wyższej” druga Strona musi być poinformowana w</w:t>
      </w:r>
      <w:r w:rsidR="001A6393">
        <w:rPr>
          <w:rFonts w:ascii="Tahoma" w:hAnsi="Tahoma" w:cs="Tahoma"/>
          <w:b w:val="0"/>
          <w:sz w:val="20"/>
          <w:lang w:val="pl-PL"/>
        </w:rPr>
        <w:t> </w:t>
      </w:r>
      <w:r w:rsidRPr="009447FD">
        <w:rPr>
          <w:rFonts w:ascii="Tahoma" w:hAnsi="Tahoma" w:cs="Tahoma"/>
          <w:b w:val="0"/>
          <w:sz w:val="20"/>
        </w:rPr>
        <w:t xml:space="preserve">formie pisemnej </w:t>
      </w:r>
      <w:r w:rsidRPr="009447FD">
        <w:rPr>
          <w:rFonts w:ascii="Tahoma" w:hAnsi="Tahoma" w:cs="Tahoma"/>
          <w:sz w:val="20"/>
        </w:rPr>
        <w:t>w terminie do 14 dni</w:t>
      </w:r>
      <w:r w:rsidRPr="009447FD">
        <w:rPr>
          <w:rFonts w:ascii="Tahoma" w:hAnsi="Tahoma" w:cs="Tahoma"/>
          <w:b w:val="0"/>
          <w:sz w:val="20"/>
        </w:rPr>
        <w:t xml:space="preserve"> od momentu ustania w/w okoliczności pod rygorem rozwiązania Umowy w trybie natychmiastowym.</w:t>
      </w:r>
    </w:p>
    <w:p w14:paraId="31685938" w14:textId="1C74F647" w:rsidR="00B0621A" w:rsidRPr="00256812" w:rsidRDefault="00490C4A" w:rsidP="009F1D1F">
      <w:pPr>
        <w:pStyle w:val="Tekstpodstawowy2"/>
        <w:numPr>
          <w:ilvl w:val="0"/>
          <w:numId w:val="11"/>
        </w:numPr>
        <w:tabs>
          <w:tab w:val="clear" w:pos="360"/>
        </w:tabs>
        <w:spacing w:line="276" w:lineRule="auto"/>
        <w:ind w:left="284" w:hanging="284"/>
        <w:jc w:val="both"/>
        <w:rPr>
          <w:rFonts w:ascii="Tahoma" w:hAnsi="Tahoma" w:cs="Tahoma"/>
          <w:b w:val="0"/>
          <w:sz w:val="20"/>
        </w:rPr>
      </w:pPr>
      <w:r w:rsidRPr="009447FD">
        <w:rPr>
          <w:rFonts w:ascii="Tahoma" w:hAnsi="Tahoma" w:cs="Tahoma"/>
          <w:b w:val="0"/>
          <w:sz w:val="20"/>
        </w:rPr>
        <w:t>Gdy okoliczności „</w:t>
      </w:r>
      <w:r w:rsidRPr="009447FD">
        <w:rPr>
          <w:rFonts w:ascii="Tahoma" w:hAnsi="Tahoma" w:cs="Tahoma"/>
          <w:b w:val="0"/>
          <w:i/>
          <w:sz w:val="20"/>
        </w:rPr>
        <w:t>siły wyższej</w:t>
      </w:r>
      <w:r w:rsidRPr="009447FD">
        <w:rPr>
          <w:rFonts w:ascii="Tahoma" w:hAnsi="Tahoma" w:cs="Tahoma"/>
          <w:b w:val="0"/>
          <w:sz w:val="20"/>
        </w:rPr>
        <w:t>” uniemożliwiają jednej ze Stron umowy wywiązanie się ze swych zobowiązań umownych przez okres dłuższy niż 1 miesiąc, Strony umowy mogą rozwiązać umowę w</w:t>
      </w:r>
      <w:r w:rsidR="001A6393">
        <w:rPr>
          <w:rFonts w:ascii="Tahoma" w:hAnsi="Tahoma" w:cs="Tahoma"/>
          <w:b w:val="0"/>
          <w:sz w:val="20"/>
          <w:lang w:val="pl-PL"/>
        </w:rPr>
        <w:t> </w:t>
      </w:r>
      <w:r w:rsidRPr="009447FD">
        <w:rPr>
          <w:rFonts w:ascii="Tahoma" w:hAnsi="Tahoma" w:cs="Tahoma"/>
          <w:b w:val="0"/>
          <w:sz w:val="20"/>
        </w:rPr>
        <w:t>całości lub w części bez odszkodowania.</w:t>
      </w:r>
    </w:p>
    <w:p w14:paraId="0CC3C110" w14:textId="7B5E8007" w:rsidR="00490C4A" w:rsidRPr="009447FD" w:rsidRDefault="00490C4A" w:rsidP="009473C8">
      <w:pPr>
        <w:pStyle w:val="Tekstpodstawowy2"/>
        <w:spacing w:line="276" w:lineRule="auto"/>
        <w:jc w:val="center"/>
        <w:rPr>
          <w:rFonts w:ascii="Tahoma" w:hAnsi="Tahoma" w:cs="Tahoma"/>
          <w:b w:val="0"/>
          <w:sz w:val="20"/>
        </w:rPr>
      </w:pPr>
      <w:r w:rsidRPr="009447FD">
        <w:rPr>
          <w:rFonts w:ascii="Tahoma" w:hAnsi="Tahoma" w:cs="Tahoma"/>
          <w:sz w:val="20"/>
        </w:rPr>
        <w:t xml:space="preserve">§ </w:t>
      </w:r>
      <w:r w:rsidR="00F72723">
        <w:rPr>
          <w:rFonts w:ascii="Tahoma" w:hAnsi="Tahoma" w:cs="Tahoma"/>
          <w:sz w:val="20"/>
          <w:lang w:val="pl-PL"/>
        </w:rPr>
        <w:t>8</w:t>
      </w:r>
      <w:r w:rsidRPr="009447FD">
        <w:rPr>
          <w:rFonts w:ascii="Tahoma" w:hAnsi="Tahoma" w:cs="Tahoma"/>
          <w:sz w:val="20"/>
        </w:rPr>
        <w:t>.</w:t>
      </w:r>
    </w:p>
    <w:p w14:paraId="4CD24892" w14:textId="77777777" w:rsidR="00490C4A" w:rsidRPr="009447FD" w:rsidRDefault="00490C4A" w:rsidP="009473C8">
      <w:pPr>
        <w:pStyle w:val="Tekstpodstawowy2"/>
        <w:spacing w:line="276" w:lineRule="auto"/>
        <w:jc w:val="center"/>
        <w:rPr>
          <w:rFonts w:ascii="Tahoma" w:hAnsi="Tahoma" w:cs="Tahoma"/>
          <w:sz w:val="20"/>
        </w:rPr>
      </w:pPr>
      <w:r w:rsidRPr="009447FD">
        <w:rPr>
          <w:rFonts w:ascii="Tahoma" w:hAnsi="Tahoma" w:cs="Tahoma"/>
          <w:sz w:val="20"/>
        </w:rPr>
        <w:t>ZMIANA I ODSTĄPIENIE OD UMOWY</w:t>
      </w:r>
    </w:p>
    <w:p w14:paraId="02CB2EB8" w14:textId="130BD9E9" w:rsidR="002D6590" w:rsidRPr="009447FD" w:rsidRDefault="00490C4A" w:rsidP="009473C8">
      <w:pPr>
        <w:pStyle w:val="Tekstpodstawowy2"/>
        <w:spacing w:line="276" w:lineRule="auto"/>
        <w:jc w:val="both"/>
        <w:rPr>
          <w:rFonts w:ascii="Tahoma" w:hAnsi="Tahoma" w:cs="Tahoma"/>
          <w:b w:val="0"/>
          <w:sz w:val="20"/>
        </w:rPr>
      </w:pPr>
      <w:r w:rsidRPr="009447FD">
        <w:rPr>
          <w:rFonts w:ascii="Tahoma" w:hAnsi="Tahoma" w:cs="Tahoma"/>
          <w:b w:val="0"/>
          <w:sz w:val="20"/>
        </w:rPr>
        <w:t>Zmiana postanowień niniejszej Umowy wymaga formy pisemnej, pod rygorem nieważności.</w:t>
      </w:r>
    </w:p>
    <w:p w14:paraId="555769EF" w14:textId="26C6ECD3" w:rsidR="00490C4A" w:rsidRPr="009447FD" w:rsidRDefault="00490C4A" w:rsidP="009473C8">
      <w:pPr>
        <w:pStyle w:val="Tekstpodstawowy2"/>
        <w:spacing w:line="276" w:lineRule="auto"/>
        <w:jc w:val="center"/>
        <w:rPr>
          <w:rFonts w:ascii="Tahoma" w:hAnsi="Tahoma" w:cs="Tahoma"/>
          <w:sz w:val="20"/>
        </w:rPr>
      </w:pPr>
      <w:r w:rsidRPr="009447FD">
        <w:rPr>
          <w:rFonts w:ascii="Tahoma" w:hAnsi="Tahoma" w:cs="Tahoma"/>
          <w:sz w:val="20"/>
        </w:rPr>
        <w:t xml:space="preserve">§ </w:t>
      </w:r>
      <w:r w:rsidR="00F72723">
        <w:rPr>
          <w:rFonts w:ascii="Tahoma" w:hAnsi="Tahoma" w:cs="Tahoma"/>
          <w:sz w:val="20"/>
        </w:rPr>
        <w:t>9</w:t>
      </w:r>
      <w:r w:rsidRPr="009447FD">
        <w:rPr>
          <w:rFonts w:ascii="Tahoma" w:hAnsi="Tahoma" w:cs="Tahoma"/>
          <w:sz w:val="20"/>
        </w:rPr>
        <w:t>.</w:t>
      </w:r>
    </w:p>
    <w:p w14:paraId="1587C69A" w14:textId="77777777" w:rsidR="00677782" w:rsidRPr="009447FD" w:rsidRDefault="00677782" w:rsidP="009473C8">
      <w:pPr>
        <w:pStyle w:val="Tekstpodstawowy2"/>
        <w:spacing w:line="276" w:lineRule="auto"/>
        <w:jc w:val="center"/>
        <w:rPr>
          <w:rFonts w:ascii="Tahoma" w:hAnsi="Tahoma" w:cs="Tahoma"/>
          <w:sz w:val="20"/>
        </w:rPr>
      </w:pPr>
      <w:r w:rsidRPr="009447FD">
        <w:rPr>
          <w:rFonts w:ascii="Tahoma" w:hAnsi="Tahoma" w:cs="Tahoma"/>
          <w:sz w:val="20"/>
        </w:rPr>
        <w:t>DORĘCZENIA</w:t>
      </w:r>
    </w:p>
    <w:p w14:paraId="14DAAE15" w14:textId="1CEB694F" w:rsidR="00677782" w:rsidRPr="009447FD" w:rsidRDefault="00677782" w:rsidP="009F1D1F">
      <w:pPr>
        <w:pStyle w:val="Tekstpodstawowy2"/>
        <w:numPr>
          <w:ilvl w:val="0"/>
          <w:numId w:val="14"/>
        </w:numPr>
        <w:spacing w:line="276" w:lineRule="auto"/>
        <w:ind w:left="284" w:hanging="284"/>
        <w:jc w:val="both"/>
        <w:rPr>
          <w:rFonts w:ascii="Tahoma" w:hAnsi="Tahoma" w:cs="Tahoma"/>
          <w:b w:val="0"/>
          <w:bCs/>
          <w:sz w:val="20"/>
        </w:rPr>
      </w:pPr>
      <w:r w:rsidRPr="009447FD">
        <w:rPr>
          <w:rFonts w:ascii="Tahoma" w:hAnsi="Tahoma" w:cs="Tahoma"/>
          <w:b w:val="0"/>
          <w:bCs/>
          <w:sz w:val="20"/>
        </w:rPr>
        <w:t>Wszelkie oświadczenia Stron w czasie wykonania niniejszej Umowy wymagają formy pisemnej i</w:t>
      </w:r>
      <w:r w:rsidR="00CF638B">
        <w:rPr>
          <w:rFonts w:ascii="Tahoma" w:hAnsi="Tahoma" w:cs="Tahoma"/>
          <w:b w:val="0"/>
          <w:bCs/>
          <w:sz w:val="20"/>
          <w:lang w:val="pl-PL"/>
        </w:rPr>
        <w:t> </w:t>
      </w:r>
      <w:r w:rsidRPr="009447FD">
        <w:rPr>
          <w:rFonts w:ascii="Tahoma" w:hAnsi="Tahoma" w:cs="Tahoma"/>
          <w:b w:val="0"/>
          <w:bCs/>
          <w:sz w:val="20"/>
        </w:rPr>
        <w:t xml:space="preserve">muszą być doręczone albo wysłane na adres Strony określony w Umowie. </w:t>
      </w:r>
    </w:p>
    <w:p w14:paraId="24550E95" w14:textId="77777777" w:rsidR="00677782" w:rsidRPr="009447FD" w:rsidRDefault="00677782" w:rsidP="009F1D1F">
      <w:pPr>
        <w:pStyle w:val="Tekstpodstawowy2"/>
        <w:numPr>
          <w:ilvl w:val="0"/>
          <w:numId w:val="14"/>
        </w:numPr>
        <w:spacing w:line="276" w:lineRule="auto"/>
        <w:ind w:left="284" w:hanging="284"/>
        <w:jc w:val="both"/>
        <w:rPr>
          <w:rFonts w:ascii="Tahoma" w:hAnsi="Tahoma" w:cs="Tahoma"/>
          <w:b w:val="0"/>
          <w:bCs/>
          <w:sz w:val="20"/>
        </w:rPr>
      </w:pPr>
      <w:r w:rsidRPr="009447FD">
        <w:rPr>
          <w:rFonts w:ascii="Tahoma" w:hAnsi="Tahoma" w:cs="Tahoma"/>
          <w:b w:val="0"/>
          <w:bCs/>
          <w:sz w:val="20"/>
        </w:rPr>
        <w:t xml:space="preserve">Strony zobowiązują się do powiadamiania o zmianie adresów do korespondencji. </w:t>
      </w:r>
    </w:p>
    <w:p w14:paraId="6E1D3162" w14:textId="77777777" w:rsidR="00677782" w:rsidRPr="009447FD" w:rsidRDefault="00677782" w:rsidP="009F1D1F">
      <w:pPr>
        <w:pStyle w:val="Tekstpodstawowy2"/>
        <w:numPr>
          <w:ilvl w:val="0"/>
          <w:numId w:val="14"/>
        </w:numPr>
        <w:spacing w:line="276" w:lineRule="auto"/>
        <w:ind w:left="284" w:hanging="284"/>
        <w:jc w:val="both"/>
        <w:rPr>
          <w:rFonts w:ascii="Tahoma" w:hAnsi="Tahoma" w:cs="Tahoma"/>
          <w:b w:val="0"/>
          <w:bCs/>
          <w:sz w:val="20"/>
        </w:rPr>
      </w:pPr>
      <w:r w:rsidRPr="009447FD">
        <w:rPr>
          <w:rFonts w:ascii="Tahoma" w:hAnsi="Tahoma" w:cs="Tahoma"/>
          <w:b w:val="0"/>
          <w:bCs/>
          <w:sz w:val="20"/>
        </w:rPr>
        <w:t xml:space="preserve">W razie zaniedbania tego obowiązku powodującego zwrot korespondencji wysyłanej na podany adres bez doręczenia, uważa się korespondencję za doręczoną w dacie jej zwrotu. </w:t>
      </w:r>
    </w:p>
    <w:p w14:paraId="6B4F8D30" w14:textId="77777777" w:rsidR="00F72723" w:rsidRDefault="00677782" w:rsidP="009F1D1F">
      <w:pPr>
        <w:pStyle w:val="Tekstpodstawowy2"/>
        <w:numPr>
          <w:ilvl w:val="0"/>
          <w:numId w:val="14"/>
        </w:numPr>
        <w:spacing w:line="276" w:lineRule="auto"/>
        <w:ind w:left="284" w:hanging="284"/>
        <w:jc w:val="both"/>
        <w:rPr>
          <w:rFonts w:ascii="Tahoma" w:hAnsi="Tahoma" w:cs="Tahoma"/>
          <w:b w:val="0"/>
          <w:bCs/>
          <w:sz w:val="20"/>
        </w:rPr>
      </w:pPr>
      <w:r w:rsidRPr="009447FD">
        <w:rPr>
          <w:rFonts w:ascii="Tahoma" w:hAnsi="Tahoma" w:cs="Tahoma"/>
          <w:b w:val="0"/>
          <w:bCs/>
          <w:sz w:val="20"/>
        </w:rPr>
        <w:t>To samo odnosi się do zwrotu korespondencji w razie odmowy jej przyjęcia pod podanym adresem.</w:t>
      </w:r>
    </w:p>
    <w:p w14:paraId="1FCE6DDC" w14:textId="628BA008" w:rsidR="00677782" w:rsidRPr="009447FD" w:rsidRDefault="00677782" w:rsidP="00F72723">
      <w:pPr>
        <w:pStyle w:val="Tekstpodstawowy2"/>
        <w:spacing w:line="276" w:lineRule="auto"/>
        <w:jc w:val="center"/>
        <w:rPr>
          <w:rFonts w:ascii="Tahoma" w:hAnsi="Tahoma" w:cs="Tahoma"/>
          <w:b w:val="0"/>
          <w:sz w:val="20"/>
          <w:lang w:val="pl-PL"/>
        </w:rPr>
      </w:pPr>
      <w:r w:rsidRPr="009447FD">
        <w:rPr>
          <w:rFonts w:ascii="Tahoma" w:hAnsi="Tahoma" w:cs="Tahoma"/>
          <w:sz w:val="20"/>
          <w:lang w:val="pl-PL"/>
        </w:rPr>
        <w:t xml:space="preserve">§ </w:t>
      </w:r>
      <w:r w:rsidR="00F72723">
        <w:rPr>
          <w:rFonts w:ascii="Tahoma" w:hAnsi="Tahoma" w:cs="Tahoma"/>
          <w:sz w:val="20"/>
          <w:lang w:val="pl-PL"/>
        </w:rPr>
        <w:t>10</w:t>
      </w:r>
      <w:r w:rsidRPr="009447FD">
        <w:rPr>
          <w:rFonts w:ascii="Tahoma" w:hAnsi="Tahoma" w:cs="Tahoma"/>
          <w:sz w:val="20"/>
          <w:lang w:val="pl-PL"/>
        </w:rPr>
        <w:t>.</w:t>
      </w:r>
    </w:p>
    <w:p w14:paraId="4D595CF9" w14:textId="77777777" w:rsidR="00490C4A" w:rsidRPr="009447FD" w:rsidRDefault="00490C4A" w:rsidP="009473C8">
      <w:pPr>
        <w:pStyle w:val="Tekstpodstawowy2"/>
        <w:spacing w:line="276" w:lineRule="auto"/>
        <w:jc w:val="center"/>
        <w:rPr>
          <w:rFonts w:ascii="Tahoma" w:hAnsi="Tahoma" w:cs="Tahoma"/>
          <w:sz w:val="20"/>
        </w:rPr>
      </w:pPr>
      <w:r w:rsidRPr="009447FD">
        <w:rPr>
          <w:rFonts w:ascii="Tahoma" w:hAnsi="Tahoma" w:cs="Tahoma"/>
          <w:sz w:val="20"/>
        </w:rPr>
        <w:t>POSTANOWIENIA KOŃCOWE</w:t>
      </w:r>
    </w:p>
    <w:p w14:paraId="7850A44E" w14:textId="77AD04B7" w:rsidR="00490C4A" w:rsidRDefault="00490C4A" w:rsidP="009F1D1F">
      <w:pPr>
        <w:pStyle w:val="Tekstpodstawowy2"/>
        <w:numPr>
          <w:ilvl w:val="0"/>
          <w:numId w:val="12"/>
        </w:numPr>
        <w:tabs>
          <w:tab w:val="clear" w:pos="360"/>
        </w:tabs>
        <w:spacing w:line="276" w:lineRule="auto"/>
        <w:ind w:left="284" w:hanging="284"/>
        <w:jc w:val="both"/>
        <w:rPr>
          <w:rFonts w:ascii="Tahoma" w:hAnsi="Tahoma" w:cs="Tahoma"/>
          <w:b w:val="0"/>
          <w:sz w:val="20"/>
        </w:rPr>
      </w:pPr>
      <w:r w:rsidRPr="009447FD">
        <w:rPr>
          <w:rFonts w:ascii="Tahoma" w:hAnsi="Tahoma" w:cs="Tahoma"/>
          <w:b w:val="0"/>
          <w:sz w:val="20"/>
        </w:rPr>
        <w:t>W przypadku wystąpienia osób trzecich przeciwko Zamawiającemu z roszczeniami z tytułu praw patentowych w przedmiocie umowy, odpowiedzialność z tego tytułu ponosi Wykonawca i zwróci Zamawiającemu wszelkie koszty i kwoty zasądzone z tego tytułu od Zamawiającego na rzecz osób trzecich.</w:t>
      </w:r>
    </w:p>
    <w:p w14:paraId="439ADC7D" w14:textId="31C46E32" w:rsidR="00333149" w:rsidRPr="009447FD" w:rsidRDefault="00333149" w:rsidP="009F1D1F">
      <w:pPr>
        <w:pStyle w:val="Tekstpodstawowy2"/>
        <w:numPr>
          <w:ilvl w:val="0"/>
          <w:numId w:val="12"/>
        </w:numPr>
        <w:tabs>
          <w:tab w:val="clear" w:pos="360"/>
        </w:tabs>
        <w:spacing w:line="276" w:lineRule="auto"/>
        <w:ind w:left="284" w:hanging="284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  <w:lang w:val="pl-PL"/>
        </w:rPr>
        <w:t xml:space="preserve">Zamawiający i </w:t>
      </w:r>
      <w:r w:rsidR="00876907">
        <w:rPr>
          <w:rFonts w:ascii="Tahoma" w:hAnsi="Tahoma" w:cs="Tahoma"/>
          <w:b w:val="0"/>
          <w:sz w:val="20"/>
          <w:lang w:val="pl-PL"/>
        </w:rPr>
        <w:t>W</w:t>
      </w:r>
      <w:r>
        <w:rPr>
          <w:rFonts w:ascii="Tahoma" w:hAnsi="Tahoma" w:cs="Tahoma"/>
          <w:b w:val="0"/>
          <w:sz w:val="20"/>
          <w:lang w:val="pl-PL"/>
        </w:rPr>
        <w:t>ykonawca wybrany w postępowaniu o udzielenie zamówienia obowiązani są</w:t>
      </w:r>
      <w:r w:rsidR="005C23D1">
        <w:rPr>
          <w:rFonts w:ascii="Tahoma" w:hAnsi="Tahoma" w:cs="Tahoma"/>
          <w:b w:val="0"/>
          <w:sz w:val="20"/>
          <w:lang w:val="pl-PL"/>
        </w:rPr>
        <w:t> </w:t>
      </w:r>
      <w:r>
        <w:rPr>
          <w:rFonts w:ascii="Tahoma" w:hAnsi="Tahoma" w:cs="Tahoma"/>
          <w:b w:val="0"/>
          <w:sz w:val="20"/>
          <w:lang w:val="pl-PL"/>
        </w:rPr>
        <w:t>współdziałać przy wykonaniu umowy w sprawie zamówienia publicznego w celu należytej realizacji zamówienia.</w:t>
      </w:r>
    </w:p>
    <w:p w14:paraId="48BC3B19" w14:textId="77777777" w:rsidR="00490C4A" w:rsidRPr="009447FD" w:rsidRDefault="00490C4A" w:rsidP="009F1D1F">
      <w:pPr>
        <w:pStyle w:val="msonormalcxsppierwsze"/>
        <w:numPr>
          <w:ilvl w:val="0"/>
          <w:numId w:val="12"/>
        </w:numPr>
        <w:tabs>
          <w:tab w:val="clear" w:pos="360"/>
        </w:tabs>
        <w:spacing w:before="0" w:beforeAutospacing="0" w:after="0" w:afterAutospacing="0" w:line="276" w:lineRule="auto"/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9447FD">
        <w:rPr>
          <w:rFonts w:ascii="Tahoma" w:hAnsi="Tahoma" w:cs="Tahoma"/>
          <w:sz w:val="20"/>
          <w:szCs w:val="20"/>
        </w:rPr>
        <w:t>Wykonawca zobowiązuje się do współpracy z Zamawiającym w trakcie realizacji przedmiotu umowy.</w:t>
      </w:r>
    </w:p>
    <w:p w14:paraId="7834042C" w14:textId="7382F899" w:rsidR="00490C4A" w:rsidRPr="009447FD" w:rsidRDefault="00490C4A" w:rsidP="009F1D1F">
      <w:pPr>
        <w:pStyle w:val="msonormalcxspnazwisko"/>
        <w:numPr>
          <w:ilvl w:val="0"/>
          <w:numId w:val="12"/>
        </w:numPr>
        <w:tabs>
          <w:tab w:val="clear" w:pos="360"/>
        </w:tabs>
        <w:spacing w:before="0" w:beforeAutospacing="0" w:after="0" w:afterAutospacing="0" w:line="276" w:lineRule="auto"/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9447FD">
        <w:rPr>
          <w:rFonts w:ascii="Tahoma" w:hAnsi="Tahoma" w:cs="Tahoma"/>
          <w:sz w:val="20"/>
          <w:szCs w:val="20"/>
        </w:rPr>
        <w:t>Na żądanie Zamawiającego, Wykonawca zobowiązuje się do udzielania każdorazowo informacji dotyczących realizacji przedmiotu umowy. Udzielenie informacji powinno nastąpić, na piśmie lub</w:t>
      </w:r>
      <w:r w:rsidR="00CF638B">
        <w:rPr>
          <w:rFonts w:ascii="Tahoma" w:hAnsi="Tahoma" w:cs="Tahoma"/>
          <w:sz w:val="20"/>
          <w:szCs w:val="20"/>
        </w:rPr>
        <w:t> </w:t>
      </w:r>
      <w:r w:rsidRPr="009447FD">
        <w:rPr>
          <w:rFonts w:ascii="Tahoma" w:hAnsi="Tahoma" w:cs="Tahoma"/>
          <w:sz w:val="20"/>
          <w:szCs w:val="20"/>
        </w:rPr>
        <w:t>pocztą elektroniczną w zależności od wyboru Zamawiającego, w terminie nie dłuższym niż 2 dni robocze od dnia otrzymania zapytania od Zamawiającego. Wykonawca zobowiązany jest potwierdzić otrzymanie zapytania.</w:t>
      </w:r>
    </w:p>
    <w:p w14:paraId="7E9100DE" w14:textId="77777777" w:rsidR="00FC536E" w:rsidRPr="009447FD" w:rsidRDefault="00490C4A" w:rsidP="009F1D1F">
      <w:pPr>
        <w:pStyle w:val="Bezodstpw"/>
        <w:numPr>
          <w:ilvl w:val="0"/>
          <w:numId w:val="12"/>
        </w:numPr>
        <w:tabs>
          <w:tab w:val="clear" w:pos="360"/>
        </w:tabs>
        <w:spacing w:line="276" w:lineRule="auto"/>
        <w:ind w:left="284" w:hanging="284"/>
        <w:rPr>
          <w:rFonts w:ascii="Tahoma" w:hAnsi="Tahoma" w:cs="Tahoma"/>
          <w:sz w:val="20"/>
          <w:szCs w:val="20"/>
        </w:rPr>
      </w:pPr>
      <w:r w:rsidRPr="009447FD">
        <w:rPr>
          <w:rFonts w:ascii="Tahoma" w:hAnsi="Tahoma" w:cs="Tahoma"/>
          <w:sz w:val="20"/>
          <w:szCs w:val="20"/>
          <w:lang w:val="x-none" w:eastAsia="x-none"/>
        </w:rPr>
        <w:t xml:space="preserve">Zamawiający i Wykonawca podejmują starania w celu polubownego rozstrzygnięcia wszelkich sporów powstałych między nimi, a wynikających z </w:t>
      </w:r>
      <w:r w:rsidRPr="009447FD">
        <w:rPr>
          <w:rFonts w:ascii="Tahoma" w:hAnsi="Tahoma" w:cs="Tahoma"/>
          <w:sz w:val="20"/>
          <w:szCs w:val="20"/>
          <w:lang w:eastAsia="x-none"/>
        </w:rPr>
        <w:t>realizacji U</w:t>
      </w:r>
      <w:r w:rsidRPr="009447FD">
        <w:rPr>
          <w:rFonts w:ascii="Tahoma" w:hAnsi="Tahoma" w:cs="Tahoma"/>
          <w:sz w:val="20"/>
          <w:szCs w:val="20"/>
          <w:lang w:val="x-none" w:eastAsia="x-none"/>
        </w:rPr>
        <w:t xml:space="preserve">mowy lub pozostających w pośrednim bądź bezpośrednim związku z </w:t>
      </w:r>
      <w:r w:rsidRPr="009447FD">
        <w:rPr>
          <w:rFonts w:ascii="Tahoma" w:hAnsi="Tahoma" w:cs="Tahoma"/>
          <w:sz w:val="20"/>
          <w:szCs w:val="20"/>
          <w:lang w:eastAsia="x-none"/>
        </w:rPr>
        <w:t>U</w:t>
      </w:r>
      <w:r w:rsidRPr="009447FD">
        <w:rPr>
          <w:rFonts w:ascii="Tahoma" w:hAnsi="Tahoma" w:cs="Tahoma"/>
          <w:sz w:val="20"/>
          <w:szCs w:val="20"/>
          <w:lang w:val="x-none" w:eastAsia="x-none"/>
        </w:rPr>
        <w:t>mową, na drodze negocjacji.</w:t>
      </w:r>
    </w:p>
    <w:p w14:paraId="1BDB52A4" w14:textId="7E3B6D15" w:rsidR="00575636" w:rsidRPr="009447FD" w:rsidRDefault="00575636" w:rsidP="009F1D1F">
      <w:pPr>
        <w:pStyle w:val="Bezodstpw"/>
        <w:numPr>
          <w:ilvl w:val="0"/>
          <w:numId w:val="12"/>
        </w:numPr>
        <w:tabs>
          <w:tab w:val="clear" w:pos="360"/>
        </w:tabs>
        <w:spacing w:line="276" w:lineRule="auto"/>
        <w:ind w:left="284" w:hanging="284"/>
        <w:rPr>
          <w:rFonts w:ascii="Tahoma" w:hAnsi="Tahoma" w:cs="Tahoma"/>
          <w:sz w:val="20"/>
          <w:szCs w:val="20"/>
        </w:rPr>
      </w:pPr>
      <w:r w:rsidRPr="009447FD">
        <w:rPr>
          <w:rFonts w:ascii="Tahoma" w:hAnsi="Tahoma" w:cs="Tahoma"/>
          <w:sz w:val="20"/>
          <w:szCs w:val="20"/>
        </w:rPr>
        <w:t>Wszelkie spory między Stronami wynikłe w związku albo na podstawie niniejszej Umowy, których nie</w:t>
      </w:r>
      <w:r w:rsidR="006E79F7">
        <w:rPr>
          <w:rFonts w:ascii="Tahoma" w:hAnsi="Tahoma" w:cs="Tahoma"/>
          <w:sz w:val="20"/>
          <w:szCs w:val="20"/>
        </w:rPr>
        <w:t> </w:t>
      </w:r>
      <w:r w:rsidRPr="009447FD">
        <w:rPr>
          <w:rFonts w:ascii="Tahoma" w:hAnsi="Tahoma" w:cs="Tahoma"/>
          <w:sz w:val="20"/>
          <w:szCs w:val="20"/>
        </w:rPr>
        <w:t xml:space="preserve">da się rozstrzygnąć w drodze negocjacji w terminie 30 dni od dnia złożenia wniosku z propozycją ugodową przez jedną ze Stron drugiej Stronie, będą rozstrzygane przez Sąd powszechny miejscowo właściwy dla siedziby Zamawiającego.  </w:t>
      </w:r>
    </w:p>
    <w:p w14:paraId="643A98EC" w14:textId="61BC31A8" w:rsidR="00E53A84" w:rsidRPr="009F54D5" w:rsidRDefault="00E53A84" w:rsidP="009F1D1F">
      <w:pPr>
        <w:pStyle w:val="Bezodstpw"/>
        <w:numPr>
          <w:ilvl w:val="0"/>
          <w:numId w:val="12"/>
        </w:numPr>
        <w:tabs>
          <w:tab w:val="clear" w:pos="360"/>
        </w:tabs>
        <w:spacing w:line="276" w:lineRule="auto"/>
        <w:ind w:left="284" w:hanging="284"/>
        <w:rPr>
          <w:rFonts w:ascii="Tahoma" w:hAnsi="Tahoma" w:cs="Tahoma"/>
          <w:sz w:val="20"/>
          <w:szCs w:val="20"/>
        </w:rPr>
      </w:pPr>
      <w:r w:rsidRPr="009F54D5">
        <w:rPr>
          <w:rFonts w:ascii="Tahoma" w:hAnsi="Tahoma" w:cs="Tahoma"/>
          <w:sz w:val="20"/>
          <w:szCs w:val="20"/>
        </w:rPr>
        <w:lastRenderedPageBreak/>
        <w:t>Wykonawca oświadcza, że znany jest mu fakt, że treść umowy, a w szczególności dotyczące go</w:t>
      </w:r>
      <w:r w:rsidR="009249B7">
        <w:rPr>
          <w:rFonts w:ascii="Tahoma" w:hAnsi="Tahoma" w:cs="Tahoma"/>
          <w:sz w:val="20"/>
          <w:szCs w:val="20"/>
        </w:rPr>
        <w:t> </w:t>
      </w:r>
      <w:r w:rsidRPr="009F54D5">
        <w:rPr>
          <w:rFonts w:ascii="Tahoma" w:hAnsi="Tahoma" w:cs="Tahoma"/>
          <w:sz w:val="20"/>
          <w:szCs w:val="20"/>
        </w:rPr>
        <w:t xml:space="preserve">dane identyfikujące, przedmiot umowy i wysokość wynagrodzenia, stanowią informację publiczną </w:t>
      </w:r>
      <w:r w:rsidR="007D7709">
        <w:rPr>
          <w:rFonts w:ascii="Tahoma" w:hAnsi="Tahoma" w:cs="Tahoma"/>
          <w:sz w:val="20"/>
          <w:szCs w:val="20"/>
        </w:rPr>
        <w:br/>
      </w:r>
      <w:r w:rsidRPr="009F54D5">
        <w:rPr>
          <w:rFonts w:ascii="Tahoma" w:hAnsi="Tahoma" w:cs="Tahoma"/>
          <w:sz w:val="20"/>
          <w:szCs w:val="20"/>
        </w:rPr>
        <w:t xml:space="preserve">w rozumieniu art. 1 ust. 1 ustawy z dnia 6 września 2001 r. o dostępie do informacji publicznej </w:t>
      </w:r>
      <w:r w:rsidR="007D7709">
        <w:rPr>
          <w:rFonts w:ascii="Tahoma" w:hAnsi="Tahoma" w:cs="Tahoma"/>
          <w:sz w:val="20"/>
          <w:szCs w:val="20"/>
        </w:rPr>
        <w:br/>
      </w:r>
      <w:r w:rsidRPr="009F54D5">
        <w:rPr>
          <w:rFonts w:ascii="Tahoma" w:hAnsi="Tahoma" w:cs="Tahoma"/>
          <w:sz w:val="20"/>
          <w:szCs w:val="20"/>
        </w:rPr>
        <w:t>(</w:t>
      </w:r>
      <w:r w:rsidRPr="009F54D5">
        <w:rPr>
          <w:rFonts w:ascii="Tahoma" w:hAnsi="Tahoma" w:cs="Tahoma"/>
          <w:i/>
          <w:sz w:val="20"/>
          <w:szCs w:val="20"/>
        </w:rPr>
        <w:t>Dz. U. z 20</w:t>
      </w:r>
      <w:r w:rsidR="009249B7">
        <w:rPr>
          <w:rFonts w:ascii="Tahoma" w:hAnsi="Tahoma" w:cs="Tahoma"/>
          <w:i/>
          <w:sz w:val="20"/>
          <w:szCs w:val="20"/>
        </w:rPr>
        <w:t>2</w:t>
      </w:r>
      <w:r w:rsidR="007D7709">
        <w:rPr>
          <w:rFonts w:ascii="Tahoma" w:hAnsi="Tahoma" w:cs="Tahoma"/>
          <w:i/>
          <w:sz w:val="20"/>
          <w:szCs w:val="20"/>
        </w:rPr>
        <w:t>2</w:t>
      </w:r>
      <w:r w:rsidRPr="009F54D5">
        <w:rPr>
          <w:rFonts w:ascii="Tahoma" w:hAnsi="Tahoma" w:cs="Tahoma"/>
          <w:i/>
          <w:sz w:val="20"/>
          <w:szCs w:val="20"/>
        </w:rPr>
        <w:t xml:space="preserve"> r, poz. </w:t>
      </w:r>
      <w:r w:rsidR="007D7709">
        <w:rPr>
          <w:rFonts w:ascii="Tahoma" w:hAnsi="Tahoma" w:cs="Tahoma"/>
          <w:i/>
          <w:sz w:val="20"/>
          <w:szCs w:val="20"/>
        </w:rPr>
        <w:t>902</w:t>
      </w:r>
      <w:r w:rsidRPr="009F54D5">
        <w:rPr>
          <w:rFonts w:ascii="Tahoma" w:hAnsi="Tahoma" w:cs="Tahoma"/>
          <w:sz w:val="20"/>
          <w:szCs w:val="20"/>
        </w:rPr>
        <w:t>.), która podlega udostępnianiu w trybie przedmiotowej ustawy.</w:t>
      </w:r>
    </w:p>
    <w:p w14:paraId="37098AA0" w14:textId="77777777" w:rsidR="00E53A84" w:rsidRPr="009447FD" w:rsidRDefault="00490C4A" w:rsidP="009F1D1F">
      <w:pPr>
        <w:pStyle w:val="Tekstpodstawowy2"/>
        <w:numPr>
          <w:ilvl w:val="0"/>
          <w:numId w:val="12"/>
        </w:numPr>
        <w:tabs>
          <w:tab w:val="clear" w:pos="360"/>
        </w:tabs>
        <w:spacing w:line="276" w:lineRule="auto"/>
        <w:ind w:left="284" w:hanging="284"/>
        <w:jc w:val="both"/>
        <w:rPr>
          <w:rFonts w:ascii="Tahoma" w:hAnsi="Tahoma" w:cs="Tahoma"/>
          <w:b w:val="0"/>
          <w:sz w:val="20"/>
        </w:rPr>
      </w:pPr>
      <w:r w:rsidRPr="009447FD">
        <w:rPr>
          <w:rFonts w:ascii="Tahoma" w:hAnsi="Tahoma" w:cs="Tahoma"/>
          <w:b w:val="0"/>
          <w:sz w:val="20"/>
        </w:rPr>
        <w:t>Integralną część niniejszej Umowy stanowią załączniki.</w:t>
      </w:r>
    </w:p>
    <w:p w14:paraId="0417DD64" w14:textId="2624CF9D" w:rsidR="00490C4A" w:rsidRPr="009447FD" w:rsidRDefault="00490C4A" w:rsidP="009F1D1F">
      <w:pPr>
        <w:pStyle w:val="Tekstpodstawowy2"/>
        <w:numPr>
          <w:ilvl w:val="0"/>
          <w:numId w:val="12"/>
        </w:numPr>
        <w:tabs>
          <w:tab w:val="clear" w:pos="360"/>
        </w:tabs>
        <w:spacing w:line="276" w:lineRule="auto"/>
        <w:ind w:left="284" w:hanging="284"/>
        <w:jc w:val="both"/>
        <w:rPr>
          <w:rFonts w:ascii="Tahoma" w:hAnsi="Tahoma" w:cs="Tahoma"/>
          <w:b w:val="0"/>
          <w:sz w:val="20"/>
        </w:rPr>
      </w:pPr>
      <w:r w:rsidRPr="009447FD">
        <w:rPr>
          <w:rFonts w:ascii="Tahoma" w:hAnsi="Tahoma" w:cs="Tahoma"/>
          <w:b w:val="0"/>
          <w:sz w:val="20"/>
        </w:rPr>
        <w:t>W sprawach nieuregulowanych Umową zastosowanie mają przepisy</w:t>
      </w:r>
      <w:r w:rsidR="0068306D">
        <w:rPr>
          <w:rFonts w:ascii="Tahoma" w:hAnsi="Tahoma" w:cs="Tahoma"/>
          <w:b w:val="0"/>
          <w:sz w:val="20"/>
          <w:lang w:val="pl-PL"/>
        </w:rPr>
        <w:t xml:space="preserve"> </w:t>
      </w:r>
      <w:r w:rsidRPr="009447FD">
        <w:rPr>
          <w:rFonts w:ascii="Tahoma" w:hAnsi="Tahoma" w:cs="Tahoma"/>
          <w:b w:val="0"/>
          <w:sz w:val="20"/>
        </w:rPr>
        <w:t>Kodeksu cywilnego oraz inne powszechnie obowiązujące przepisy dotyczące przedmiotu umowy.</w:t>
      </w:r>
    </w:p>
    <w:p w14:paraId="0726DAC5" w14:textId="01934261" w:rsidR="00D96AE7" w:rsidRPr="00E02D29" w:rsidRDefault="00D96AE7" w:rsidP="009F1D1F">
      <w:pPr>
        <w:pStyle w:val="Tekstpodstawowy2"/>
        <w:numPr>
          <w:ilvl w:val="0"/>
          <w:numId w:val="12"/>
        </w:numPr>
        <w:tabs>
          <w:tab w:val="clear" w:pos="360"/>
        </w:tabs>
        <w:spacing w:line="276" w:lineRule="auto"/>
        <w:ind w:left="284" w:hanging="284"/>
        <w:jc w:val="both"/>
        <w:rPr>
          <w:rFonts w:ascii="Tahoma" w:hAnsi="Tahoma" w:cs="Tahoma"/>
          <w:b w:val="0"/>
          <w:sz w:val="20"/>
        </w:rPr>
      </w:pPr>
      <w:r w:rsidRPr="00132A03">
        <w:rPr>
          <w:rFonts w:ascii="Tahoma" w:hAnsi="Tahoma" w:cs="Tahoma"/>
          <w:b w:val="0"/>
          <w:color w:val="FF0000"/>
          <w:sz w:val="20"/>
        </w:rPr>
        <w:t>Umowę sporządzono w dwóch jednobrzmiących egzemplarzach, po jednym dla każdej ze Stron / Umowa została sporządzona w formie elektronicznej i podpisana przez każdą ze stron kwalifikowanym podpisem elektronicznym.</w:t>
      </w:r>
    </w:p>
    <w:p w14:paraId="59B5FEF0" w14:textId="1A7BD810" w:rsidR="00065BA3" w:rsidRPr="009023BD" w:rsidRDefault="00065BA3" w:rsidP="009473C8">
      <w:pPr>
        <w:suppressAutoHyphens/>
        <w:spacing w:line="276" w:lineRule="auto"/>
        <w:jc w:val="center"/>
        <w:rPr>
          <w:rFonts w:ascii="Tahoma" w:hAnsi="Tahoma" w:cs="Tahoma"/>
          <w:b/>
          <w:bCs/>
          <w:lang w:eastAsia="zh-CN"/>
        </w:rPr>
      </w:pPr>
      <w:r w:rsidRPr="009023BD">
        <w:rPr>
          <w:rFonts w:ascii="Tahoma" w:hAnsi="Tahoma" w:cs="Tahoma"/>
          <w:b/>
          <w:bCs/>
          <w:lang w:eastAsia="zh-CN"/>
        </w:rPr>
        <w:t>§ 1</w:t>
      </w:r>
      <w:r w:rsidR="00F72723">
        <w:rPr>
          <w:rFonts w:ascii="Tahoma" w:hAnsi="Tahoma" w:cs="Tahoma"/>
          <w:b/>
          <w:bCs/>
          <w:lang w:eastAsia="zh-CN"/>
        </w:rPr>
        <w:t>1</w:t>
      </w:r>
      <w:r w:rsidRPr="009023BD">
        <w:rPr>
          <w:rFonts w:ascii="Tahoma" w:hAnsi="Tahoma" w:cs="Tahoma"/>
          <w:b/>
          <w:bCs/>
          <w:lang w:eastAsia="zh-CN"/>
        </w:rPr>
        <w:t>.</w:t>
      </w:r>
    </w:p>
    <w:p w14:paraId="3602317A" w14:textId="77777777" w:rsidR="00065BA3" w:rsidRPr="009023BD" w:rsidRDefault="00065BA3" w:rsidP="009473C8">
      <w:pPr>
        <w:suppressAutoHyphens/>
        <w:spacing w:line="276" w:lineRule="auto"/>
        <w:jc w:val="center"/>
        <w:rPr>
          <w:rFonts w:ascii="Tahoma" w:hAnsi="Tahoma" w:cs="Tahoma"/>
          <w:b/>
          <w:bCs/>
          <w:lang w:eastAsia="zh-CN"/>
        </w:rPr>
      </w:pPr>
      <w:r w:rsidRPr="009023BD">
        <w:rPr>
          <w:rFonts w:ascii="Tahoma" w:hAnsi="Tahoma" w:cs="Tahoma"/>
          <w:b/>
          <w:bCs/>
          <w:lang w:eastAsia="zh-CN"/>
        </w:rPr>
        <w:t>KLAUZULE RODO</w:t>
      </w:r>
    </w:p>
    <w:p w14:paraId="0D30EB91" w14:textId="77777777" w:rsidR="00065BA3" w:rsidRPr="009023BD" w:rsidRDefault="00065BA3" w:rsidP="009473C8">
      <w:pPr>
        <w:spacing w:line="276" w:lineRule="auto"/>
        <w:ind w:left="-284" w:right="-426"/>
        <w:contextualSpacing/>
        <w:jc w:val="both"/>
        <w:rPr>
          <w:rFonts w:ascii="Tahoma" w:eastAsia="Calibri" w:hAnsi="Tahoma" w:cs="Tahoma"/>
          <w:lang w:eastAsia="en-US"/>
        </w:rPr>
      </w:pPr>
      <w:r w:rsidRPr="009023BD">
        <w:rPr>
          <w:rFonts w:ascii="Tahoma" w:eastAsia="Calibri" w:hAnsi="Tahoma" w:cs="Tahoma"/>
          <w:lang w:eastAsia="en-US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str.1 ), (dalej „RODO”) informujemy Panią/Pana, że:</w:t>
      </w:r>
    </w:p>
    <w:tbl>
      <w:tblPr>
        <w:tblW w:w="9782" w:type="dxa"/>
        <w:tblInd w:w="-28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1555"/>
        <w:gridCol w:w="8227"/>
      </w:tblGrid>
      <w:tr w:rsidR="00065BA3" w:rsidRPr="009023BD" w14:paraId="3F75E5AB" w14:textId="77777777" w:rsidTr="00F01BDC">
        <w:tc>
          <w:tcPr>
            <w:tcW w:w="1555" w:type="dxa"/>
            <w:tcBorders>
              <w:bottom w:val="single" w:sz="12" w:space="0" w:color="8EAADB"/>
            </w:tcBorders>
          </w:tcPr>
          <w:p w14:paraId="28C9CFC7" w14:textId="77777777" w:rsidR="00065BA3" w:rsidRPr="00C11446" w:rsidRDefault="00065BA3" w:rsidP="009473C8">
            <w:pPr>
              <w:spacing w:line="276" w:lineRule="auto"/>
              <w:contextualSpacing/>
              <w:rPr>
                <w:rFonts w:ascii="Tahoma" w:eastAsia="Calibri" w:hAnsi="Tahoma" w:cs="Tahoma"/>
                <w:b/>
                <w:bCs/>
                <w:color w:val="2F5496"/>
                <w:sz w:val="18"/>
                <w:szCs w:val="18"/>
                <w:lang w:eastAsia="en-US"/>
              </w:rPr>
            </w:pPr>
            <w:bookmarkStart w:id="0" w:name="_Hlk98503357"/>
            <w:r w:rsidRPr="00C11446">
              <w:rPr>
                <w:rFonts w:ascii="Tahoma" w:eastAsia="Calibri" w:hAnsi="Tahoma" w:cs="Tahoma"/>
                <w:b/>
                <w:bCs/>
                <w:color w:val="2F5496"/>
                <w:sz w:val="18"/>
                <w:szCs w:val="18"/>
                <w:lang w:eastAsia="en-US"/>
              </w:rPr>
              <w:t>Dane Administratora danych osobowych</w:t>
            </w:r>
          </w:p>
        </w:tc>
        <w:tc>
          <w:tcPr>
            <w:tcW w:w="8227" w:type="dxa"/>
            <w:tcBorders>
              <w:bottom w:val="single" w:sz="12" w:space="0" w:color="8EAADB"/>
            </w:tcBorders>
          </w:tcPr>
          <w:p w14:paraId="6134BE50" w14:textId="5ECE6EBF" w:rsidR="00065BA3" w:rsidRPr="00C11446" w:rsidRDefault="00065BA3" w:rsidP="009473C8">
            <w:pPr>
              <w:spacing w:line="276" w:lineRule="auto"/>
              <w:jc w:val="both"/>
              <w:rPr>
                <w:rFonts w:ascii="Tahoma" w:eastAsia="Calibri" w:hAnsi="Tahoma" w:cs="Tahoma"/>
                <w:b/>
                <w:bCs/>
                <w:sz w:val="18"/>
                <w:szCs w:val="18"/>
                <w:lang w:eastAsia="en-US"/>
              </w:rPr>
            </w:pPr>
            <w:r w:rsidRPr="00C11446">
              <w:rPr>
                <w:rFonts w:ascii="Tahoma" w:eastAsia="Calibri" w:hAnsi="Tahoma" w:cs="Tahoma"/>
                <w:b/>
                <w:bCs/>
                <w:sz w:val="18"/>
                <w:szCs w:val="18"/>
                <w:lang w:eastAsia="en-US"/>
              </w:rPr>
              <w:t xml:space="preserve">Administratorem danych osobowych jest Szpital Czerniakowski Sp. z o.o. z siedzibą w Warszawie przy ul. Stępińskiej 19/25, 00-739 Warszawa, zwany dalej Administratorem lub Zamawiającym, reprezentowany przez Zarząd, e-mail: </w:t>
            </w:r>
            <w:hyperlink r:id="rId13" w:history="1">
              <w:r w:rsidRPr="00C11446">
                <w:rPr>
                  <w:rFonts w:ascii="Tahoma" w:eastAsia="Calibri" w:hAnsi="Tahoma" w:cs="Tahoma"/>
                  <w:b/>
                  <w:bCs/>
                  <w:color w:val="0000FF"/>
                  <w:sz w:val="18"/>
                  <w:szCs w:val="18"/>
                  <w:u w:val="single"/>
                  <w:lang w:eastAsia="en-US"/>
                </w:rPr>
                <w:t>sekretariat@szpitalczerniakowski.waw.pl</w:t>
              </w:r>
            </w:hyperlink>
            <w:r w:rsidRPr="00C11446">
              <w:rPr>
                <w:rFonts w:ascii="Tahoma" w:eastAsia="Calibri" w:hAnsi="Tahoma" w:cs="Tahoma"/>
                <w:b/>
                <w:bCs/>
                <w:sz w:val="18"/>
                <w:szCs w:val="18"/>
                <w:lang w:eastAsia="en-US"/>
              </w:rPr>
              <w:t>, tel.: (</w:t>
            </w:r>
            <w:r w:rsidRPr="00C11446">
              <w:rPr>
                <w:rFonts w:ascii="Tahoma" w:eastAsia="Calibr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22) 318 62 01</w:t>
            </w:r>
            <w:r w:rsidRPr="00C1144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65BA3" w:rsidRPr="009023BD" w14:paraId="1054ABD7" w14:textId="77777777" w:rsidTr="00F01BDC">
        <w:tc>
          <w:tcPr>
            <w:tcW w:w="1555" w:type="dxa"/>
          </w:tcPr>
          <w:p w14:paraId="28F8AC76" w14:textId="77777777" w:rsidR="00065BA3" w:rsidRPr="00C11446" w:rsidRDefault="00065BA3" w:rsidP="009473C8">
            <w:pPr>
              <w:spacing w:line="276" w:lineRule="auto"/>
              <w:contextualSpacing/>
              <w:rPr>
                <w:rFonts w:ascii="Tahoma" w:eastAsia="Calibri" w:hAnsi="Tahoma" w:cs="Tahoma"/>
                <w:b/>
                <w:bCs/>
                <w:color w:val="2F5496"/>
                <w:sz w:val="18"/>
                <w:szCs w:val="18"/>
                <w:lang w:eastAsia="en-US"/>
              </w:rPr>
            </w:pPr>
            <w:r w:rsidRPr="00C11446">
              <w:rPr>
                <w:rFonts w:ascii="Tahoma" w:eastAsia="Calibri" w:hAnsi="Tahoma" w:cs="Tahoma"/>
                <w:b/>
                <w:bCs/>
                <w:color w:val="2F5496"/>
                <w:sz w:val="18"/>
                <w:szCs w:val="18"/>
                <w:lang w:eastAsia="en-US"/>
              </w:rPr>
              <w:t>Dane Inspektora ochrony danych os.</w:t>
            </w:r>
          </w:p>
        </w:tc>
        <w:tc>
          <w:tcPr>
            <w:tcW w:w="8227" w:type="dxa"/>
          </w:tcPr>
          <w:p w14:paraId="66FCEE73" w14:textId="307B6DA7" w:rsidR="00065BA3" w:rsidRPr="00C11446" w:rsidRDefault="00065BA3" w:rsidP="009473C8">
            <w:pPr>
              <w:spacing w:line="276" w:lineRule="auto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r w:rsidRPr="00C11446">
              <w:rPr>
                <w:rFonts w:ascii="Tahoma" w:eastAsia="Calibri" w:hAnsi="Tahoma" w:cs="Tahoma"/>
                <w:b/>
                <w:bCs/>
                <w:sz w:val="18"/>
                <w:szCs w:val="18"/>
                <w:lang w:eastAsia="en-US"/>
              </w:rPr>
              <w:t>Z administratorem</w:t>
            </w:r>
            <w:r w:rsidRPr="00C11446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można się kontaktować pisemnie na adres siedziby administratora lub z wyznaczonym przez niego inspektorem ochrony danych osobowych pod adresem: </w:t>
            </w:r>
            <w:hyperlink r:id="rId14" w:history="1">
              <w:r w:rsidRPr="00C11446">
                <w:rPr>
                  <w:rFonts w:ascii="Tahoma" w:eastAsia="Calibri" w:hAnsi="Tahoma" w:cs="Tahoma"/>
                  <w:color w:val="0000FF"/>
                  <w:sz w:val="18"/>
                  <w:szCs w:val="18"/>
                  <w:u w:val="single"/>
                  <w:lang w:eastAsia="en-US"/>
                </w:rPr>
                <w:t>iod@szpitalczerniakowski.waw.pl</w:t>
              </w:r>
            </w:hyperlink>
            <w:r w:rsidRPr="00C11446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albo pod numerem tel. (+48 602 24 12 39) </w:t>
            </w:r>
            <w:r w:rsidRPr="00C11446">
              <w:rPr>
                <w:rFonts w:ascii="Tahoma" w:eastAsia="Calibri" w:hAnsi="Tahoma" w:cs="Tahoma"/>
                <w:sz w:val="18"/>
                <w:szCs w:val="18"/>
              </w:rPr>
              <w:t>Inspektor ochrony danych osobowych jest dostępny również pod adresem siedziby Administratora.</w:t>
            </w:r>
          </w:p>
        </w:tc>
      </w:tr>
      <w:tr w:rsidR="00065BA3" w:rsidRPr="009023BD" w14:paraId="7949D84C" w14:textId="77777777" w:rsidTr="00F01BDC">
        <w:tc>
          <w:tcPr>
            <w:tcW w:w="1555" w:type="dxa"/>
          </w:tcPr>
          <w:p w14:paraId="1B510676" w14:textId="77777777" w:rsidR="00065BA3" w:rsidRPr="00C11446" w:rsidRDefault="00065BA3" w:rsidP="009473C8">
            <w:pPr>
              <w:spacing w:line="276" w:lineRule="auto"/>
              <w:contextualSpacing/>
              <w:rPr>
                <w:rFonts w:ascii="Tahoma" w:eastAsia="Calibri" w:hAnsi="Tahoma" w:cs="Tahoma"/>
                <w:b/>
                <w:bCs/>
                <w:color w:val="2F5496"/>
                <w:sz w:val="18"/>
                <w:szCs w:val="18"/>
                <w:lang w:eastAsia="en-US"/>
              </w:rPr>
            </w:pPr>
            <w:r w:rsidRPr="00C11446">
              <w:rPr>
                <w:rFonts w:ascii="Tahoma" w:eastAsia="Calibri" w:hAnsi="Tahoma" w:cs="Tahoma"/>
                <w:b/>
                <w:bCs/>
                <w:color w:val="2F5496"/>
                <w:sz w:val="18"/>
                <w:szCs w:val="18"/>
                <w:lang w:eastAsia="en-US"/>
              </w:rPr>
              <w:t>Podstawy prawne i cele przetwarzania danych osobowych</w:t>
            </w:r>
          </w:p>
        </w:tc>
        <w:tc>
          <w:tcPr>
            <w:tcW w:w="8227" w:type="dxa"/>
          </w:tcPr>
          <w:p w14:paraId="0E71AEEB" w14:textId="0A2A7876" w:rsidR="00065BA3" w:rsidRPr="00C11446" w:rsidRDefault="00065BA3" w:rsidP="009F1D1F">
            <w:pPr>
              <w:numPr>
                <w:ilvl w:val="0"/>
                <w:numId w:val="20"/>
              </w:numPr>
              <w:spacing w:line="276" w:lineRule="auto"/>
              <w:ind w:left="202" w:hanging="223"/>
              <w:jc w:val="both"/>
              <w:rPr>
                <w:rFonts w:ascii="Tahoma" w:eastAsia="Calibri" w:hAnsi="Tahoma" w:cs="Tahoma"/>
                <w:b/>
                <w:bCs/>
                <w:sz w:val="18"/>
                <w:szCs w:val="18"/>
                <w:lang w:val="cs-CZ" w:eastAsia="en-US"/>
              </w:rPr>
            </w:pPr>
            <w:r w:rsidRPr="00C11446">
              <w:rPr>
                <w:rFonts w:ascii="Tahoma" w:eastAsia="Calibri" w:hAnsi="Tahoma" w:cs="Tahoma"/>
                <w:b/>
                <w:bCs/>
                <w:sz w:val="18"/>
                <w:szCs w:val="18"/>
                <w:lang w:val="cs-CZ" w:eastAsia="en-US"/>
              </w:rPr>
              <w:t>Pani/Pana dane osobowe, które zostały przekazane do  Administratora - Szpitala Czerniakowskiego Sp. z o.o. z siedzibą w Warszawie stanowią, w zależności od rodzaju współpracy z kontrahentem, zwanym równiez Wykonawcą, dane niezbędne do reprezentacji osoby prawnej, dane kontaktowe, dane zawarte w posiadanych przez Panią/Pana dokumentach potwierdzających uprawnienia lub doświadczenie.</w:t>
            </w:r>
          </w:p>
          <w:p w14:paraId="3A501CE0" w14:textId="3A1938DF" w:rsidR="00065BA3" w:rsidRPr="00C11446" w:rsidRDefault="00065BA3" w:rsidP="009F1D1F">
            <w:pPr>
              <w:numPr>
                <w:ilvl w:val="0"/>
                <w:numId w:val="20"/>
              </w:numPr>
              <w:spacing w:line="276" w:lineRule="auto"/>
              <w:ind w:left="202" w:hanging="223"/>
              <w:jc w:val="both"/>
              <w:rPr>
                <w:rFonts w:ascii="Tahoma" w:eastAsia="Calibri" w:hAnsi="Tahoma" w:cs="Tahoma"/>
                <w:b/>
                <w:bCs/>
                <w:sz w:val="18"/>
                <w:szCs w:val="18"/>
                <w:lang w:val="cs-CZ" w:eastAsia="en-US"/>
              </w:rPr>
            </w:pPr>
            <w:r w:rsidRPr="00C11446">
              <w:rPr>
                <w:rFonts w:ascii="Tahoma" w:eastAsia="Calibri" w:hAnsi="Tahoma" w:cs="Tahoma"/>
                <w:b/>
                <w:bCs/>
                <w:sz w:val="18"/>
                <w:szCs w:val="18"/>
                <w:lang w:val="cs-CZ" w:eastAsia="en-US"/>
              </w:rPr>
              <w:t>Pani/Pana dane osobowe mogą być przetwarzane przez Administratora, w zależności od rodzaju współpracy, w następujących celach:</w:t>
            </w:r>
          </w:p>
          <w:p w14:paraId="2E709D5C" w14:textId="77777777" w:rsidR="00065BA3" w:rsidRPr="00C11446" w:rsidRDefault="00065BA3" w:rsidP="009F1D1F">
            <w:pPr>
              <w:numPr>
                <w:ilvl w:val="2"/>
                <w:numId w:val="19"/>
              </w:numPr>
              <w:spacing w:line="276" w:lineRule="auto"/>
              <w:ind w:left="344" w:hanging="223"/>
              <w:jc w:val="both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1446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wykonania obowiązków wynikających z umowy w szczególności w celu weryfikacji oświadczeń złożonych przez kontrahenta, w tym potwierdzenia posiadanych uprawnień do reprezentacji, posiadanych kwalifikacji i uprawnień osób wskazanych do realizacji umowy, kontaktu przy wykonaniu umowy, wymiany korespondencji, wydania pełnomocnictw do reprezentowania, kontroli należytego wykonania umowy, rozliczenia umowy, zachowania zasad poufności oraz bezpieczeństwa i higieny pracy, </w:t>
            </w:r>
          </w:p>
          <w:p w14:paraId="3151A00C" w14:textId="77777777" w:rsidR="00065BA3" w:rsidRPr="00C11446" w:rsidRDefault="00065BA3" w:rsidP="009F1D1F">
            <w:pPr>
              <w:numPr>
                <w:ilvl w:val="2"/>
                <w:numId w:val="19"/>
              </w:numPr>
              <w:spacing w:line="276" w:lineRule="auto"/>
              <w:ind w:left="344" w:hanging="223"/>
              <w:jc w:val="both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1446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obsługi, dochodzenia i obrony w razie zaistnienia roszczeń, </w:t>
            </w:r>
          </w:p>
          <w:p w14:paraId="2375CD18" w14:textId="74A78E76" w:rsidR="00065BA3" w:rsidRPr="00C11446" w:rsidRDefault="00065BA3" w:rsidP="009F1D1F">
            <w:pPr>
              <w:numPr>
                <w:ilvl w:val="2"/>
                <w:numId w:val="19"/>
              </w:numPr>
              <w:spacing w:line="276" w:lineRule="auto"/>
              <w:ind w:left="344" w:hanging="223"/>
              <w:jc w:val="both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1446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wypełnienia obowiązków prawnych ciążących na </w:t>
            </w:r>
            <w:r w:rsidRPr="00C11446">
              <w:rPr>
                <w:rFonts w:ascii="Tahoma" w:eastAsia="Calibri" w:hAnsi="Tahoma" w:cs="Tahoma"/>
                <w:sz w:val="18"/>
                <w:szCs w:val="18"/>
                <w:lang w:val="cs-CZ" w:eastAsia="en-US"/>
              </w:rPr>
              <w:t xml:space="preserve"> Administratorze., w tym w szczególności obowiązków </w:t>
            </w:r>
            <w:r w:rsidRPr="00C11446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wynikających z ustawy o przeciwdziałaniu praniu pieniędzy oraz finansowaniu terroryzmu, prawa budowlanego, rozporządzenia Parlamentu Europejskiego i Rady (UE) w sprawie nadużyć na rynku lub innych przepisów wynikających ze specyfiki realizowanej umowy.</w:t>
            </w:r>
          </w:p>
        </w:tc>
      </w:tr>
      <w:tr w:rsidR="00065BA3" w:rsidRPr="009023BD" w14:paraId="3E807F9D" w14:textId="77777777" w:rsidTr="00D96AE7">
        <w:tc>
          <w:tcPr>
            <w:tcW w:w="1555" w:type="dxa"/>
          </w:tcPr>
          <w:p w14:paraId="20FBDFDC" w14:textId="77777777" w:rsidR="00065BA3" w:rsidRPr="00C11446" w:rsidRDefault="00065BA3" w:rsidP="009473C8">
            <w:pPr>
              <w:spacing w:line="276" w:lineRule="auto"/>
              <w:contextualSpacing/>
              <w:rPr>
                <w:rFonts w:ascii="Tahoma" w:eastAsia="Calibri" w:hAnsi="Tahoma" w:cs="Tahoma"/>
                <w:b/>
                <w:bCs/>
                <w:color w:val="2F5496"/>
                <w:sz w:val="18"/>
                <w:szCs w:val="18"/>
                <w:lang w:eastAsia="en-US"/>
              </w:rPr>
            </w:pPr>
            <w:r w:rsidRPr="00C11446">
              <w:rPr>
                <w:rFonts w:ascii="Tahoma" w:eastAsia="Calibri" w:hAnsi="Tahoma" w:cs="Tahoma"/>
                <w:b/>
                <w:bCs/>
                <w:color w:val="2F5496"/>
                <w:sz w:val="18"/>
                <w:szCs w:val="18"/>
                <w:lang w:eastAsia="en-US"/>
              </w:rPr>
              <w:t>Przesłanki prawne przetwarzania danych (RODO)</w:t>
            </w:r>
          </w:p>
        </w:tc>
        <w:tc>
          <w:tcPr>
            <w:tcW w:w="8227" w:type="dxa"/>
          </w:tcPr>
          <w:p w14:paraId="79C7C553" w14:textId="77777777" w:rsidR="00065BA3" w:rsidRPr="00C11446" w:rsidRDefault="00065BA3" w:rsidP="009473C8">
            <w:pPr>
              <w:spacing w:line="276" w:lineRule="auto"/>
              <w:jc w:val="both"/>
              <w:rPr>
                <w:rFonts w:ascii="Tahoma" w:eastAsia="Calibri" w:hAnsi="Tahoma" w:cs="Tahoma"/>
                <w:b/>
                <w:bCs/>
                <w:sz w:val="18"/>
                <w:szCs w:val="18"/>
                <w:lang w:eastAsia="en-US"/>
              </w:rPr>
            </w:pPr>
            <w:r w:rsidRPr="00C11446">
              <w:rPr>
                <w:rFonts w:ascii="Tahoma" w:eastAsia="Calibri" w:hAnsi="Tahoma" w:cs="Tahoma"/>
                <w:b/>
                <w:bCs/>
                <w:sz w:val="18"/>
                <w:szCs w:val="18"/>
                <w:lang w:eastAsia="en-US"/>
              </w:rPr>
              <w:t>Dodatkowo dane osobowe będziemy przetwarzać w celach:</w:t>
            </w:r>
          </w:p>
          <w:p w14:paraId="7FE9E926" w14:textId="6A41022B" w:rsidR="00065BA3" w:rsidRPr="00C11446" w:rsidRDefault="00065BA3" w:rsidP="009F1D1F">
            <w:pPr>
              <w:numPr>
                <w:ilvl w:val="0"/>
                <w:numId w:val="18"/>
              </w:numPr>
              <w:spacing w:line="276" w:lineRule="auto"/>
              <w:ind w:left="486" w:hanging="284"/>
              <w:jc w:val="both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1446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rozwiązywania problemów w zakresie działania wykorzystywanych przez nas systemów informatycznych, utrzymania prawidłowego ich działania oraz wysokiej jakości świadczonych usług, weryfikowania poprawności wdrożonych rozwiązań na wykorzystywanych przez nas systemach informatycznych, w tym rozwiązywania problemów technicznych i awarii (podstawa z art. 6 ust. 1 pkt. f RODO),  </w:t>
            </w:r>
          </w:p>
          <w:p w14:paraId="4BA25B81" w14:textId="77777777" w:rsidR="00065BA3" w:rsidRPr="00C11446" w:rsidRDefault="00065BA3" w:rsidP="009F1D1F">
            <w:pPr>
              <w:numPr>
                <w:ilvl w:val="0"/>
                <w:numId w:val="18"/>
              </w:numPr>
              <w:spacing w:line="276" w:lineRule="auto"/>
              <w:ind w:left="486" w:hanging="284"/>
              <w:jc w:val="both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1446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niezbędnych do prawidłowego wykonania umów i świadczenia usług (podstawa z art. 6 ust. 1 pkt. b RODO); </w:t>
            </w:r>
          </w:p>
          <w:p w14:paraId="2E9D31B7" w14:textId="77777777" w:rsidR="00065BA3" w:rsidRPr="00C11446" w:rsidRDefault="00065BA3" w:rsidP="009F1D1F">
            <w:pPr>
              <w:numPr>
                <w:ilvl w:val="0"/>
                <w:numId w:val="18"/>
              </w:numPr>
              <w:spacing w:line="276" w:lineRule="auto"/>
              <w:ind w:left="486" w:hanging="284"/>
              <w:jc w:val="both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1446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analitycznych, w tym optymalizacji naszych produktów i procesów, będącego realizacją naszego prawnie uzasadnionego interesu (podstawa z art. 6 ust. 1 pkt. f RODO); </w:t>
            </w:r>
          </w:p>
          <w:p w14:paraId="5F8908C1" w14:textId="77777777" w:rsidR="00065BA3" w:rsidRPr="00C11446" w:rsidRDefault="00065BA3" w:rsidP="009F1D1F">
            <w:pPr>
              <w:numPr>
                <w:ilvl w:val="0"/>
                <w:numId w:val="18"/>
              </w:numPr>
              <w:spacing w:line="276" w:lineRule="auto"/>
              <w:ind w:left="486" w:hanging="284"/>
              <w:jc w:val="both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1446">
              <w:rPr>
                <w:rFonts w:ascii="Tahoma" w:eastAsia="Calibri" w:hAnsi="Tahoma" w:cs="Tahoma"/>
                <w:sz w:val="18"/>
                <w:szCs w:val="18"/>
                <w:lang w:eastAsia="en-US"/>
              </w:rPr>
              <w:lastRenderedPageBreak/>
              <w:t xml:space="preserve">archiwalnych i dowodowych będących realizacją naszego prawnie uzasadnionego interesu zabezpieczenia informacji na wypadek prawnej potrzeby wykazania faktów (podstawa z art. 6 ust. 1 pkt. f RODO); </w:t>
            </w:r>
          </w:p>
          <w:p w14:paraId="2721B4B3" w14:textId="77777777" w:rsidR="00065BA3" w:rsidRPr="00C11446" w:rsidRDefault="00065BA3" w:rsidP="009F1D1F">
            <w:pPr>
              <w:numPr>
                <w:ilvl w:val="0"/>
                <w:numId w:val="18"/>
              </w:numPr>
              <w:spacing w:line="276" w:lineRule="auto"/>
              <w:ind w:left="486" w:hanging="284"/>
              <w:jc w:val="both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1446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ewentualnego ustalenia, dochodzenia lub obrony przed roszczeniami będącego realizacją naszego prawnie uzasadnionego interesu (podstawa z art. 6 ust. 1 pkt. f RODO); </w:t>
            </w:r>
          </w:p>
          <w:p w14:paraId="531DEFAC" w14:textId="5AFD2767" w:rsidR="00065BA3" w:rsidRPr="00C11446" w:rsidRDefault="00065BA3" w:rsidP="009F1D1F">
            <w:pPr>
              <w:numPr>
                <w:ilvl w:val="0"/>
                <w:numId w:val="18"/>
              </w:numPr>
              <w:spacing w:line="276" w:lineRule="auto"/>
              <w:ind w:left="486" w:hanging="284"/>
              <w:jc w:val="both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1446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badania satysfakcji klientów będącego realizacją naszego prawnie uzasadnionego interesu określania jakości świadczenia usług (podstawa z art. 6 ust. 1 pkt. f RODO).</w:t>
            </w:r>
          </w:p>
        </w:tc>
      </w:tr>
      <w:tr w:rsidR="00065BA3" w:rsidRPr="009023BD" w14:paraId="7082D2F9" w14:textId="77777777" w:rsidTr="00F01BDC">
        <w:tc>
          <w:tcPr>
            <w:tcW w:w="1555" w:type="dxa"/>
          </w:tcPr>
          <w:p w14:paraId="62AC739D" w14:textId="77777777" w:rsidR="00065BA3" w:rsidRPr="00C11446" w:rsidRDefault="00065BA3" w:rsidP="009473C8">
            <w:pPr>
              <w:spacing w:line="276" w:lineRule="auto"/>
              <w:contextualSpacing/>
              <w:rPr>
                <w:rFonts w:ascii="Tahoma" w:eastAsia="Calibri" w:hAnsi="Tahoma" w:cs="Tahoma"/>
                <w:b/>
                <w:bCs/>
                <w:color w:val="2F5496"/>
                <w:sz w:val="18"/>
                <w:szCs w:val="18"/>
                <w:lang w:eastAsia="en-US"/>
              </w:rPr>
            </w:pPr>
            <w:r w:rsidRPr="00C11446">
              <w:rPr>
                <w:rFonts w:ascii="Tahoma" w:eastAsia="Calibri" w:hAnsi="Tahoma" w:cs="Tahoma"/>
                <w:b/>
                <w:bCs/>
                <w:color w:val="2F5496"/>
                <w:sz w:val="18"/>
                <w:szCs w:val="18"/>
                <w:lang w:eastAsia="en-US"/>
              </w:rPr>
              <w:lastRenderedPageBreak/>
              <w:t>Źródła danych osobowych</w:t>
            </w:r>
          </w:p>
        </w:tc>
        <w:tc>
          <w:tcPr>
            <w:tcW w:w="8227" w:type="dxa"/>
          </w:tcPr>
          <w:p w14:paraId="0CDC361D" w14:textId="77777777" w:rsidR="00065BA3" w:rsidRPr="00C11446" w:rsidRDefault="00065BA3" w:rsidP="009F1D1F">
            <w:pPr>
              <w:numPr>
                <w:ilvl w:val="0"/>
                <w:numId w:val="17"/>
              </w:numPr>
              <w:spacing w:line="276" w:lineRule="auto"/>
              <w:ind w:left="458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r w:rsidRPr="00C11446">
              <w:rPr>
                <w:rFonts w:ascii="Tahoma" w:eastAsia="Calibri" w:hAnsi="Tahoma" w:cs="Tahoma"/>
                <w:sz w:val="18"/>
                <w:szCs w:val="18"/>
              </w:rPr>
              <w:t>Decyzje administracyjne, akty notarialne, postanowienia i wyroki sadów</w:t>
            </w:r>
          </w:p>
          <w:p w14:paraId="7714B579" w14:textId="77777777" w:rsidR="00065BA3" w:rsidRPr="00C11446" w:rsidRDefault="00065BA3" w:rsidP="009F1D1F">
            <w:pPr>
              <w:numPr>
                <w:ilvl w:val="0"/>
                <w:numId w:val="17"/>
              </w:numPr>
              <w:spacing w:line="276" w:lineRule="auto"/>
              <w:ind w:left="458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r w:rsidRPr="00C11446">
              <w:rPr>
                <w:rFonts w:ascii="Tahoma" w:eastAsia="Calibri" w:hAnsi="Tahoma" w:cs="Tahoma"/>
                <w:sz w:val="18"/>
                <w:szCs w:val="18"/>
              </w:rPr>
              <w:t>Rejestry publiczne m.in. KRS, CEIDG, EGiB i inne</w:t>
            </w:r>
          </w:p>
        </w:tc>
      </w:tr>
      <w:tr w:rsidR="00065BA3" w:rsidRPr="009023BD" w14:paraId="16E4515E" w14:textId="77777777" w:rsidTr="00F01BDC">
        <w:tc>
          <w:tcPr>
            <w:tcW w:w="1555" w:type="dxa"/>
          </w:tcPr>
          <w:p w14:paraId="65E48993" w14:textId="77777777" w:rsidR="00065BA3" w:rsidRPr="00C11446" w:rsidRDefault="00065BA3" w:rsidP="009473C8">
            <w:pPr>
              <w:spacing w:line="276" w:lineRule="auto"/>
              <w:contextualSpacing/>
              <w:rPr>
                <w:rFonts w:ascii="Tahoma" w:eastAsia="Calibri" w:hAnsi="Tahoma" w:cs="Tahoma"/>
                <w:b/>
                <w:bCs/>
                <w:color w:val="2F5496"/>
                <w:sz w:val="18"/>
                <w:szCs w:val="18"/>
                <w:lang w:eastAsia="en-US"/>
              </w:rPr>
            </w:pPr>
            <w:r w:rsidRPr="00C11446">
              <w:rPr>
                <w:rFonts w:ascii="Tahoma" w:eastAsia="Calibri" w:hAnsi="Tahoma" w:cs="Tahoma"/>
                <w:b/>
                <w:bCs/>
                <w:color w:val="2F5496"/>
                <w:sz w:val="18"/>
                <w:szCs w:val="18"/>
                <w:lang w:eastAsia="en-US"/>
              </w:rPr>
              <w:t>Kategorie danych osobowych</w:t>
            </w:r>
          </w:p>
        </w:tc>
        <w:tc>
          <w:tcPr>
            <w:tcW w:w="8227" w:type="dxa"/>
          </w:tcPr>
          <w:p w14:paraId="0B7EB4A2" w14:textId="32338B27" w:rsidR="00065BA3" w:rsidRPr="00C11446" w:rsidRDefault="00065BA3" w:rsidP="009473C8">
            <w:pPr>
              <w:spacing w:line="276" w:lineRule="auto"/>
              <w:jc w:val="both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1446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W związku z realizacją czynności objętych niniejszą klauzulą przetwarzamy m.in. następujące dane: imię, nazwisko, stanowisko, dane adresowe, adres e-mail, nr dowodu osobistego, nr telefonu, nr NIP, nr REGON.</w:t>
            </w:r>
          </w:p>
        </w:tc>
      </w:tr>
      <w:tr w:rsidR="00065BA3" w:rsidRPr="009023BD" w14:paraId="182FFA9A" w14:textId="77777777" w:rsidTr="00F01BDC">
        <w:tc>
          <w:tcPr>
            <w:tcW w:w="1555" w:type="dxa"/>
          </w:tcPr>
          <w:p w14:paraId="5012448F" w14:textId="77777777" w:rsidR="00065BA3" w:rsidRPr="00C11446" w:rsidRDefault="00065BA3" w:rsidP="009473C8">
            <w:pPr>
              <w:spacing w:line="276" w:lineRule="auto"/>
              <w:contextualSpacing/>
              <w:rPr>
                <w:rFonts w:ascii="Tahoma" w:eastAsia="Calibri" w:hAnsi="Tahoma" w:cs="Tahoma"/>
                <w:b/>
                <w:bCs/>
                <w:color w:val="2F5496"/>
                <w:sz w:val="18"/>
                <w:szCs w:val="18"/>
                <w:lang w:eastAsia="en-US"/>
              </w:rPr>
            </w:pPr>
            <w:r w:rsidRPr="00C11446">
              <w:rPr>
                <w:rFonts w:ascii="Tahoma" w:eastAsia="Calibri" w:hAnsi="Tahoma" w:cs="Tahoma"/>
                <w:b/>
                <w:bCs/>
                <w:color w:val="2F5496"/>
                <w:sz w:val="18"/>
                <w:szCs w:val="18"/>
                <w:lang w:eastAsia="en-US"/>
              </w:rPr>
              <w:t>Odbiorcy danych osobowych</w:t>
            </w:r>
          </w:p>
        </w:tc>
        <w:tc>
          <w:tcPr>
            <w:tcW w:w="8227" w:type="dxa"/>
          </w:tcPr>
          <w:p w14:paraId="67DD11BD" w14:textId="77777777" w:rsidR="00065BA3" w:rsidRPr="00C11446" w:rsidRDefault="00065BA3" w:rsidP="009F1D1F">
            <w:pPr>
              <w:numPr>
                <w:ilvl w:val="0"/>
                <w:numId w:val="15"/>
              </w:numPr>
              <w:spacing w:line="276" w:lineRule="auto"/>
              <w:ind w:left="202" w:hanging="283"/>
              <w:contextualSpacing/>
              <w:jc w:val="both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1446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organy władzy publicznej oraz organy administracji publicznej na podstawie przepisów prawa w zakresie niezbędnym do realizacji zadań publicznych;</w:t>
            </w:r>
          </w:p>
          <w:p w14:paraId="26FE802A" w14:textId="77777777" w:rsidR="00065BA3" w:rsidRPr="00C11446" w:rsidRDefault="00065BA3" w:rsidP="009F1D1F">
            <w:pPr>
              <w:numPr>
                <w:ilvl w:val="0"/>
                <w:numId w:val="15"/>
              </w:numPr>
              <w:spacing w:line="276" w:lineRule="auto"/>
              <w:ind w:left="202" w:hanging="283"/>
              <w:contextualSpacing/>
              <w:jc w:val="both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1446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kontrahenci Administratora w zakresie niezbędnym do zapewnienia prawidłowej współpracy; </w:t>
            </w:r>
          </w:p>
          <w:p w14:paraId="0C879271" w14:textId="77777777" w:rsidR="00065BA3" w:rsidRPr="00C11446" w:rsidRDefault="00065BA3" w:rsidP="009F1D1F">
            <w:pPr>
              <w:numPr>
                <w:ilvl w:val="0"/>
                <w:numId w:val="15"/>
              </w:numPr>
              <w:spacing w:line="276" w:lineRule="auto"/>
              <w:ind w:left="202" w:hanging="283"/>
              <w:contextualSpacing/>
              <w:jc w:val="both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1446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osoby, które uzyskają dostęp do informacji publicznej;</w:t>
            </w:r>
          </w:p>
          <w:p w14:paraId="4809C1F5" w14:textId="23F19D21" w:rsidR="00065BA3" w:rsidRPr="00C11446" w:rsidRDefault="00065BA3" w:rsidP="009F1D1F">
            <w:pPr>
              <w:numPr>
                <w:ilvl w:val="0"/>
                <w:numId w:val="15"/>
              </w:numPr>
              <w:spacing w:line="276" w:lineRule="auto"/>
              <w:ind w:left="202" w:hanging="283"/>
              <w:contextualSpacing/>
              <w:jc w:val="both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1446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podmioty dostarczające usług informatycznych, prawniczych, audytowych i księgowych na rzecz Administratora, w tym banki i leasingodawcy; </w:t>
            </w:r>
          </w:p>
          <w:p w14:paraId="3962A3BA" w14:textId="77777777" w:rsidR="00065BA3" w:rsidRPr="00C11446" w:rsidRDefault="00065BA3" w:rsidP="009F1D1F">
            <w:pPr>
              <w:numPr>
                <w:ilvl w:val="0"/>
                <w:numId w:val="15"/>
              </w:numPr>
              <w:spacing w:line="276" w:lineRule="auto"/>
              <w:ind w:left="202" w:hanging="283"/>
              <w:contextualSpacing/>
              <w:jc w:val="both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1446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jednostki naukowe i badawcze w celach naukowo-badawczych, statystycznych itp.</w:t>
            </w:r>
          </w:p>
        </w:tc>
      </w:tr>
      <w:tr w:rsidR="00065BA3" w:rsidRPr="009023BD" w14:paraId="1604913B" w14:textId="77777777" w:rsidTr="00F01BDC">
        <w:tc>
          <w:tcPr>
            <w:tcW w:w="1555" w:type="dxa"/>
          </w:tcPr>
          <w:p w14:paraId="03ADAC3B" w14:textId="77777777" w:rsidR="00065BA3" w:rsidRPr="00C11446" w:rsidRDefault="00065BA3" w:rsidP="009473C8">
            <w:pPr>
              <w:spacing w:line="276" w:lineRule="auto"/>
              <w:contextualSpacing/>
              <w:rPr>
                <w:rFonts w:ascii="Tahoma" w:eastAsia="Calibri" w:hAnsi="Tahoma" w:cs="Tahoma"/>
                <w:b/>
                <w:bCs/>
                <w:color w:val="2F5496"/>
                <w:sz w:val="18"/>
                <w:szCs w:val="18"/>
                <w:lang w:eastAsia="en-US"/>
              </w:rPr>
            </w:pPr>
            <w:r w:rsidRPr="00C11446">
              <w:rPr>
                <w:rFonts w:ascii="Tahoma" w:eastAsia="Calibri" w:hAnsi="Tahoma" w:cs="Tahoma"/>
                <w:b/>
                <w:bCs/>
                <w:color w:val="2F5496"/>
                <w:sz w:val="18"/>
                <w:szCs w:val="18"/>
                <w:lang w:eastAsia="en-US"/>
              </w:rPr>
              <w:t>Okres przetwarzania</w:t>
            </w:r>
          </w:p>
        </w:tc>
        <w:tc>
          <w:tcPr>
            <w:tcW w:w="8227" w:type="dxa"/>
          </w:tcPr>
          <w:p w14:paraId="38B51572" w14:textId="504BC73B" w:rsidR="00065BA3" w:rsidRPr="00C11446" w:rsidRDefault="00065BA3" w:rsidP="009473C8">
            <w:pPr>
              <w:shd w:val="clear" w:color="auto" w:fill="FFFFFF"/>
              <w:spacing w:line="276" w:lineRule="auto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r w:rsidRPr="00C1144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Okres przetwarzania</w:t>
            </w:r>
            <w:r w:rsidRPr="00C11446">
              <w:rPr>
                <w:rFonts w:ascii="Tahoma" w:eastAsia="Calibri" w:hAnsi="Tahoma" w:cs="Tahoma"/>
                <w:sz w:val="18"/>
                <w:szCs w:val="18"/>
              </w:rPr>
              <w:t xml:space="preserve"> to okres, przez który dane osobowe będą przechowywane, a gdy nie jest możliwe określenie go datami, kryteria ustalania tego okresu tj.: do wypełnienia celu, w którym dane osobowe zostały pozyskane.</w:t>
            </w:r>
          </w:p>
        </w:tc>
      </w:tr>
      <w:tr w:rsidR="00065BA3" w:rsidRPr="009023BD" w14:paraId="6FBD4DE4" w14:textId="77777777" w:rsidTr="00F01BDC">
        <w:tc>
          <w:tcPr>
            <w:tcW w:w="1555" w:type="dxa"/>
          </w:tcPr>
          <w:p w14:paraId="48443D9B" w14:textId="77777777" w:rsidR="00065BA3" w:rsidRPr="00C11446" w:rsidRDefault="00065BA3" w:rsidP="009473C8">
            <w:pPr>
              <w:spacing w:line="276" w:lineRule="auto"/>
              <w:contextualSpacing/>
              <w:rPr>
                <w:rFonts w:ascii="Tahoma" w:eastAsia="Calibri" w:hAnsi="Tahoma" w:cs="Tahoma"/>
                <w:b/>
                <w:bCs/>
                <w:color w:val="2F5496"/>
                <w:sz w:val="18"/>
                <w:szCs w:val="18"/>
                <w:lang w:eastAsia="en-US"/>
              </w:rPr>
            </w:pPr>
            <w:r w:rsidRPr="00C11446">
              <w:rPr>
                <w:rFonts w:ascii="Tahoma" w:eastAsia="Calibri" w:hAnsi="Tahoma" w:cs="Tahoma"/>
                <w:b/>
                <w:bCs/>
                <w:color w:val="2F5496"/>
                <w:sz w:val="18"/>
                <w:szCs w:val="18"/>
                <w:lang w:eastAsia="en-US"/>
              </w:rPr>
              <w:t>Prawa osób fizycznych w związku z przetwarzaniem danych osobowych</w:t>
            </w:r>
          </w:p>
        </w:tc>
        <w:tc>
          <w:tcPr>
            <w:tcW w:w="8227" w:type="dxa"/>
          </w:tcPr>
          <w:p w14:paraId="7CFC2D7C" w14:textId="77777777" w:rsidR="00065BA3" w:rsidRPr="00C11446" w:rsidRDefault="00065BA3" w:rsidP="009473C8">
            <w:pPr>
              <w:spacing w:line="276" w:lineRule="auto"/>
              <w:jc w:val="both"/>
              <w:rPr>
                <w:rFonts w:ascii="Tahoma" w:eastAsia="Calibri" w:hAnsi="Tahoma" w:cs="Tahoma"/>
                <w:b/>
                <w:bCs/>
                <w:sz w:val="18"/>
                <w:szCs w:val="18"/>
                <w:lang w:eastAsia="en-US"/>
              </w:rPr>
            </w:pPr>
            <w:r w:rsidRPr="00C11446">
              <w:rPr>
                <w:rFonts w:ascii="Tahoma" w:eastAsia="Calibri" w:hAnsi="Tahoma" w:cs="Tahoma"/>
                <w:b/>
                <w:bCs/>
                <w:sz w:val="18"/>
                <w:szCs w:val="18"/>
                <w:lang w:eastAsia="en-US"/>
              </w:rPr>
              <w:t>Przysługują Pani/Panu następujące prawa:</w:t>
            </w:r>
          </w:p>
          <w:p w14:paraId="7169E781" w14:textId="77777777" w:rsidR="00065BA3" w:rsidRPr="00C11446" w:rsidRDefault="00065BA3" w:rsidP="009F1D1F">
            <w:pPr>
              <w:numPr>
                <w:ilvl w:val="0"/>
                <w:numId w:val="16"/>
              </w:numPr>
              <w:spacing w:line="276" w:lineRule="auto"/>
              <w:ind w:left="202" w:hanging="158"/>
              <w:contextualSpacing/>
              <w:jc w:val="both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1446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prawo do żądania dostępu do danych osobowych na podstawie art. 15 RODO;</w:t>
            </w:r>
          </w:p>
          <w:p w14:paraId="06E32AA4" w14:textId="77777777" w:rsidR="00065BA3" w:rsidRPr="00C11446" w:rsidRDefault="00065BA3" w:rsidP="009F1D1F">
            <w:pPr>
              <w:numPr>
                <w:ilvl w:val="0"/>
                <w:numId w:val="16"/>
              </w:numPr>
              <w:spacing w:line="276" w:lineRule="auto"/>
              <w:ind w:left="202" w:hanging="158"/>
              <w:contextualSpacing/>
              <w:jc w:val="both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1446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prawo żądania sprostowania danych na podstawie art. 16 RODO;</w:t>
            </w:r>
          </w:p>
          <w:p w14:paraId="53E782E9" w14:textId="77777777" w:rsidR="00065BA3" w:rsidRPr="00C11446" w:rsidRDefault="00065BA3" w:rsidP="009F1D1F">
            <w:pPr>
              <w:numPr>
                <w:ilvl w:val="0"/>
                <w:numId w:val="16"/>
              </w:numPr>
              <w:spacing w:line="276" w:lineRule="auto"/>
              <w:ind w:left="202" w:hanging="158"/>
              <w:contextualSpacing/>
              <w:jc w:val="both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1446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prawo do żądania od administratora ograniczenia przetwarzania danych osobowych na podstawie art. 18 RODO;</w:t>
            </w:r>
          </w:p>
          <w:p w14:paraId="7395FA5C" w14:textId="77777777" w:rsidR="00065BA3" w:rsidRPr="00C11446" w:rsidRDefault="00065BA3" w:rsidP="009F1D1F">
            <w:pPr>
              <w:numPr>
                <w:ilvl w:val="0"/>
                <w:numId w:val="16"/>
              </w:numPr>
              <w:spacing w:line="276" w:lineRule="auto"/>
              <w:ind w:left="202" w:hanging="158"/>
              <w:contextualSpacing/>
              <w:jc w:val="both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1446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prawo do wniesienia skargi do Prezesa Urzędu Ochrony Danych Osobowych;</w:t>
            </w:r>
          </w:p>
          <w:p w14:paraId="5BB293D5" w14:textId="77777777" w:rsidR="00065BA3" w:rsidRPr="00C11446" w:rsidRDefault="00065BA3" w:rsidP="009F1D1F">
            <w:pPr>
              <w:numPr>
                <w:ilvl w:val="0"/>
                <w:numId w:val="16"/>
              </w:numPr>
              <w:spacing w:line="276" w:lineRule="auto"/>
              <w:ind w:left="202" w:hanging="158"/>
              <w:contextualSpacing/>
              <w:jc w:val="both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1446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prawo do żądania usunięcia danych osobowych na podstawie art. 17 RODO;</w:t>
            </w:r>
          </w:p>
          <w:p w14:paraId="6CDE2852" w14:textId="77777777" w:rsidR="00065BA3" w:rsidRPr="00C11446" w:rsidRDefault="00065BA3" w:rsidP="009F1D1F">
            <w:pPr>
              <w:numPr>
                <w:ilvl w:val="0"/>
                <w:numId w:val="16"/>
              </w:numPr>
              <w:spacing w:line="276" w:lineRule="auto"/>
              <w:ind w:left="202" w:hanging="158"/>
              <w:contextualSpacing/>
              <w:jc w:val="both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1446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prawo do przenoszenia danych osobowych, o którym mowa w art. 20 RODO,</w:t>
            </w:r>
          </w:p>
          <w:p w14:paraId="21BDB8BE" w14:textId="2C3C1FE5" w:rsidR="00065BA3" w:rsidRPr="00C11446" w:rsidRDefault="00065BA3" w:rsidP="009F1D1F">
            <w:pPr>
              <w:numPr>
                <w:ilvl w:val="0"/>
                <w:numId w:val="16"/>
              </w:numPr>
              <w:spacing w:line="276" w:lineRule="auto"/>
              <w:ind w:left="202" w:hanging="158"/>
              <w:contextualSpacing/>
              <w:jc w:val="both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1446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cofnięcia zgody na przetwarzanie danych osobowych poprzez złożenie/przesłanie pisma na adres Administratora, jeżeli uprzednio wyrazili Państwo taką zgodę i przetwarzanie dotyczących Państwa danych odbywa się na jej podstawie, </w:t>
            </w:r>
          </w:p>
          <w:p w14:paraId="06651AAF" w14:textId="77777777" w:rsidR="00065BA3" w:rsidRPr="00C11446" w:rsidRDefault="00065BA3" w:rsidP="009F1D1F">
            <w:pPr>
              <w:numPr>
                <w:ilvl w:val="0"/>
                <w:numId w:val="16"/>
              </w:numPr>
              <w:spacing w:line="276" w:lineRule="auto"/>
              <w:ind w:left="202" w:hanging="158"/>
              <w:contextualSpacing/>
              <w:jc w:val="both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1446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wniesienia sprzeciwu wobec przetwarzania swoich danych osobowych z przyczyn związanych z szczególną sytuacją zgodnie z art. 21 RODO</w:t>
            </w:r>
          </w:p>
        </w:tc>
      </w:tr>
      <w:tr w:rsidR="00065BA3" w:rsidRPr="009023BD" w14:paraId="7798604A" w14:textId="77777777" w:rsidTr="00F01BDC">
        <w:tc>
          <w:tcPr>
            <w:tcW w:w="1555" w:type="dxa"/>
          </w:tcPr>
          <w:p w14:paraId="4C620502" w14:textId="77777777" w:rsidR="00065BA3" w:rsidRPr="00C11446" w:rsidRDefault="00065BA3" w:rsidP="009473C8">
            <w:pPr>
              <w:spacing w:line="276" w:lineRule="auto"/>
              <w:contextualSpacing/>
              <w:rPr>
                <w:rFonts w:ascii="Tahoma" w:eastAsia="Calibri" w:hAnsi="Tahoma" w:cs="Tahoma"/>
                <w:b/>
                <w:bCs/>
                <w:color w:val="2F5496"/>
                <w:sz w:val="18"/>
                <w:szCs w:val="18"/>
                <w:lang w:eastAsia="en-US"/>
              </w:rPr>
            </w:pPr>
            <w:r w:rsidRPr="00C11446">
              <w:rPr>
                <w:rFonts w:ascii="Tahoma" w:eastAsia="Calibri" w:hAnsi="Tahoma" w:cs="Tahoma"/>
                <w:b/>
                <w:bCs/>
                <w:color w:val="2F5496"/>
                <w:sz w:val="18"/>
                <w:szCs w:val="18"/>
                <w:lang w:eastAsia="en-US"/>
              </w:rPr>
              <w:t>Udostępnianie danych</w:t>
            </w:r>
          </w:p>
        </w:tc>
        <w:tc>
          <w:tcPr>
            <w:tcW w:w="8227" w:type="dxa"/>
          </w:tcPr>
          <w:p w14:paraId="67670E31" w14:textId="2C8D5119" w:rsidR="00065BA3" w:rsidRPr="00C11446" w:rsidRDefault="00065BA3" w:rsidP="009473C8">
            <w:pPr>
              <w:shd w:val="clear" w:color="auto" w:fill="FFFFFF"/>
              <w:spacing w:line="276" w:lineRule="auto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r w:rsidRPr="00C11446"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  <w:t>Dane osobowe nie są i</w:t>
            </w:r>
            <w:r w:rsidR="00E6637A"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C11446"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  <w:t>nie będą udostępniane innym podmiotom</w:t>
            </w:r>
            <w:r w:rsidRPr="00C11446">
              <w:rPr>
                <w:rFonts w:ascii="Tahoma" w:eastAsia="Calibri" w:hAnsi="Tahoma" w:cs="Tahoma"/>
                <w:color w:val="000000"/>
                <w:sz w:val="18"/>
                <w:szCs w:val="18"/>
              </w:rPr>
              <w:t xml:space="preserve"> poza przypadkami, gdy obowiązek taki wynika z przepisów prawa lub zostanie na to wyrażona zgoda, jednak </w:t>
            </w:r>
            <w:r w:rsidRPr="00C11446">
              <w:rPr>
                <w:rFonts w:ascii="Tahoma" w:eastAsia="Calibri" w:hAnsi="Tahoma" w:cs="Tahoma"/>
                <w:sz w:val="18"/>
                <w:szCs w:val="18"/>
              </w:rPr>
              <w:t>mogą być udostępnione stronom postępowań administracyjnych lub sądowych.</w:t>
            </w:r>
          </w:p>
        </w:tc>
      </w:tr>
      <w:tr w:rsidR="00065BA3" w:rsidRPr="009023BD" w14:paraId="1D60B463" w14:textId="77777777" w:rsidTr="00F01BDC">
        <w:tc>
          <w:tcPr>
            <w:tcW w:w="1555" w:type="dxa"/>
          </w:tcPr>
          <w:p w14:paraId="2BB2E5B4" w14:textId="77777777" w:rsidR="00065BA3" w:rsidRPr="00C11446" w:rsidRDefault="00065BA3" w:rsidP="009473C8">
            <w:pPr>
              <w:spacing w:line="276" w:lineRule="auto"/>
              <w:contextualSpacing/>
              <w:rPr>
                <w:rFonts w:ascii="Tahoma" w:eastAsia="Calibri" w:hAnsi="Tahoma" w:cs="Tahoma"/>
                <w:b/>
                <w:bCs/>
                <w:color w:val="2F5496"/>
                <w:sz w:val="18"/>
                <w:szCs w:val="18"/>
                <w:lang w:eastAsia="en-US"/>
              </w:rPr>
            </w:pPr>
            <w:r w:rsidRPr="00C11446">
              <w:rPr>
                <w:rFonts w:ascii="Tahoma" w:eastAsia="Calibri" w:hAnsi="Tahoma" w:cs="Tahoma"/>
                <w:b/>
                <w:bCs/>
                <w:color w:val="2F5496"/>
                <w:sz w:val="18"/>
                <w:szCs w:val="18"/>
                <w:lang w:eastAsia="en-US"/>
              </w:rPr>
              <w:t>Dobrowolność podania danych</w:t>
            </w:r>
          </w:p>
        </w:tc>
        <w:tc>
          <w:tcPr>
            <w:tcW w:w="8227" w:type="dxa"/>
          </w:tcPr>
          <w:p w14:paraId="0922F6BF" w14:textId="446CEB66" w:rsidR="00065BA3" w:rsidRPr="00C11446" w:rsidRDefault="00065BA3" w:rsidP="009473C8">
            <w:pPr>
              <w:shd w:val="clear" w:color="auto" w:fill="FFFFFF"/>
              <w:spacing w:line="276" w:lineRule="auto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r w:rsidRPr="00C1144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Przetwarzanie danych osobowych jest niezbędne </w:t>
            </w:r>
            <w:r w:rsidRPr="00C11446">
              <w:rPr>
                <w:rFonts w:ascii="Tahoma" w:eastAsia="Calibri" w:hAnsi="Tahoma" w:cs="Tahoma"/>
                <w:sz w:val="18"/>
                <w:szCs w:val="18"/>
              </w:rPr>
              <w:t>na gruncie przepisów Kodeksu cywilnego, Kodeksu spółek handlowych, Kodeksu postępowania administracyjnego oraz innych przepisów prawa określających obowiązki stron stosunków prawnych, w szczególności jest niezbędne do zawarcia umowy lub realizacji wzajemnych świadczeń i zobowiązań.</w:t>
            </w:r>
          </w:p>
        </w:tc>
      </w:tr>
      <w:tr w:rsidR="00065BA3" w:rsidRPr="009023BD" w14:paraId="30671173" w14:textId="77777777" w:rsidTr="00F01BDC">
        <w:tc>
          <w:tcPr>
            <w:tcW w:w="1555" w:type="dxa"/>
          </w:tcPr>
          <w:p w14:paraId="21F4F9E1" w14:textId="77777777" w:rsidR="00065BA3" w:rsidRPr="00C11446" w:rsidRDefault="00065BA3" w:rsidP="009473C8">
            <w:pPr>
              <w:spacing w:line="276" w:lineRule="auto"/>
              <w:contextualSpacing/>
              <w:rPr>
                <w:rFonts w:ascii="Tahoma" w:eastAsia="Calibri" w:hAnsi="Tahoma" w:cs="Tahoma"/>
                <w:b/>
                <w:bCs/>
                <w:color w:val="2F5496"/>
                <w:sz w:val="18"/>
                <w:szCs w:val="18"/>
                <w:lang w:eastAsia="en-US"/>
              </w:rPr>
            </w:pPr>
            <w:r w:rsidRPr="00C11446">
              <w:rPr>
                <w:rFonts w:ascii="Tahoma" w:eastAsia="Calibri" w:hAnsi="Tahoma" w:cs="Tahoma"/>
                <w:b/>
                <w:bCs/>
                <w:color w:val="2F5496"/>
                <w:sz w:val="18"/>
                <w:szCs w:val="18"/>
                <w:lang w:eastAsia="en-US"/>
              </w:rPr>
              <w:t>Prawo do skargi</w:t>
            </w:r>
          </w:p>
        </w:tc>
        <w:tc>
          <w:tcPr>
            <w:tcW w:w="8227" w:type="dxa"/>
          </w:tcPr>
          <w:p w14:paraId="4E230441" w14:textId="77777777" w:rsidR="00065BA3" w:rsidRPr="00C11446" w:rsidRDefault="00065BA3" w:rsidP="009473C8">
            <w:pPr>
              <w:shd w:val="clear" w:color="auto" w:fill="FFFFFF"/>
              <w:spacing w:line="276" w:lineRule="auto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r w:rsidRPr="00C1144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Jeśli uzna Pani/Pan, że przetwarzanie danych osobowych narusza obowiązujące przepisy prawa, przysługuje Pani/Panu prawo wniesienia skargi do organu nadzorczego</w:t>
            </w:r>
            <w:r w:rsidRPr="00C11446">
              <w:rPr>
                <w:rFonts w:ascii="Tahoma" w:eastAsia="Calibri" w:hAnsi="Tahoma" w:cs="Tahoma"/>
                <w:sz w:val="18"/>
                <w:szCs w:val="18"/>
              </w:rPr>
              <w:t xml:space="preserve">, którym jest Prezes Urzędu Ochrony Danych. Biuro Prezesa Urzędu Ochrony Danych Osobowych  </w:t>
            </w:r>
            <w:hyperlink r:id="rId15" w:history="1">
              <w:r w:rsidRPr="00C11446">
                <w:rPr>
                  <w:rFonts w:ascii="Tahoma" w:eastAsia="Calibri" w:hAnsi="Tahoma" w:cs="Tahoma"/>
                  <w:sz w:val="18"/>
                  <w:szCs w:val="18"/>
                </w:rPr>
                <w:t>Adres</w:t>
              </w:r>
            </w:hyperlink>
            <w:r w:rsidRPr="00C11446">
              <w:rPr>
                <w:rFonts w:ascii="Tahoma" w:eastAsia="Calibri" w:hAnsi="Tahoma" w:cs="Tahoma"/>
                <w:sz w:val="18"/>
                <w:szCs w:val="18"/>
              </w:rPr>
              <w:t xml:space="preserve">: Stawki 2, 00-193 Warszawa, </w:t>
            </w:r>
            <w:hyperlink r:id="rId16" w:history="1">
              <w:r w:rsidRPr="00C11446">
                <w:rPr>
                  <w:rFonts w:ascii="Tahoma" w:eastAsia="Calibri" w:hAnsi="Tahoma" w:cs="Tahoma"/>
                  <w:sz w:val="18"/>
                  <w:szCs w:val="18"/>
                </w:rPr>
                <w:t>Tel.</w:t>
              </w:r>
            </w:hyperlink>
            <w:r w:rsidRPr="00C11446">
              <w:rPr>
                <w:rFonts w:ascii="Tahoma" w:eastAsia="Calibri" w:hAnsi="Tahoma" w:cs="Tahoma"/>
                <w:sz w:val="18"/>
                <w:szCs w:val="18"/>
              </w:rPr>
              <w:t> 22 531 03 00.</w:t>
            </w:r>
          </w:p>
        </w:tc>
      </w:tr>
      <w:tr w:rsidR="00065BA3" w:rsidRPr="009023BD" w14:paraId="34D681CB" w14:textId="77777777" w:rsidTr="00F01BDC">
        <w:tc>
          <w:tcPr>
            <w:tcW w:w="1555" w:type="dxa"/>
          </w:tcPr>
          <w:p w14:paraId="7D152877" w14:textId="77777777" w:rsidR="00065BA3" w:rsidRPr="00C11446" w:rsidRDefault="00065BA3" w:rsidP="009473C8">
            <w:pPr>
              <w:spacing w:line="276" w:lineRule="auto"/>
              <w:contextualSpacing/>
              <w:rPr>
                <w:rFonts w:ascii="Tahoma" w:eastAsia="Calibri" w:hAnsi="Tahoma" w:cs="Tahoma"/>
                <w:b/>
                <w:bCs/>
                <w:color w:val="2F5496"/>
                <w:sz w:val="18"/>
                <w:szCs w:val="18"/>
                <w:lang w:eastAsia="en-US"/>
              </w:rPr>
            </w:pPr>
            <w:r w:rsidRPr="00C11446">
              <w:rPr>
                <w:rFonts w:ascii="Tahoma" w:eastAsia="Calibri" w:hAnsi="Tahoma" w:cs="Tahoma"/>
                <w:b/>
                <w:bCs/>
                <w:color w:val="2F5496"/>
                <w:sz w:val="18"/>
                <w:szCs w:val="18"/>
                <w:lang w:eastAsia="en-US"/>
              </w:rPr>
              <w:t>Transfer danych i ich profilowanie</w:t>
            </w:r>
          </w:p>
        </w:tc>
        <w:tc>
          <w:tcPr>
            <w:tcW w:w="8227" w:type="dxa"/>
          </w:tcPr>
          <w:p w14:paraId="2FBE4635" w14:textId="1BA33B9D" w:rsidR="00065BA3" w:rsidRPr="00C11446" w:rsidRDefault="00065BA3" w:rsidP="009473C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1446">
              <w:rPr>
                <w:rFonts w:ascii="Tahoma" w:eastAsia="Calibri" w:hAnsi="Tahoma" w:cs="Tahoma"/>
                <w:b/>
                <w:color w:val="000000"/>
                <w:sz w:val="18"/>
                <w:szCs w:val="18"/>
                <w:lang w:eastAsia="en-US"/>
              </w:rPr>
              <w:t>Pani/Pana dane osobowe</w:t>
            </w:r>
            <w:r w:rsidRPr="00C11446">
              <w:rPr>
                <w:rFonts w:ascii="Tahoma" w:eastAsia="Calibri" w:hAnsi="Tahoma" w:cs="Tahoma"/>
                <w:color w:val="000000"/>
                <w:sz w:val="18"/>
                <w:szCs w:val="18"/>
                <w:lang w:eastAsia="en-US"/>
              </w:rPr>
              <w:t xml:space="preserve"> nie będą przekazywane do państwa trzeciego ani organizacji międzynarodowej oraz nie będą przetwarzane w sposób zautomatyzowany w</w:t>
            </w:r>
            <w:r w:rsidR="00E6637A">
              <w:rPr>
                <w:rFonts w:ascii="Tahoma" w:eastAsia="Calibri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C11446">
              <w:rPr>
                <w:rFonts w:ascii="Tahoma" w:eastAsia="Calibri" w:hAnsi="Tahoma" w:cs="Tahoma"/>
                <w:color w:val="000000"/>
                <w:sz w:val="18"/>
                <w:szCs w:val="18"/>
                <w:lang w:eastAsia="en-US"/>
              </w:rPr>
              <w:t>tym również w</w:t>
            </w:r>
            <w:r w:rsidR="00E6637A">
              <w:rPr>
                <w:rFonts w:ascii="Tahoma" w:eastAsia="Calibri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C11446">
              <w:rPr>
                <w:rFonts w:ascii="Tahoma" w:eastAsia="Calibri" w:hAnsi="Tahoma" w:cs="Tahoma"/>
                <w:color w:val="000000"/>
                <w:sz w:val="18"/>
                <w:szCs w:val="18"/>
                <w:lang w:eastAsia="en-US"/>
              </w:rPr>
              <w:t>formie profilowania</w:t>
            </w:r>
            <w:r w:rsidRPr="00C11446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, o czym jest mowa w art. 22 ust. 1 i 4 RODO. </w:t>
            </w:r>
          </w:p>
          <w:p w14:paraId="3198252A" w14:textId="77777777" w:rsidR="00065BA3" w:rsidRPr="00C11446" w:rsidRDefault="00065BA3" w:rsidP="009473C8">
            <w:pPr>
              <w:shd w:val="clear" w:color="auto" w:fill="FFFFFF"/>
              <w:spacing w:line="276" w:lineRule="auto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bookmarkEnd w:id="0"/>
    </w:tbl>
    <w:p w14:paraId="6F92F0DD" w14:textId="77777777" w:rsidR="008C6118" w:rsidRDefault="008C6118" w:rsidP="009473C8">
      <w:pPr>
        <w:spacing w:line="276" w:lineRule="auto"/>
        <w:rPr>
          <w:rFonts w:ascii="Tahoma" w:hAnsi="Tahoma" w:cs="Tahoma"/>
          <w:iCs/>
        </w:rPr>
        <w:sectPr w:rsidR="008C6118" w:rsidSect="001A6393">
          <w:pgSz w:w="11906" w:h="16838" w:code="9"/>
          <w:pgMar w:top="1417" w:right="1417" w:bottom="1417" w:left="1417" w:header="426" w:footer="709" w:gutter="0"/>
          <w:cols w:space="708"/>
          <w:docGrid w:linePitch="272"/>
        </w:sectPr>
      </w:pPr>
    </w:p>
    <w:p w14:paraId="2FEB3BD9" w14:textId="77777777" w:rsidR="009629FD" w:rsidRPr="009249B7" w:rsidRDefault="009629FD" w:rsidP="009473C8">
      <w:pPr>
        <w:spacing w:line="276" w:lineRule="auto"/>
        <w:rPr>
          <w:rFonts w:ascii="Tahoma" w:hAnsi="Tahoma" w:cs="Tahoma"/>
          <w:iCs/>
        </w:rPr>
      </w:pPr>
    </w:p>
    <w:p w14:paraId="379C3EEB" w14:textId="3AD08E79" w:rsidR="00490C4A" w:rsidRPr="009447FD" w:rsidRDefault="00490C4A" w:rsidP="009473C8">
      <w:pPr>
        <w:spacing w:line="276" w:lineRule="auto"/>
        <w:rPr>
          <w:rFonts w:ascii="Tahoma" w:hAnsi="Tahoma" w:cs="Tahoma"/>
          <w:i/>
          <w:u w:val="single"/>
        </w:rPr>
      </w:pPr>
      <w:r w:rsidRPr="009447FD">
        <w:rPr>
          <w:rFonts w:ascii="Tahoma" w:hAnsi="Tahoma" w:cs="Tahoma"/>
          <w:i/>
          <w:u w:val="single"/>
        </w:rPr>
        <w:t xml:space="preserve">Załączniki do </w:t>
      </w:r>
      <w:r w:rsidR="00663894" w:rsidRPr="009447FD">
        <w:rPr>
          <w:rFonts w:ascii="Tahoma" w:hAnsi="Tahoma" w:cs="Tahoma"/>
          <w:i/>
          <w:u w:val="single"/>
        </w:rPr>
        <w:t>Umowy:</w:t>
      </w:r>
    </w:p>
    <w:p w14:paraId="00268D53" w14:textId="14CE2D0C" w:rsidR="00490C4A" w:rsidRDefault="00D92F86" w:rsidP="009F1D1F">
      <w:pPr>
        <w:pStyle w:val="Tekstpodstawowy2"/>
        <w:numPr>
          <w:ilvl w:val="0"/>
          <w:numId w:val="13"/>
        </w:numPr>
        <w:tabs>
          <w:tab w:val="clear" w:pos="720"/>
        </w:tabs>
        <w:spacing w:line="276" w:lineRule="auto"/>
        <w:ind w:left="284" w:hanging="284"/>
        <w:rPr>
          <w:rFonts w:ascii="Tahoma" w:hAnsi="Tahoma" w:cs="Tahoma"/>
          <w:b w:val="0"/>
          <w:i/>
          <w:sz w:val="20"/>
        </w:rPr>
      </w:pPr>
      <w:r w:rsidRPr="009447FD">
        <w:rPr>
          <w:rFonts w:ascii="Tahoma" w:hAnsi="Tahoma" w:cs="Tahoma"/>
          <w:sz w:val="20"/>
        </w:rPr>
        <w:t xml:space="preserve">Załącznik nr </w:t>
      </w:r>
      <w:r w:rsidRPr="009447FD">
        <w:rPr>
          <w:rFonts w:ascii="Tahoma" w:hAnsi="Tahoma" w:cs="Tahoma"/>
          <w:sz w:val="20"/>
          <w:lang w:val="pl-PL"/>
        </w:rPr>
        <w:t xml:space="preserve">1 </w:t>
      </w:r>
      <w:r w:rsidR="00BE2EB5">
        <w:rPr>
          <w:rFonts w:ascii="Tahoma" w:hAnsi="Tahoma" w:cs="Tahoma"/>
          <w:sz w:val="20"/>
          <w:lang w:val="pl-PL"/>
        </w:rPr>
        <w:t>–</w:t>
      </w:r>
      <w:r w:rsidRPr="009447FD">
        <w:rPr>
          <w:rFonts w:ascii="Tahoma" w:hAnsi="Tahoma" w:cs="Tahoma"/>
          <w:sz w:val="20"/>
          <w:lang w:val="pl-PL"/>
        </w:rPr>
        <w:t xml:space="preserve"> </w:t>
      </w:r>
      <w:r w:rsidR="00BE2EB5">
        <w:rPr>
          <w:rFonts w:ascii="Tahoma" w:hAnsi="Tahoma" w:cs="Tahoma"/>
          <w:b w:val="0"/>
          <w:i/>
          <w:sz w:val="20"/>
        </w:rPr>
        <w:t>Oferta Wykonawcy</w:t>
      </w:r>
    </w:p>
    <w:p w14:paraId="6285252B" w14:textId="17D81213" w:rsidR="00F72723" w:rsidRDefault="00F72723" w:rsidP="009F1D1F">
      <w:pPr>
        <w:pStyle w:val="Tekstpodstawowy2"/>
        <w:numPr>
          <w:ilvl w:val="0"/>
          <w:numId w:val="13"/>
        </w:numPr>
        <w:tabs>
          <w:tab w:val="clear" w:pos="720"/>
        </w:tabs>
        <w:spacing w:line="276" w:lineRule="auto"/>
        <w:ind w:left="284" w:hanging="284"/>
        <w:rPr>
          <w:rFonts w:ascii="Tahoma" w:hAnsi="Tahoma" w:cs="Tahoma"/>
          <w:b w:val="0"/>
          <w:i/>
          <w:sz w:val="20"/>
        </w:rPr>
      </w:pPr>
      <w:r>
        <w:rPr>
          <w:rFonts w:ascii="Tahoma" w:hAnsi="Tahoma" w:cs="Tahoma"/>
          <w:sz w:val="20"/>
        </w:rPr>
        <w:t>Załącznik nr 2 –</w:t>
      </w:r>
      <w:r>
        <w:rPr>
          <w:rFonts w:ascii="Tahoma" w:hAnsi="Tahoma" w:cs="Tahoma"/>
          <w:b w:val="0"/>
          <w:i/>
          <w:sz w:val="20"/>
        </w:rPr>
        <w:t xml:space="preserve"> Oferowane parametry techniczne</w:t>
      </w:r>
    </w:p>
    <w:p w14:paraId="6BA44B75" w14:textId="709210AD" w:rsidR="00F72723" w:rsidRDefault="00F72723" w:rsidP="009F1D1F">
      <w:pPr>
        <w:pStyle w:val="Tekstpodstawowy2"/>
        <w:numPr>
          <w:ilvl w:val="0"/>
          <w:numId w:val="13"/>
        </w:numPr>
        <w:tabs>
          <w:tab w:val="clear" w:pos="720"/>
        </w:tabs>
        <w:spacing w:line="276" w:lineRule="auto"/>
        <w:ind w:left="284" w:hanging="284"/>
        <w:rPr>
          <w:rFonts w:ascii="Tahoma" w:hAnsi="Tahoma" w:cs="Tahoma"/>
          <w:b w:val="0"/>
          <w:i/>
          <w:sz w:val="20"/>
        </w:rPr>
      </w:pPr>
      <w:r>
        <w:rPr>
          <w:rFonts w:ascii="Tahoma" w:hAnsi="Tahoma" w:cs="Tahoma"/>
          <w:sz w:val="20"/>
        </w:rPr>
        <w:t>Załącznik nr 3 –</w:t>
      </w:r>
      <w:r>
        <w:rPr>
          <w:rFonts w:ascii="Tahoma" w:hAnsi="Tahoma" w:cs="Tahoma"/>
          <w:b w:val="0"/>
          <w:i/>
          <w:sz w:val="20"/>
        </w:rPr>
        <w:t xml:space="preserve"> Protokół zdawczo odbiorczy</w:t>
      </w:r>
    </w:p>
    <w:p w14:paraId="63FCDA37" w14:textId="0C972E35" w:rsidR="00BE2EB5" w:rsidRPr="009447FD" w:rsidRDefault="00BE2EB5" w:rsidP="009F1D1F">
      <w:pPr>
        <w:pStyle w:val="Tekstpodstawowy2"/>
        <w:numPr>
          <w:ilvl w:val="0"/>
          <w:numId w:val="13"/>
        </w:numPr>
        <w:tabs>
          <w:tab w:val="clear" w:pos="720"/>
        </w:tabs>
        <w:spacing w:line="276" w:lineRule="auto"/>
        <w:ind w:left="284" w:hanging="284"/>
        <w:rPr>
          <w:rFonts w:ascii="Tahoma" w:hAnsi="Tahoma" w:cs="Tahoma"/>
          <w:b w:val="0"/>
          <w:i/>
          <w:sz w:val="20"/>
        </w:rPr>
      </w:pPr>
      <w:r>
        <w:rPr>
          <w:rFonts w:ascii="Tahoma" w:hAnsi="Tahoma" w:cs="Tahoma"/>
          <w:sz w:val="20"/>
        </w:rPr>
        <w:t>Załącznik nr 4 –</w:t>
      </w:r>
      <w:r>
        <w:rPr>
          <w:rFonts w:ascii="Tahoma" w:hAnsi="Tahoma" w:cs="Tahoma"/>
          <w:b w:val="0"/>
          <w:i/>
          <w:sz w:val="20"/>
        </w:rPr>
        <w:t xml:space="preserve"> Lista przeszkolonych pracowników</w:t>
      </w:r>
    </w:p>
    <w:p w14:paraId="6208555C" w14:textId="77777777" w:rsidR="00D87C1C" w:rsidRPr="009447FD" w:rsidRDefault="00D87C1C" w:rsidP="009473C8">
      <w:pPr>
        <w:pStyle w:val="Tekstpodstawowy2"/>
        <w:spacing w:line="276" w:lineRule="auto"/>
        <w:ind w:left="720"/>
        <w:rPr>
          <w:rFonts w:ascii="Tahoma" w:hAnsi="Tahoma" w:cs="Tahoma"/>
          <w:b w:val="0"/>
          <w:i/>
          <w:sz w:val="20"/>
        </w:rPr>
      </w:pPr>
    </w:p>
    <w:p w14:paraId="481B91E2" w14:textId="22BF2E2F" w:rsidR="00B2361C" w:rsidRDefault="00490C4A" w:rsidP="009473C8">
      <w:pPr>
        <w:pStyle w:val="Tekstpodstawowy2"/>
        <w:spacing w:line="276" w:lineRule="auto"/>
        <w:jc w:val="center"/>
        <w:rPr>
          <w:rFonts w:ascii="Tahoma" w:hAnsi="Tahoma" w:cs="Tahoma"/>
          <w:sz w:val="20"/>
          <w:lang w:val="pl-PL"/>
        </w:rPr>
      </w:pPr>
      <w:r w:rsidRPr="009447FD">
        <w:rPr>
          <w:rFonts w:ascii="Tahoma" w:hAnsi="Tahoma" w:cs="Tahoma"/>
          <w:sz w:val="20"/>
        </w:rPr>
        <w:t>WYKONAWCA</w:t>
      </w:r>
      <w:r w:rsidR="00B72F94">
        <w:rPr>
          <w:rFonts w:ascii="Tahoma" w:hAnsi="Tahoma" w:cs="Tahoma"/>
          <w:sz w:val="20"/>
        </w:rPr>
        <w:tab/>
      </w:r>
      <w:r w:rsidR="00B72F94">
        <w:rPr>
          <w:rFonts w:ascii="Tahoma" w:hAnsi="Tahoma" w:cs="Tahoma"/>
          <w:sz w:val="20"/>
        </w:rPr>
        <w:tab/>
      </w:r>
      <w:r w:rsidR="009F54D5">
        <w:rPr>
          <w:rFonts w:ascii="Tahoma" w:hAnsi="Tahoma" w:cs="Tahoma"/>
          <w:sz w:val="20"/>
        </w:rPr>
        <w:tab/>
      </w:r>
      <w:r w:rsidR="009F54D5">
        <w:rPr>
          <w:rFonts w:ascii="Tahoma" w:hAnsi="Tahoma" w:cs="Tahoma"/>
          <w:sz w:val="20"/>
        </w:rPr>
        <w:tab/>
      </w:r>
      <w:r w:rsidR="00B72F94">
        <w:rPr>
          <w:rFonts w:ascii="Tahoma" w:hAnsi="Tahoma" w:cs="Tahoma"/>
          <w:sz w:val="20"/>
        </w:rPr>
        <w:tab/>
      </w:r>
      <w:r w:rsidR="0065073C" w:rsidRPr="009447FD">
        <w:rPr>
          <w:rFonts w:ascii="Tahoma" w:hAnsi="Tahoma" w:cs="Tahoma"/>
          <w:sz w:val="20"/>
        </w:rPr>
        <w:t>ZAMAWIAJĄC</w:t>
      </w:r>
      <w:r w:rsidR="00D52D46" w:rsidRPr="009447FD">
        <w:rPr>
          <w:rFonts w:ascii="Tahoma" w:hAnsi="Tahoma" w:cs="Tahoma"/>
          <w:sz w:val="20"/>
          <w:lang w:val="pl-PL"/>
        </w:rPr>
        <w:t>Y</w:t>
      </w:r>
    </w:p>
    <w:p w14:paraId="0A6159D3" w14:textId="1378B64D" w:rsidR="00F72723" w:rsidRPr="00F72723" w:rsidRDefault="00B2361C" w:rsidP="00F72723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  <w:r w:rsidR="00F72723" w:rsidRPr="00F4436B">
        <w:rPr>
          <w:rFonts w:ascii="Tahoma" w:hAnsi="Tahoma" w:cs="Tahoma"/>
          <w:bCs/>
          <w:i/>
          <w:highlight w:val="lightGray"/>
        </w:rPr>
        <w:lastRenderedPageBreak/>
        <w:t xml:space="preserve">Załącznik nr </w:t>
      </w:r>
      <w:r w:rsidR="00F72723">
        <w:rPr>
          <w:rFonts w:ascii="Tahoma" w:hAnsi="Tahoma" w:cs="Tahoma"/>
          <w:bCs/>
          <w:i/>
          <w:highlight w:val="lightGray"/>
        </w:rPr>
        <w:t>3</w:t>
      </w:r>
      <w:r w:rsidR="00F72723" w:rsidRPr="00F4436B">
        <w:rPr>
          <w:rFonts w:ascii="Tahoma" w:hAnsi="Tahoma" w:cs="Tahoma"/>
          <w:bCs/>
          <w:i/>
          <w:highlight w:val="lightGray"/>
        </w:rPr>
        <w:t xml:space="preserve"> do Umowy</w:t>
      </w:r>
      <w:r w:rsidR="00F72723" w:rsidRPr="00F4436B">
        <w:rPr>
          <w:rFonts w:ascii="Tahoma" w:hAnsi="Tahoma" w:cs="Tahoma"/>
          <w:bCs/>
          <w:i/>
        </w:rPr>
        <w:t xml:space="preserve"> </w:t>
      </w:r>
    </w:p>
    <w:p w14:paraId="53BFBBCF" w14:textId="77777777" w:rsidR="00F72723" w:rsidRPr="00F4436B" w:rsidRDefault="00F72723" w:rsidP="00F72723">
      <w:pPr>
        <w:spacing w:line="276" w:lineRule="auto"/>
        <w:rPr>
          <w:rFonts w:ascii="Tahoma" w:hAnsi="Tahoma" w:cs="Tahoma"/>
          <w:b/>
        </w:rPr>
      </w:pPr>
    </w:p>
    <w:p w14:paraId="7D94CAF6" w14:textId="77777777" w:rsidR="00F72723" w:rsidRPr="00F4436B" w:rsidRDefault="00F72723" w:rsidP="00F72723">
      <w:pPr>
        <w:spacing w:line="276" w:lineRule="auto"/>
        <w:jc w:val="center"/>
        <w:rPr>
          <w:rFonts w:ascii="Tahoma" w:hAnsi="Tahoma" w:cs="Tahoma"/>
          <w:b/>
        </w:rPr>
      </w:pPr>
      <w:r w:rsidRPr="00F4436B">
        <w:rPr>
          <w:rFonts w:ascii="Tahoma" w:hAnsi="Tahoma" w:cs="Tahoma"/>
          <w:b/>
        </w:rPr>
        <w:t>Protokół zdawczo - odbiorczy</w:t>
      </w:r>
    </w:p>
    <w:p w14:paraId="503B4C9B" w14:textId="77777777" w:rsidR="00F72723" w:rsidRPr="00F4436B" w:rsidRDefault="00F72723" w:rsidP="00F72723">
      <w:pPr>
        <w:pStyle w:val="Tekstpodstawowy2"/>
        <w:spacing w:line="276" w:lineRule="auto"/>
        <w:rPr>
          <w:rFonts w:ascii="Tahoma" w:hAnsi="Tahoma" w:cs="Tahoma"/>
          <w:b w:val="0"/>
          <w:i/>
          <w:sz w:val="20"/>
        </w:rPr>
      </w:pPr>
    </w:p>
    <w:tbl>
      <w:tblPr>
        <w:tblW w:w="0" w:type="auto"/>
        <w:tblInd w:w="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402"/>
        <w:gridCol w:w="3540"/>
        <w:gridCol w:w="1980"/>
        <w:gridCol w:w="2650"/>
      </w:tblGrid>
      <w:tr w:rsidR="00F72723" w:rsidRPr="00F4436B" w14:paraId="6725A54D" w14:textId="77777777" w:rsidTr="00BB177F">
        <w:trPr>
          <w:cantSplit/>
          <w:trHeight w:val="1021"/>
        </w:trPr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6BF49" w14:textId="77777777" w:rsidR="00F72723" w:rsidRPr="00F4436B" w:rsidRDefault="00F72723" w:rsidP="00BB177F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  <w:r w:rsidRPr="00F4436B">
              <w:rPr>
                <w:rFonts w:ascii="Tahoma" w:hAnsi="Tahoma" w:cs="Tahoma"/>
                <w:b/>
              </w:rPr>
              <w:t>Zamawiający:</w:t>
            </w:r>
          </w:p>
          <w:p w14:paraId="4E15195A" w14:textId="77777777" w:rsidR="00F72723" w:rsidRPr="00F4436B" w:rsidRDefault="00F72723" w:rsidP="00BB177F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76A0" w14:textId="77777777" w:rsidR="00F72723" w:rsidRPr="00F4436B" w:rsidRDefault="00F72723" w:rsidP="00BB177F">
            <w:pPr>
              <w:pStyle w:val="Tekstpodstawowy"/>
              <w:snapToGrid w:val="0"/>
              <w:spacing w:line="276" w:lineRule="auto"/>
              <w:rPr>
                <w:rFonts w:ascii="Tahoma" w:hAnsi="Tahoma" w:cs="Tahoma"/>
                <w:b/>
                <w:sz w:val="20"/>
              </w:rPr>
            </w:pPr>
            <w:r w:rsidRPr="00F4436B">
              <w:rPr>
                <w:rFonts w:ascii="Tahoma" w:hAnsi="Tahoma" w:cs="Tahoma"/>
                <w:b/>
                <w:sz w:val="20"/>
              </w:rPr>
              <w:t>Adres dostawy i instalacji:</w:t>
            </w:r>
          </w:p>
        </w:tc>
      </w:tr>
      <w:tr w:rsidR="00F72723" w:rsidRPr="00F4436B" w14:paraId="72663EDE" w14:textId="77777777" w:rsidTr="00BB177F">
        <w:trPr>
          <w:cantSplit/>
          <w:trHeight w:val="1021"/>
        </w:trPr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35843" w14:textId="77777777" w:rsidR="00F72723" w:rsidRPr="00F4436B" w:rsidRDefault="00F72723" w:rsidP="00BB177F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  <w:r w:rsidRPr="00F4436B">
              <w:rPr>
                <w:rFonts w:ascii="Tahoma" w:hAnsi="Tahoma" w:cs="Tahoma"/>
                <w:b/>
              </w:rPr>
              <w:t>Wykonawca:</w:t>
            </w:r>
          </w:p>
          <w:p w14:paraId="749DBB48" w14:textId="77777777" w:rsidR="00F72723" w:rsidRPr="00F4436B" w:rsidRDefault="00F72723" w:rsidP="00BB177F">
            <w:pPr>
              <w:spacing w:line="276" w:lineRule="auto"/>
              <w:rPr>
                <w:rFonts w:ascii="Tahoma" w:hAnsi="Tahoma" w:cs="Tahoma"/>
              </w:rPr>
            </w:pPr>
          </w:p>
          <w:p w14:paraId="6226BB28" w14:textId="77777777" w:rsidR="00F72723" w:rsidRPr="00F4436B" w:rsidRDefault="00F72723" w:rsidP="00BB177F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CD12" w14:textId="77777777" w:rsidR="00F72723" w:rsidRPr="00F4436B" w:rsidRDefault="00F72723" w:rsidP="00BB177F">
            <w:pPr>
              <w:pStyle w:val="Tekstpodstawowy"/>
              <w:snapToGrid w:val="0"/>
              <w:spacing w:line="276" w:lineRule="auto"/>
              <w:rPr>
                <w:rFonts w:ascii="Tahoma" w:hAnsi="Tahoma" w:cs="Tahoma"/>
                <w:b/>
                <w:sz w:val="20"/>
              </w:rPr>
            </w:pPr>
            <w:r w:rsidRPr="00F4436B">
              <w:rPr>
                <w:rFonts w:ascii="Tahoma" w:hAnsi="Tahoma" w:cs="Tahoma"/>
                <w:b/>
                <w:sz w:val="20"/>
              </w:rPr>
              <w:t>Adres Wykonawcy</w:t>
            </w:r>
          </w:p>
          <w:p w14:paraId="6B55CF5A" w14:textId="77777777" w:rsidR="00F72723" w:rsidRPr="00F4436B" w:rsidRDefault="00F72723" w:rsidP="00BB177F">
            <w:pPr>
              <w:spacing w:line="276" w:lineRule="auto"/>
              <w:rPr>
                <w:rFonts w:ascii="Tahoma" w:hAnsi="Tahoma" w:cs="Tahoma"/>
              </w:rPr>
            </w:pPr>
          </w:p>
          <w:p w14:paraId="5600A928" w14:textId="77777777" w:rsidR="00F72723" w:rsidRPr="00F4436B" w:rsidRDefault="00F72723" w:rsidP="00BB177F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F72723" w:rsidRPr="00F4436B" w14:paraId="65CB256D" w14:textId="77777777" w:rsidTr="00BB177F">
        <w:trPr>
          <w:cantSplit/>
        </w:trPr>
        <w:tc>
          <w:tcPr>
            <w:tcW w:w="9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B499" w14:textId="77777777" w:rsidR="00F72723" w:rsidRPr="00F4436B" w:rsidRDefault="00F72723" w:rsidP="00BB177F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  <w:r w:rsidRPr="00F4436B">
              <w:rPr>
                <w:rFonts w:ascii="Tahoma" w:hAnsi="Tahoma" w:cs="Tahoma"/>
                <w:b/>
              </w:rPr>
              <w:t>Wykaz dostarczonego asortymentu:</w:t>
            </w:r>
          </w:p>
        </w:tc>
      </w:tr>
      <w:tr w:rsidR="00F72723" w:rsidRPr="00F4436B" w14:paraId="2AE7E85A" w14:textId="77777777" w:rsidTr="00BB177F">
        <w:trPr>
          <w:cantSplit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67AA41" w14:textId="77777777" w:rsidR="00F72723" w:rsidRPr="00F4436B" w:rsidRDefault="00F72723" w:rsidP="00BB177F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F4436B">
              <w:rPr>
                <w:rFonts w:ascii="Tahoma" w:hAnsi="Tahoma" w:cs="Tahoma"/>
                <w:b/>
              </w:rPr>
              <w:t>Lp.</w:t>
            </w:r>
          </w:p>
        </w:tc>
        <w:tc>
          <w:tcPr>
            <w:tcW w:w="3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FB496B" w14:textId="77777777" w:rsidR="00F72723" w:rsidRPr="00F4436B" w:rsidRDefault="00F72723" w:rsidP="00BB177F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F4436B">
              <w:rPr>
                <w:rFonts w:ascii="Tahoma" w:hAnsi="Tahoma" w:cs="Tahoma"/>
                <w:b/>
              </w:rPr>
              <w:t>Nazwa</w:t>
            </w:r>
          </w:p>
        </w:tc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647D" w14:textId="77777777" w:rsidR="00F72723" w:rsidRPr="00F4436B" w:rsidRDefault="00F72723" w:rsidP="00BB177F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F4436B">
              <w:rPr>
                <w:rFonts w:ascii="Tahoma" w:hAnsi="Tahoma" w:cs="Tahoma"/>
                <w:b/>
              </w:rPr>
              <w:t>Nr seryjny</w:t>
            </w:r>
          </w:p>
        </w:tc>
      </w:tr>
      <w:tr w:rsidR="00F72723" w:rsidRPr="00F4436B" w14:paraId="6EF86384" w14:textId="77777777" w:rsidTr="00BB177F">
        <w:trPr>
          <w:cantSplit/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98F7A" w14:textId="77777777" w:rsidR="00F72723" w:rsidRPr="00F4436B" w:rsidRDefault="00F72723" w:rsidP="00BB177F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F4436B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3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1F96F" w14:textId="77777777" w:rsidR="00F72723" w:rsidRPr="00F4436B" w:rsidRDefault="00F72723" w:rsidP="00BB177F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076A" w14:textId="77777777" w:rsidR="00F72723" w:rsidRPr="00F4436B" w:rsidRDefault="00F72723" w:rsidP="00BB177F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F72723" w:rsidRPr="00F4436B" w14:paraId="3B2A6A32" w14:textId="77777777" w:rsidTr="00BB177F">
        <w:trPr>
          <w:cantSplit/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EC274" w14:textId="77777777" w:rsidR="00F72723" w:rsidRPr="00F4436B" w:rsidRDefault="00F72723" w:rsidP="00BB177F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F4436B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3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6AD97" w14:textId="77777777" w:rsidR="00F72723" w:rsidRPr="00F4436B" w:rsidRDefault="00F72723" w:rsidP="00BB177F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3E57" w14:textId="77777777" w:rsidR="00F72723" w:rsidRPr="00F4436B" w:rsidRDefault="00F72723" w:rsidP="00BB177F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F72723" w:rsidRPr="00F4436B" w14:paraId="57E9AC75" w14:textId="77777777" w:rsidTr="00BB177F">
        <w:trPr>
          <w:cantSplit/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8CACA" w14:textId="77777777" w:rsidR="00F72723" w:rsidRPr="00F4436B" w:rsidRDefault="00F72723" w:rsidP="00BB177F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F4436B">
              <w:rPr>
                <w:rFonts w:ascii="Tahoma" w:hAnsi="Tahoma" w:cs="Tahoma"/>
                <w:b/>
              </w:rPr>
              <w:t>3.</w:t>
            </w:r>
          </w:p>
        </w:tc>
        <w:tc>
          <w:tcPr>
            <w:tcW w:w="3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8A44A" w14:textId="77777777" w:rsidR="00F72723" w:rsidRPr="00F4436B" w:rsidRDefault="00F72723" w:rsidP="00BB177F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7CDC" w14:textId="77777777" w:rsidR="00F72723" w:rsidRPr="00F4436B" w:rsidRDefault="00F72723" w:rsidP="00BB177F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F72723" w:rsidRPr="00F4436B" w14:paraId="15633B89" w14:textId="77777777" w:rsidTr="00BB177F">
        <w:trPr>
          <w:cantSplit/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89E89C" w14:textId="77777777" w:rsidR="00F72723" w:rsidRPr="00F4436B" w:rsidRDefault="00F72723" w:rsidP="00BB177F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F4436B">
              <w:rPr>
                <w:rFonts w:ascii="Tahoma" w:hAnsi="Tahoma" w:cs="Tahoma"/>
                <w:b/>
              </w:rPr>
              <w:t>4.</w:t>
            </w:r>
          </w:p>
        </w:tc>
        <w:tc>
          <w:tcPr>
            <w:tcW w:w="3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D8CED" w14:textId="77777777" w:rsidR="00F72723" w:rsidRPr="00F4436B" w:rsidRDefault="00F72723" w:rsidP="00BB177F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3B49" w14:textId="77777777" w:rsidR="00F72723" w:rsidRPr="00F4436B" w:rsidRDefault="00F72723" w:rsidP="00BB177F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F72723" w:rsidRPr="00F4436B" w14:paraId="77B380EF" w14:textId="77777777" w:rsidTr="00BB177F">
        <w:trPr>
          <w:cantSplit/>
        </w:trPr>
        <w:tc>
          <w:tcPr>
            <w:tcW w:w="9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AC59" w14:textId="77777777" w:rsidR="00F72723" w:rsidRPr="00F4436B" w:rsidRDefault="00F72723" w:rsidP="00BB177F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  <w:r w:rsidRPr="00F4436B">
              <w:rPr>
                <w:rFonts w:ascii="Tahoma" w:hAnsi="Tahoma" w:cs="Tahoma"/>
                <w:b/>
              </w:rPr>
              <w:t>Wykaz wykonanych czynności:</w:t>
            </w:r>
          </w:p>
        </w:tc>
      </w:tr>
      <w:tr w:rsidR="00F72723" w:rsidRPr="00F4436B" w14:paraId="5D8A9099" w14:textId="77777777" w:rsidTr="00BB177F">
        <w:trPr>
          <w:cantSplit/>
          <w:trHeight w:val="510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65047" w14:textId="77777777" w:rsidR="00F72723" w:rsidRPr="00F4436B" w:rsidRDefault="00F72723" w:rsidP="00BB177F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F4436B">
              <w:rPr>
                <w:rFonts w:ascii="Tahoma" w:hAnsi="Tahoma" w:cs="Tahoma"/>
                <w:b/>
              </w:rPr>
              <w:t>Pozycja</w:t>
            </w:r>
          </w:p>
        </w:tc>
        <w:tc>
          <w:tcPr>
            <w:tcW w:w="5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228C95" w14:textId="77777777" w:rsidR="00F72723" w:rsidRPr="00F4436B" w:rsidRDefault="00F72723" w:rsidP="00BB177F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F4436B">
              <w:rPr>
                <w:rFonts w:ascii="Tahoma" w:hAnsi="Tahoma" w:cs="Tahoma"/>
                <w:b/>
              </w:rPr>
              <w:t>Nazwa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1356" w14:textId="77777777" w:rsidR="00F72723" w:rsidRPr="00F4436B" w:rsidRDefault="00F72723" w:rsidP="00BB177F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F4436B">
              <w:rPr>
                <w:rFonts w:ascii="Tahoma" w:hAnsi="Tahoma" w:cs="Tahoma"/>
                <w:b/>
              </w:rPr>
              <w:t>Wykonanie</w:t>
            </w:r>
          </w:p>
        </w:tc>
      </w:tr>
      <w:tr w:rsidR="00F72723" w:rsidRPr="00F4436B" w14:paraId="104DFAE8" w14:textId="77777777" w:rsidTr="00BB177F">
        <w:trPr>
          <w:cantSplit/>
          <w:trHeight w:val="567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A2CED" w14:textId="77777777" w:rsidR="00F72723" w:rsidRPr="00F4436B" w:rsidRDefault="00F72723" w:rsidP="00BB177F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F4436B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5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FA56C9" w14:textId="77777777" w:rsidR="00F72723" w:rsidRPr="00F4436B" w:rsidRDefault="00F72723" w:rsidP="00BB177F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  <w:r w:rsidRPr="00F4436B">
              <w:rPr>
                <w:rFonts w:ascii="Tahoma" w:hAnsi="Tahoma" w:cs="Tahoma"/>
                <w:b/>
              </w:rPr>
              <w:t>Dostawa przedmiotu umowy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0634A" w14:textId="77777777" w:rsidR="00F72723" w:rsidRPr="00F4436B" w:rsidRDefault="00F72723" w:rsidP="00BB177F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F72723" w:rsidRPr="00F4436B" w14:paraId="14A14A33" w14:textId="77777777" w:rsidTr="00BB177F">
        <w:trPr>
          <w:cantSplit/>
          <w:trHeight w:val="567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9F54C6" w14:textId="77777777" w:rsidR="00F72723" w:rsidRPr="00F4436B" w:rsidRDefault="00F72723" w:rsidP="00BB177F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F4436B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5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3F623" w14:textId="77777777" w:rsidR="00F72723" w:rsidRPr="00F4436B" w:rsidRDefault="00F72723" w:rsidP="00BB177F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  <w:r w:rsidRPr="00F4436B">
              <w:rPr>
                <w:rFonts w:ascii="Tahoma" w:hAnsi="Tahoma" w:cs="Tahoma"/>
                <w:b/>
              </w:rPr>
              <w:t>Instalacja przedmiotu umowy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7E1E" w14:textId="77777777" w:rsidR="00F72723" w:rsidRPr="00F4436B" w:rsidRDefault="00F72723" w:rsidP="00BB177F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F72723" w:rsidRPr="00F4436B" w14:paraId="4110B44B" w14:textId="77777777" w:rsidTr="00BB177F">
        <w:trPr>
          <w:cantSplit/>
          <w:trHeight w:val="567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83F67" w14:textId="77777777" w:rsidR="00F72723" w:rsidRPr="00F4436B" w:rsidRDefault="00F72723" w:rsidP="00BB177F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F4436B">
              <w:rPr>
                <w:rFonts w:ascii="Tahoma" w:hAnsi="Tahoma" w:cs="Tahoma"/>
                <w:b/>
              </w:rPr>
              <w:t>3.</w:t>
            </w:r>
          </w:p>
        </w:tc>
        <w:tc>
          <w:tcPr>
            <w:tcW w:w="5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500B9" w14:textId="77777777" w:rsidR="00F72723" w:rsidRPr="00F4436B" w:rsidRDefault="00F72723" w:rsidP="00BB177F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  <w:r w:rsidRPr="00F4436B">
              <w:rPr>
                <w:rFonts w:ascii="Tahoma" w:hAnsi="Tahoma" w:cs="Tahoma"/>
                <w:b/>
              </w:rPr>
              <w:t>Uruchomienie przedmiotu umowy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99CCA" w14:textId="77777777" w:rsidR="00F72723" w:rsidRPr="00F4436B" w:rsidRDefault="00F72723" w:rsidP="00BB177F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F72723" w:rsidRPr="00F4436B" w14:paraId="702CB851" w14:textId="77777777" w:rsidTr="00BB177F">
        <w:trPr>
          <w:cantSplit/>
          <w:trHeight w:val="567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182F4" w14:textId="77777777" w:rsidR="00F72723" w:rsidRPr="00F4436B" w:rsidRDefault="00F72723" w:rsidP="00BB177F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F4436B">
              <w:rPr>
                <w:rFonts w:ascii="Tahoma" w:hAnsi="Tahoma" w:cs="Tahoma"/>
                <w:b/>
              </w:rPr>
              <w:t>4.</w:t>
            </w:r>
          </w:p>
        </w:tc>
        <w:tc>
          <w:tcPr>
            <w:tcW w:w="5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99F16" w14:textId="77777777" w:rsidR="00F72723" w:rsidRPr="00F4436B" w:rsidRDefault="00F72723" w:rsidP="00BB177F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  <w:r w:rsidRPr="00F4436B">
              <w:rPr>
                <w:rFonts w:ascii="Tahoma" w:hAnsi="Tahoma" w:cs="Tahoma"/>
                <w:b/>
              </w:rPr>
              <w:t>Dostarczenie instrukcji obsługi przedmiotu umowy w języku polskim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8DDAA" w14:textId="77777777" w:rsidR="00F72723" w:rsidRPr="00F4436B" w:rsidRDefault="00F72723" w:rsidP="00BB177F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F72723" w:rsidRPr="00F4436B" w14:paraId="656E9719" w14:textId="77777777" w:rsidTr="00BB177F">
        <w:trPr>
          <w:cantSplit/>
          <w:trHeight w:val="567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7FB7A" w14:textId="77777777" w:rsidR="00F72723" w:rsidRPr="00F4436B" w:rsidRDefault="00F72723" w:rsidP="00BB177F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F4436B">
              <w:rPr>
                <w:rFonts w:ascii="Tahoma" w:hAnsi="Tahoma" w:cs="Tahoma"/>
                <w:b/>
              </w:rPr>
              <w:t>5.</w:t>
            </w:r>
          </w:p>
        </w:tc>
        <w:tc>
          <w:tcPr>
            <w:tcW w:w="5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7617F" w14:textId="77777777" w:rsidR="00F72723" w:rsidRPr="00F4436B" w:rsidRDefault="00F72723" w:rsidP="00BB177F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  <w:r w:rsidRPr="00F4436B">
              <w:rPr>
                <w:rFonts w:ascii="Tahoma" w:hAnsi="Tahoma" w:cs="Tahoma"/>
                <w:b/>
              </w:rPr>
              <w:t>Dostarczenie karty gwarancyjnej przedmiotu umowy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40773" w14:textId="77777777" w:rsidR="00F72723" w:rsidRPr="00F4436B" w:rsidRDefault="00F72723" w:rsidP="00BB177F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F72723" w:rsidRPr="00F4436B" w14:paraId="5B3A29D4" w14:textId="77777777" w:rsidTr="00BB177F">
        <w:trPr>
          <w:cantSplit/>
          <w:trHeight w:val="567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78F7E" w14:textId="77777777" w:rsidR="00F72723" w:rsidRPr="00F4436B" w:rsidRDefault="00F72723" w:rsidP="00BB177F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F4436B">
              <w:rPr>
                <w:rFonts w:ascii="Tahoma" w:hAnsi="Tahoma" w:cs="Tahoma"/>
                <w:b/>
              </w:rPr>
              <w:t>6.</w:t>
            </w:r>
          </w:p>
        </w:tc>
        <w:tc>
          <w:tcPr>
            <w:tcW w:w="5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8C6D0" w14:textId="77777777" w:rsidR="00F72723" w:rsidRPr="00F4436B" w:rsidRDefault="00F72723" w:rsidP="00BB177F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  <w:r w:rsidRPr="00F4436B">
              <w:rPr>
                <w:rFonts w:ascii="Tahoma" w:hAnsi="Tahoma" w:cs="Tahoma"/>
                <w:b/>
              </w:rPr>
              <w:t>Szkolenie personelu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04EF" w14:textId="77777777" w:rsidR="00F72723" w:rsidRPr="00F4436B" w:rsidRDefault="00F72723" w:rsidP="00BB177F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</w:tc>
      </w:tr>
    </w:tbl>
    <w:p w14:paraId="61637E29" w14:textId="77777777" w:rsidR="00F72723" w:rsidRPr="00F4436B" w:rsidRDefault="00F72723" w:rsidP="00F72723">
      <w:pPr>
        <w:spacing w:line="276" w:lineRule="auto"/>
        <w:rPr>
          <w:rFonts w:ascii="Tahoma" w:hAnsi="Tahoma" w:cs="Tahoma"/>
        </w:rPr>
      </w:pPr>
    </w:p>
    <w:p w14:paraId="40EBC40F" w14:textId="77777777" w:rsidR="00F72723" w:rsidRPr="00F4436B" w:rsidRDefault="00F72723" w:rsidP="00F72723">
      <w:pPr>
        <w:spacing w:line="276" w:lineRule="auto"/>
        <w:rPr>
          <w:rFonts w:ascii="Tahoma" w:hAnsi="Tahoma" w:cs="Tahoma"/>
        </w:rPr>
      </w:pPr>
      <w:r w:rsidRPr="00F4436B">
        <w:rPr>
          <w:rFonts w:ascii="Tahoma" w:hAnsi="Tahoma" w:cs="Tahoma"/>
        </w:rPr>
        <w:t>UWAGI:</w:t>
      </w:r>
    </w:p>
    <w:p w14:paraId="2FCD5322" w14:textId="77777777" w:rsidR="00F72723" w:rsidRPr="00F4436B" w:rsidRDefault="00F72723" w:rsidP="00F72723">
      <w:pPr>
        <w:spacing w:line="276" w:lineRule="auto"/>
        <w:rPr>
          <w:rFonts w:ascii="Tahoma" w:hAnsi="Tahoma" w:cs="Tahoma"/>
        </w:rPr>
      </w:pPr>
      <w:r w:rsidRPr="00F4436B">
        <w:rPr>
          <w:rFonts w:ascii="Tahoma" w:hAnsi="Tahoma" w:cs="Tahoma"/>
        </w:rPr>
        <w:t>__________________________________________________________________________________</w:t>
      </w:r>
    </w:p>
    <w:p w14:paraId="72FB1777" w14:textId="77777777" w:rsidR="00F72723" w:rsidRPr="00F4436B" w:rsidRDefault="00F72723" w:rsidP="00F72723">
      <w:pPr>
        <w:spacing w:line="276" w:lineRule="auto"/>
        <w:rPr>
          <w:rFonts w:ascii="Tahoma" w:hAnsi="Tahoma" w:cs="Tahoma"/>
        </w:rPr>
      </w:pPr>
    </w:p>
    <w:p w14:paraId="25C02173" w14:textId="77777777" w:rsidR="00F72723" w:rsidRPr="00F4436B" w:rsidRDefault="00F72723" w:rsidP="00F72723">
      <w:pPr>
        <w:spacing w:line="276" w:lineRule="auto"/>
        <w:jc w:val="center"/>
        <w:rPr>
          <w:rFonts w:ascii="Tahoma" w:hAnsi="Tahoma" w:cs="Tahoma"/>
        </w:rPr>
      </w:pPr>
      <w:r w:rsidRPr="00F4436B">
        <w:rPr>
          <w:rFonts w:ascii="Tahoma" w:hAnsi="Tahoma" w:cs="Tahoma"/>
        </w:rPr>
        <w:t>Protokół sporządzono w dwóch jednobrzmiących egzemplarzach, po jednym dla każdej ze Stron.</w:t>
      </w:r>
    </w:p>
    <w:p w14:paraId="56CFFDEF" w14:textId="77777777" w:rsidR="00F72723" w:rsidRPr="00F4436B" w:rsidRDefault="00F72723" w:rsidP="00F72723">
      <w:pPr>
        <w:spacing w:line="276" w:lineRule="auto"/>
        <w:rPr>
          <w:rFonts w:ascii="Tahoma" w:hAnsi="Tahoma" w:cs="Tahoma"/>
        </w:rPr>
      </w:pPr>
    </w:p>
    <w:p w14:paraId="044DACC5" w14:textId="77777777" w:rsidR="00F72723" w:rsidRPr="00F4436B" w:rsidRDefault="00F72723" w:rsidP="00F72723">
      <w:pPr>
        <w:spacing w:line="276" w:lineRule="auto"/>
        <w:rPr>
          <w:rFonts w:ascii="Tahoma" w:hAnsi="Tahoma" w:cs="Tahoma"/>
        </w:rPr>
      </w:pPr>
    </w:p>
    <w:p w14:paraId="32E9A71B" w14:textId="77777777" w:rsidR="00F72723" w:rsidRPr="00F4436B" w:rsidRDefault="00F72723" w:rsidP="00F72723">
      <w:pPr>
        <w:spacing w:line="276" w:lineRule="auto"/>
        <w:rPr>
          <w:rFonts w:ascii="Tahoma" w:hAnsi="Tahoma" w:cs="Tahoma"/>
        </w:rPr>
      </w:pPr>
    </w:p>
    <w:p w14:paraId="48BC90B9" w14:textId="77777777" w:rsidR="00F72723" w:rsidRPr="00F4436B" w:rsidRDefault="00F72723" w:rsidP="00F72723">
      <w:pPr>
        <w:spacing w:line="276" w:lineRule="auto"/>
        <w:jc w:val="center"/>
        <w:rPr>
          <w:rFonts w:ascii="Tahoma" w:hAnsi="Tahoma" w:cs="Tahoma"/>
        </w:rPr>
      </w:pPr>
      <w:r w:rsidRPr="00F4436B">
        <w:rPr>
          <w:rFonts w:ascii="Tahoma" w:hAnsi="Tahoma" w:cs="Tahoma"/>
        </w:rPr>
        <w:t>____________________</w:t>
      </w:r>
      <w:r>
        <w:rPr>
          <w:rFonts w:ascii="Tahoma" w:hAnsi="Tahoma" w:cs="Tahoma"/>
        </w:rPr>
        <w:t>____</w:t>
      </w:r>
      <w:r w:rsidRPr="00F4436B">
        <w:rPr>
          <w:rFonts w:ascii="Tahoma" w:hAnsi="Tahoma" w:cs="Tahoma"/>
        </w:rPr>
        <w:t>_____</w:t>
      </w:r>
      <w:r w:rsidRPr="00F4436B">
        <w:rPr>
          <w:rFonts w:ascii="Tahoma" w:hAnsi="Tahoma" w:cs="Tahoma"/>
        </w:rPr>
        <w:tab/>
      </w:r>
      <w:r w:rsidRPr="00F4436B">
        <w:rPr>
          <w:rFonts w:ascii="Tahoma" w:hAnsi="Tahoma" w:cs="Tahoma"/>
        </w:rPr>
        <w:tab/>
      </w:r>
      <w:r>
        <w:rPr>
          <w:rFonts w:ascii="Tahoma" w:hAnsi="Tahoma" w:cs="Tahoma"/>
        </w:rPr>
        <w:t>______</w:t>
      </w:r>
      <w:r w:rsidRPr="00F4436B">
        <w:rPr>
          <w:rFonts w:ascii="Tahoma" w:hAnsi="Tahoma" w:cs="Tahoma"/>
        </w:rPr>
        <w:t>_________________________</w:t>
      </w:r>
    </w:p>
    <w:p w14:paraId="0508E1DA" w14:textId="77777777" w:rsidR="00F72723" w:rsidRPr="00D84087" w:rsidRDefault="00F72723" w:rsidP="00F72723">
      <w:pPr>
        <w:spacing w:line="276" w:lineRule="auto"/>
        <w:jc w:val="center"/>
        <w:rPr>
          <w:rFonts w:ascii="Tahoma" w:hAnsi="Tahoma" w:cs="Tahoma"/>
          <w:sz w:val="18"/>
          <w:szCs w:val="18"/>
        </w:rPr>
      </w:pPr>
      <w:r w:rsidRPr="00D84087">
        <w:rPr>
          <w:rFonts w:ascii="Tahoma" w:hAnsi="Tahoma" w:cs="Tahoma"/>
          <w:sz w:val="18"/>
          <w:szCs w:val="18"/>
        </w:rPr>
        <w:t>(data, pieczęć i podpis Wykonawcy)</w:t>
      </w:r>
      <w:r w:rsidRPr="00D84087">
        <w:rPr>
          <w:rFonts w:ascii="Tahoma" w:hAnsi="Tahoma" w:cs="Tahoma"/>
          <w:sz w:val="18"/>
          <w:szCs w:val="18"/>
        </w:rPr>
        <w:tab/>
      </w:r>
      <w:r w:rsidRPr="00D84087">
        <w:rPr>
          <w:rFonts w:ascii="Tahoma" w:hAnsi="Tahoma" w:cs="Tahoma"/>
          <w:sz w:val="18"/>
          <w:szCs w:val="18"/>
        </w:rPr>
        <w:tab/>
        <w:t>(data, pieczęć i podpis Zamawiającego)</w:t>
      </w:r>
    </w:p>
    <w:p w14:paraId="3D08819E" w14:textId="40CD171A" w:rsidR="00F72723" w:rsidRDefault="00F72723">
      <w:pPr>
        <w:rPr>
          <w:rFonts w:ascii="Tahoma" w:hAnsi="Tahoma" w:cs="Tahoma"/>
        </w:rPr>
      </w:pPr>
    </w:p>
    <w:p w14:paraId="40B2AD32" w14:textId="77777777" w:rsidR="00B2361C" w:rsidRDefault="00B2361C">
      <w:pPr>
        <w:rPr>
          <w:rFonts w:ascii="Tahoma" w:hAnsi="Tahoma" w:cs="Tahoma"/>
          <w:b/>
          <w:lang w:eastAsia="x-none"/>
        </w:rPr>
      </w:pPr>
    </w:p>
    <w:p w14:paraId="2071899F" w14:textId="77777777" w:rsidR="00B2361C" w:rsidRDefault="00B2361C" w:rsidP="00B2361C">
      <w:pPr>
        <w:jc w:val="right"/>
      </w:pPr>
    </w:p>
    <w:p w14:paraId="55DCE945" w14:textId="33B578C1" w:rsidR="00C23D27" w:rsidRDefault="00B2361C" w:rsidP="00F72723">
      <w:pPr>
        <w:jc w:val="right"/>
      </w:pPr>
      <w:r>
        <w:t>Warszawa dnia  …............................</w:t>
      </w:r>
    </w:p>
    <w:p w14:paraId="28D117AD" w14:textId="77777777" w:rsidR="00BE2EB5" w:rsidRPr="00F4436B" w:rsidRDefault="00BE2EB5" w:rsidP="00BE2EB5">
      <w:pPr>
        <w:spacing w:line="276" w:lineRule="auto"/>
        <w:jc w:val="right"/>
        <w:rPr>
          <w:rFonts w:ascii="Tahoma" w:hAnsi="Tahoma" w:cs="Tahoma"/>
          <w:b/>
          <w:i/>
          <w:iCs/>
        </w:rPr>
      </w:pPr>
      <w:r w:rsidRPr="00F4436B">
        <w:rPr>
          <w:rFonts w:ascii="Tahoma" w:hAnsi="Tahoma" w:cs="Tahoma"/>
          <w:b/>
          <w:i/>
          <w:iCs/>
          <w:highlight w:val="lightGray"/>
        </w:rPr>
        <w:lastRenderedPageBreak/>
        <w:t xml:space="preserve">Załącznik nr </w:t>
      </w:r>
      <w:r>
        <w:rPr>
          <w:rFonts w:ascii="Tahoma" w:hAnsi="Tahoma" w:cs="Tahoma"/>
          <w:b/>
          <w:i/>
          <w:iCs/>
          <w:highlight w:val="lightGray"/>
        </w:rPr>
        <w:t>4</w:t>
      </w:r>
      <w:r w:rsidRPr="00F4436B">
        <w:rPr>
          <w:rFonts w:ascii="Tahoma" w:hAnsi="Tahoma" w:cs="Tahoma"/>
          <w:b/>
          <w:i/>
          <w:iCs/>
          <w:highlight w:val="lightGray"/>
        </w:rPr>
        <w:t xml:space="preserve"> do Umowy</w:t>
      </w:r>
      <w:r w:rsidRPr="00F4436B">
        <w:rPr>
          <w:rFonts w:ascii="Tahoma" w:hAnsi="Tahoma" w:cs="Tahoma"/>
          <w:b/>
          <w:i/>
          <w:iCs/>
        </w:rPr>
        <w:t xml:space="preserve"> </w:t>
      </w:r>
    </w:p>
    <w:p w14:paraId="5B09FA38" w14:textId="77777777" w:rsidR="00BE2EB5" w:rsidRDefault="00BE2EB5" w:rsidP="00BE2EB5">
      <w:pPr>
        <w:spacing w:line="276" w:lineRule="auto"/>
        <w:ind w:right="550" w:firstLine="708"/>
        <w:jc w:val="center"/>
        <w:rPr>
          <w:rFonts w:ascii="Tahoma" w:hAnsi="Tahoma" w:cs="Tahoma"/>
          <w:b/>
        </w:rPr>
      </w:pPr>
    </w:p>
    <w:p w14:paraId="0A40BA4A" w14:textId="5FB26CEF" w:rsidR="00BE2EB5" w:rsidRPr="00F4436B" w:rsidRDefault="00BE2EB5" w:rsidP="00BE2EB5">
      <w:pPr>
        <w:spacing w:line="276" w:lineRule="auto"/>
        <w:ind w:right="550" w:firstLine="708"/>
        <w:jc w:val="center"/>
        <w:rPr>
          <w:rFonts w:ascii="Tahoma" w:hAnsi="Tahoma" w:cs="Tahoma"/>
          <w:b/>
        </w:rPr>
      </w:pPr>
      <w:r w:rsidRPr="00F4436B">
        <w:rPr>
          <w:rFonts w:ascii="Tahoma" w:hAnsi="Tahoma" w:cs="Tahoma"/>
          <w:b/>
        </w:rPr>
        <w:t>LISTA PRZESZKOLONYCH PRACOWNIKÓW</w:t>
      </w:r>
    </w:p>
    <w:p w14:paraId="70376246" w14:textId="65163C29" w:rsidR="00BE2EB5" w:rsidRPr="00F4436B" w:rsidRDefault="00BE2EB5" w:rsidP="00BE2EB5">
      <w:pPr>
        <w:spacing w:line="276" w:lineRule="auto"/>
        <w:jc w:val="both"/>
        <w:rPr>
          <w:rFonts w:ascii="Tahoma" w:hAnsi="Tahoma" w:cs="Tahoma"/>
        </w:rPr>
      </w:pPr>
      <w:r w:rsidRPr="00F4436B">
        <w:rPr>
          <w:rFonts w:ascii="Tahoma" w:hAnsi="Tahoma" w:cs="Tahoma"/>
        </w:rPr>
        <w:t>Stosownie do zapisów § 4 ust. 3 pkt 5 Umowy nr __</w:t>
      </w:r>
      <w:r>
        <w:rPr>
          <w:rFonts w:ascii="Tahoma" w:hAnsi="Tahoma" w:cs="Tahoma"/>
        </w:rPr>
        <w:t>__</w:t>
      </w:r>
      <w:r w:rsidRPr="00F4436B">
        <w:rPr>
          <w:rFonts w:ascii="Tahoma" w:hAnsi="Tahoma" w:cs="Tahoma"/>
        </w:rPr>
        <w:t>/202</w:t>
      </w:r>
      <w:r w:rsidR="000D7E52">
        <w:rPr>
          <w:rFonts w:ascii="Tahoma" w:hAnsi="Tahoma" w:cs="Tahoma"/>
        </w:rPr>
        <w:t>5</w:t>
      </w:r>
      <w:r w:rsidRPr="00F4436B">
        <w:rPr>
          <w:rFonts w:ascii="Tahoma" w:hAnsi="Tahoma" w:cs="Tahoma"/>
        </w:rPr>
        <w:t xml:space="preserve"> w dniu _______.202</w:t>
      </w:r>
      <w:r w:rsidR="000D7E52">
        <w:rPr>
          <w:rFonts w:ascii="Tahoma" w:hAnsi="Tahoma" w:cs="Tahoma"/>
        </w:rPr>
        <w:t>5</w:t>
      </w:r>
      <w:r w:rsidRPr="00F4436B">
        <w:rPr>
          <w:rFonts w:ascii="Tahoma" w:hAnsi="Tahoma" w:cs="Tahoma"/>
        </w:rPr>
        <w:t xml:space="preserve"> r., po uruchomieniu przedmiotu umowy przeprowadzone zostało szkolenie w siedzibie Zamawiającego dla personelu technicznego i medycznego na poziomie podstawowym, z obsługi wszystkich elementów oferowanej konfiguracji przedmiotu umowy. </w:t>
      </w:r>
    </w:p>
    <w:p w14:paraId="17C21CE1" w14:textId="77777777" w:rsidR="00BE2EB5" w:rsidRPr="00F4436B" w:rsidRDefault="00BE2EB5" w:rsidP="00BE2EB5">
      <w:pPr>
        <w:spacing w:line="276" w:lineRule="auto"/>
        <w:jc w:val="both"/>
        <w:rPr>
          <w:rFonts w:ascii="Tahoma" w:hAnsi="Tahoma" w:cs="Tahoma"/>
        </w:rPr>
      </w:pPr>
      <w:r w:rsidRPr="00F4436B">
        <w:rPr>
          <w:rFonts w:ascii="Tahoma" w:hAnsi="Tahoma" w:cs="Tahoma"/>
        </w:rPr>
        <w:t>W szkoleniu udział wzięli:</w:t>
      </w:r>
    </w:p>
    <w:p w14:paraId="0CDAAA8D" w14:textId="77777777" w:rsidR="00BE2EB5" w:rsidRPr="00F4436B" w:rsidRDefault="00BE2EB5" w:rsidP="00BE2EB5">
      <w:pPr>
        <w:spacing w:line="276" w:lineRule="auto"/>
        <w:jc w:val="both"/>
        <w:rPr>
          <w:rFonts w:ascii="Tahoma" w:hAnsi="Tahoma" w:cs="Tahoma"/>
          <w:b/>
        </w:rPr>
      </w:pPr>
    </w:p>
    <w:p w14:paraId="3BCD8949" w14:textId="77777777" w:rsidR="00BE2EB5" w:rsidRPr="00F4436B" w:rsidRDefault="00BE2EB5" w:rsidP="00BE2EB5">
      <w:pPr>
        <w:numPr>
          <w:ilvl w:val="1"/>
          <w:numId w:val="27"/>
        </w:numPr>
        <w:tabs>
          <w:tab w:val="clear" w:pos="1437"/>
        </w:tabs>
        <w:spacing w:line="480" w:lineRule="auto"/>
        <w:ind w:left="284" w:hanging="284"/>
        <w:rPr>
          <w:rFonts w:ascii="Tahoma" w:hAnsi="Tahoma" w:cs="Tahoma"/>
        </w:rPr>
      </w:pPr>
      <w:r w:rsidRPr="00F4436B">
        <w:rPr>
          <w:rFonts w:ascii="Tahoma" w:hAnsi="Tahoma" w:cs="Tahoma"/>
        </w:rPr>
        <w:t>___________________________________________________________</w:t>
      </w:r>
    </w:p>
    <w:p w14:paraId="571899D9" w14:textId="77777777" w:rsidR="00BE2EB5" w:rsidRPr="00F4436B" w:rsidRDefault="00BE2EB5" w:rsidP="00BE2EB5">
      <w:pPr>
        <w:numPr>
          <w:ilvl w:val="1"/>
          <w:numId w:val="27"/>
        </w:numPr>
        <w:tabs>
          <w:tab w:val="clear" w:pos="1437"/>
        </w:tabs>
        <w:spacing w:line="480" w:lineRule="auto"/>
        <w:ind w:left="284" w:hanging="284"/>
        <w:rPr>
          <w:rFonts w:ascii="Tahoma" w:hAnsi="Tahoma" w:cs="Tahoma"/>
        </w:rPr>
      </w:pPr>
      <w:r w:rsidRPr="00F4436B">
        <w:rPr>
          <w:rFonts w:ascii="Tahoma" w:hAnsi="Tahoma" w:cs="Tahoma"/>
        </w:rPr>
        <w:t>___________________________________________________________</w:t>
      </w:r>
    </w:p>
    <w:p w14:paraId="65D2FBFC" w14:textId="77777777" w:rsidR="00BE2EB5" w:rsidRPr="00F4436B" w:rsidRDefault="00BE2EB5" w:rsidP="00BE2EB5">
      <w:pPr>
        <w:numPr>
          <w:ilvl w:val="1"/>
          <w:numId w:val="27"/>
        </w:numPr>
        <w:tabs>
          <w:tab w:val="clear" w:pos="1437"/>
        </w:tabs>
        <w:spacing w:line="480" w:lineRule="auto"/>
        <w:ind w:left="284" w:hanging="284"/>
        <w:rPr>
          <w:rFonts w:ascii="Tahoma" w:hAnsi="Tahoma" w:cs="Tahoma"/>
        </w:rPr>
      </w:pPr>
      <w:r w:rsidRPr="00F4436B">
        <w:rPr>
          <w:rFonts w:ascii="Tahoma" w:hAnsi="Tahoma" w:cs="Tahoma"/>
        </w:rPr>
        <w:t>___________________________________________________________</w:t>
      </w:r>
    </w:p>
    <w:p w14:paraId="6A19F0CC" w14:textId="77777777" w:rsidR="00BE2EB5" w:rsidRPr="00F4436B" w:rsidRDefault="00BE2EB5" w:rsidP="00BE2EB5">
      <w:pPr>
        <w:numPr>
          <w:ilvl w:val="1"/>
          <w:numId w:val="27"/>
        </w:numPr>
        <w:tabs>
          <w:tab w:val="clear" w:pos="1437"/>
        </w:tabs>
        <w:spacing w:line="480" w:lineRule="auto"/>
        <w:ind w:left="284" w:hanging="284"/>
        <w:rPr>
          <w:rFonts w:ascii="Tahoma" w:hAnsi="Tahoma" w:cs="Tahoma"/>
        </w:rPr>
      </w:pPr>
      <w:r w:rsidRPr="00F4436B">
        <w:rPr>
          <w:rFonts w:ascii="Tahoma" w:hAnsi="Tahoma" w:cs="Tahoma"/>
        </w:rPr>
        <w:t>___________________________________________________________</w:t>
      </w:r>
    </w:p>
    <w:p w14:paraId="0037C4CA" w14:textId="77777777" w:rsidR="00BE2EB5" w:rsidRPr="00F4436B" w:rsidRDefault="00BE2EB5" w:rsidP="00BE2EB5">
      <w:pPr>
        <w:numPr>
          <w:ilvl w:val="1"/>
          <w:numId w:val="27"/>
        </w:numPr>
        <w:tabs>
          <w:tab w:val="clear" w:pos="1437"/>
        </w:tabs>
        <w:spacing w:line="480" w:lineRule="auto"/>
        <w:ind w:left="284" w:hanging="284"/>
        <w:rPr>
          <w:rFonts w:ascii="Tahoma" w:hAnsi="Tahoma" w:cs="Tahoma"/>
        </w:rPr>
      </w:pPr>
      <w:r w:rsidRPr="00F4436B">
        <w:rPr>
          <w:rFonts w:ascii="Tahoma" w:hAnsi="Tahoma" w:cs="Tahoma"/>
        </w:rPr>
        <w:t>___________________________________________________________</w:t>
      </w:r>
    </w:p>
    <w:p w14:paraId="76852477" w14:textId="77777777" w:rsidR="00BE2EB5" w:rsidRPr="00F4436B" w:rsidRDefault="00BE2EB5" w:rsidP="00BE2EB5">
      <w:pPr>
        <w:numPr>
          <w:ilvl w:val="1"/>
          <w:numId w:val="27"/>
        </w:numPr>
        <w:tabs>
          <w:tab w:val="clear" w:pos="1437"/>
        </w:tabs>
        <w:spacing w:line="480" w:lineRule="auto"/>
        <w:ind w:left="284" w:hanging="284"/>
        <w:rPr>
          <w:rFonts w:ascii="Tahoma" w:hAnsi="Tahoma" w:cs="Tahoma"/>
        </w:rPr>
      </w:pPr>
      <w:r w:rsidRPr="00F4436B">
        <w:rPr>
          <w:rFonts w:ascii="Tahoma" w:hAnsi="Tahoma" w:cs="Tahoma"/>
        </w:rPr>
        <w:t>___________________________________________________________</w:t>
      </w:r>
    </w:p>
    <w:p w14:paraId="6CD4D414" w14:textId="77777777" w:rsidR="00BE2EB5" w:rsidRPr="00F4436B" w:rsidRDefault="00BE2EB5" w:rsidP="00BE2EB5">
      <w:pPr>
        <w:numPr>
          <w:ilvl w:val="1"/>
          <w:numId w:val="27"/>
        </w:numPr>
        <w:tabs>
          <w:tab w:val="clear" w:pos="1437"/>
        </w:tabs>
        <w:spacing w:line="480" w:lineRule="auto"/>
        <w:ind w:left="284" w:hanging="284"/>
        <w:rPr>
          <w:rFonts w:ascii="Tahoma" w:hAnsi="Tahoma" w:cs="Tahoma"/>
        </w:rPr>
      </w:pPr>
      <w:r w:rsidRPr="00F4436B">
        <w:rPr>
          <w:rFonts w:ascii="Tahoma" w:hAnsi="Tahoma" w:cs="Tahoma"/>
        </w:rPr>
        <w:t>___________________________________________________________</w:t>
      </w:r>
    </w:p>
    <w:p w14:paraId="3BD8EC3E" w14:textId="77777777" w:rsidR="00BE2EB5" w:rsidRPr="00F4436B" w:rsidRDefault="00BE2EB5" w:rsidP="00BE2EB5">
      <w:pPr>
        <w:numPr>
          <w:ilvl w:val="1"/>
          <w:numId w:val="27"/>
        </w:numPr>
        <w:tabs>
          <w:tab w:val="clear" w:pos="1437"/>
        </w:tabs>
        <w:spacing w:line="480" w:lineRule="auto"/>
        <w:ind w:left="284" w:hanging="284"/>
        <w:rPr>
          <w:rFonts w:ascii="Tahoma" w:hAnsi="Tahoma" w:cs="Tahoma"/>
        </w:rPr>
      </w:pPr>
      <w:r w:rsidRPr="00F4436B">
        <w:rPr>
          <w:rFonts w:ascii="Tahoma" w:hAnsi="Tahoma" w:cs="Tahoma"/>
        </w:rPr>
        <w:t>___________________________________________________________</w:t>
      </w:r>
    </w:p>
    <w:p w14:paraId="0BEBCC6F" w14:textId="77777777" w:rsidR="00BE2EB5" w:rsidRPr="00F4436B" w:rsidRDefault="00BE2EB5" w:rsidP="00BE2EB5">
      <w:pPr>
        <w:numPr>
          <w:ilvl w:val="1"/>
          <w:numId w:val="27"/>
        </w:numPr>
        <w:tabs>
          <w:tab w:val="clear" w:pos="1437"/>
        </w:tabs>
        <w:spacing w:line="480" w:lineRule="auto"/>
        <w:ind w:left="284" w:hanging="284"/>
        <w:rPr>
          <w:rFonts w:ascii="Tahoma" w:hAnsi="Tahoma" w:cs="Tahoma"/>
        </w:rPr>
      </w:pPr>
      <w:r w:rsidRPr="00F4436B">
        <w:rPr>
          <w:rFonts w:ascii="Tahoma" w:hAnsi="Tahoma" w:cs="Tahoma"/>
        </w:rPr>
        <w:t>___________________________________________________________</w:t>
      </w:r>
    </w:p>
    <w:p w14:paraId="700E83DB" w14:textId="77777777" w:rsidR="00BE2EB5" w:rsidRPr="00F4436B" w:rsidRDefault="00BE2EB5" w:rsidP="00BE2EB5">
      <w:pPr>
        <w:numPr>
          <w:ilvl w:val="1"/>
          <w:numId w:val="27"/>
        </w:numPr>
        <w:tabs>
          <w:tab w:val="clear" w:pos="1437"/>
        </w:tabs>
        <w:spacing w:line="480" w:lineRule="auto"/>
        <w:ind w:left="284" w:hanging="284"/>
        <w:rPr>
          <w:rFonts w:ascii="Tahoma" w:hAnsi="Tahoma" w:cs="Tahoma"/>
        </w:rPr>
      </w:pPr>
      <w:r w:rsidRPr="00F4436B">
        <w:rPr>
          <w:rFonts w:ascii="Tahoma" w:hAnsi="Tahoma" w:cs="Tahoma"/>
        </w:rPr>
        <w:t>___________________________________________________________</w:t>
      </w:r>
    </w:p>
    <w:p w14:paraId="77E557F9" w14:textId="77777777" w:rsidR="00BE2EB5" w:rsidRPr="00F4436B" w:rsidRDefault="00BE2EB5" w:rsidP="00BE2EB5">
      <w:pPr>
        <w:spacing w:line="276" w:lineRule="auto"/>
        <w:rPr>
          <w:rFonts w:ascii="Tahoma" w:hAnsi="Tahoma" w:cs="Tahoma"/>
        </w:rPr>
      </w:pPr>
    </w:p>
    <w:p w14:paraId="346CEF8F" w14:textId="77777777" w:rsidR="00BE2EB5" w:rsidRPr="00F4436B" w:rsidRDefault="00BE2EB5" w:rsidP="00BE2EB5">
      <w:pPr>
        <w:spacing w:line="276" w:lineRule="auto"/>
        <w:rPr>
          <w:rFonts w:ascii="Tahoma" w:hAnsi="Tahoma" w:cs="Tahoma"/>
        </w:rPr>
      </w:pPr>
    </w:p>
    <w:p w14:paraId="522EFD6A" w14:textId="77777777" w:rsidR="00BE2EB5" w:rsidRPr="00F4436B" w:rsidRDefault="00BE2EB5" w:rsidP="00BE2EB5">
      <w:pPr>
        <w:spacing w:line="276" w:lineRule="auto"/>
        <w:ind w:left="6237"/>
        <w:jc w:val="center"/>
        <w:rPr>
          <w:rFonts w:ascii="Tahoma" w:hAnsi="Tahoma" w:cs="Tahoma"/>
        </w:rPr>
      </w:pPr>
      <w:r w:rsidRPr="00F4436B">
        <w:rPr>
          <w:rFonts w:ascii="Tahoma" w:hAnsi="Tahoma" w:cs="Tahoma"/>
        </w:rPr>
        <w:t>_________________________</w:t>
      </w:r>
    </w:p>
    <w:p w14:paraId="6FBCBBBF" w14:textId="77777777" w:rsidR="00BE2EB5" w:rsidRPr="00D84087" w:rsidRDefault="00BE2EB5" w:rsidP="00BE2EB5">
      <w:pPr>
        <w:pStyle w:val="Tekstpodstawowy2"/>
        <w:spacing w:line="276" w:lineRule="auto"/>
        <w:ind w:left="6237"/>
        <w:jc w:val="center"/>
        <w:rPr>
          <w:rFonts w:ascii="Tahoma" w:hAnsi="Tahoma" w:cs="Tahoma"/>
          <w:b w:val="0"/>
          <w:i/>
          <w:sz w:val="14"/>
          <w:szCs w:val="14"/>
        </w:rPr>
      </w:pPr>
      <w:r w:rsidRPr="00D84087">
        <w:rPr>
          <w:rFonts w:ascii="Tahoma" w:hAnsi="Tahoma" w:cs="Tahoma"/>
          <w:sz w:val="14"/>
          <w:szCs w:val="14"/>
        </w:rPr>
        <w:t>data, podpis, pieczęć Szkolącego</w:t>
      </w:r>
    </w:p>
    <w:p w14:paraId="4267269A" w14:textId="77777777" w:rsidR="00BE2EB5" w:rsidRPr="00F72723" w:rsidRDefault="00BE2EB5" w:rsidP="00F72723">
      <w:pPr>
        <w:jc w:val="right"/>
      </w:pPr>
    </w:p>
    <w:sectPr w:rsidR="00BE2EB5" w:rsidRPr="00F72723" w:rsidSect="001A6393">
      <w:pgSz w:w="11906" w:h="16838" w:code="9"/>
      <w:pgMar w:top="1417" w:right="1417" w:bottom="1417" w:left="1417" w:header="426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5FE70" w14:textId="77777777" w:rsidR="00D94FF9" w:rsidRDefault="00D94FF9">
      <w:r>
        <w:separator/>
      </w:r>
    </w:p>
  </w:endnote>
  <w:endnote w:type="continuationSeparator" w:id="0">
    <w:p w14:paraId="408B847A" w14:textId="77777777" w:rsidR="00D94FF9" w:rsidRDefault="00D94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36631" w14:textId="77777777" w:rsidR="008C1ED2" w:rsidRDefault="008C1ED2" w:rsidP="0025051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040D23" w14:textId="77777777" w:rsidR="008C1ED2" w:rsidRDefault="008C1ED2" w:rsidP="002B5786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FCE55" w14:textId="0E8982B4" w:rsidR="008C1ED2" w:rsidRPr="00782E68" w:rsidRDefault="008C1ED2" w:rsidP="00250515">
    <w:pPr>
      <w:pStyle w:val="Stopka"/>
      <w:framePr w:wrap="around" w:vAnchor="text" w:hAnchor="margin" w:xAlign="right" w:y="1"/>
      <w:rPr>
        <w:rStyle w:val="Numerstrony"/>
        <w:sz w:val="16"/>
        <w:szCs w:val="16"/>
      </w:rPr>
    </w:pPr>
    <w:r w:rsidRPr="00782E68">
      <w:rPr>
        <w:rStyle w:val="Numerstrony"/>
        <w:sz w:val="16"/>
        <w:szCs w:val="16"/>
      </w:rPr>
      <w:fldChar w:fldCharType="begin"/>
    </w:r>
    <w:r w:rsidRPr="00782E68">
      <w:rPr>
        <w:rStyle w:val="Numerstrony"/>
        <w:sz w:val="16"/>
        <w:szCs w:val="16"/>
      </w:rPr>
      <w:instrText xml:space="preserve">PAGE  </w:instrText>
    </w:r>
    <w:r w:rsidRPr="00782E68">
      <w:rPr>
        <w:rStyle w:val="Numerstrony"/>
        <w:sz w:val="16"/>
        <w:szCs w:val="16"/>
      </w:rPr>
      <w:fldChar w:fldCharType="separate"/>
    </w:r>
    <w:r w:rsidR="00396C39">
      <w:rPr>
        <w:rStyle w:val="Numerstrony"/>
        <w:noProof/>
        <w:sz w:val="16"/>
        <w:szCs w:val="16"/>
      </w:rPr>
      <w:t>12</w:t>
    </w:r>
    <w:r w:rsidRPr="00782E68">
      <w:rPr>
        <w:rStyle w:val="Numerstrony"/>
        <w:sz w:val="16"/>
        <w:szCs w:val="16"/>
      </w:rPr>
      <w:fldChar w:fldCharType="end"/>
    </w:r>
  </w:p>
  <w:p w14:paraId="053B7125" w14:textId="77777777" w:rsidR="008C1ED2" w:rsidRPr="008D690A" w:rsidRDefault="008C1ED2" w:rsidP="00782E68">
    <w:pPr>
      <w:pStyle w:val="Bezodstpw1"/>
      <w:spacing w:line="360" w:lineRule="auto"/>
      <w:rPr>
        <w:rFonts w:ascii="Garamond" w:hAnsi="Garamond" w:cs="Garamond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F0DA9" w14:textId="77777777" w:rsidR="00D94FF9" w:rsidRDefault="00D94FF9">
      <w:r>
        <w:separator/>
      </w:r>
    </w:p>
  </w:footnote>
  <w:footnote w:type="continuationSeparator" w:id="0">
    <w:p w14:paraId="133330ED" w14:textId="77777777" w:rsidR="00D94FF9" w:rsidRDefault="00D94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19895" w14:textId="0A4E788E" w:rsidR="008C1ED2" w:rsidRDefault="009473C8" w:rsidP="008B7E37">
    <w:pPr>
      <w:pStyle w:val="Nagwek"/>
      <w:jc w:val="right"/>
      <w:rPr>
        <w:rFonts w:ascii="Tahoma" w:hAnsi="Tahoma" w:cs="Tahoma"/>
        <w:i/>
        <w:color w:val="000000"/>
      </w:rPr>
    </w:pPr>
    <w:r>
      <w:rPr>
        <w:rFonts w:ascii="Tahoma" w:hAnsi="Tahoma" w:cs="Tahoma"/>
        <w:i/>
        <w:color w:val="000000"/>
      </w:rPr>
      <w:t>„</w:t>
    </w:r>
    <w:r w:rsidR="004B369A">
      <w:rPr>
        <w:rFonts w:ascii="Tahoma" w:hAnsi="Tahoma" w:cs="Tahoma"/>
        <w:i/>
        <w:color w:val="000000"/>
      </w:rPr>
      <w:t xml:space="preserve">Modernizacja stacji uzdatniania wody </w:t>
    </w:r>
    <w:r w:rsidR="00464925">
      <w:rPr>
        <w:rFonts w:ascii="Tahoma" w:hAnsi="Tahoma" w:cs="Tahoma"/>
        <w:i/>
        <w:color w:val="000000"/>
      </w:rPr>
      <w:t>w C</w:t>
    </w:r>
    <w:r w:rsidR="004B369A">
      <w:rPr>
        <w:rFonts w:ascii="Tahoma" w:hAnsi="Tahoma" w:cs="Tahoma"/>
        <w:i/>
        <w:color w:val="000000"/>
      </w:rPr>
      <w:t xml:space="preserve">entralnej </w:t>
    </w:r>
    <w:r w:rsidR="00464925">
      <w:rPr>
        <w:rFonts w:ascii="Tahoma" w:hAnsi="Tahoma" w:cs="Tahoma"/>
        <w:i/>
        <w:color w:val="000000"/>
      </w:rPr>
      <w:t>S</w:t>
    </w:r>
    <w:r w:rsidR="004B369A">
      <w:rPr>
        <w:rFonts w:ascii="Tahoma" w:hAnsi="Tahoma" w:cs="Tahoma"/>
        <w:i/>
        <w:color w:val="000000"/>
      </w:rPr>
      <w:t>terylizatorni</w:t>
    </w:r>
    <w:r w:rsidR="007E6A0E" w:rsidRPr="007E6A0E">
      <w:rPr>
        <w:rFonts w:ascii="Tahoma" w:hAnsi="Tahoma" w:cs="Tahoma"/>
        <w:i/>
        <w:color w:val="000000"/>
      </w:rPr>
      <w:t xml:space="preserve"> </w:t>
    </w:r>
    <w:r w:rsidR="00C23D27" w:rsidRPr="006E79F7">
      <w:rPr>
        <w:rFonts w:ascii="Tahoma" w:hAnsi="Tahoma" w:cs="Tahoma"/>
        <w:i/>
        <w:color w:val="000000"/>
      </w:rPr>
      <w:t>Szpitala Czerniakowskiego</w:t>
    </w:r>
    <w:r>
      <w:rPr>
        <w:rFonts w:ascii="Tahoma" w:hAnsi="Tahoma" w:cs="Tahoma"/>
        <w:i/>
        <w:color w:val="000000"/>
      </w:rPr>
      <w:t xml:space="preserve"> </w:t>
    </w:r>
    <w:r w:rsidR="00C23D27" w:rsidRPr="006E79F7">
      <w:rPr>
        <w:rFonts w:ascii="Tahoma" w:hAnsi="Tahoma" w:cs="Tahoma"/>
        <w:i/>
        <w:color w:val="000000"/>
      </w:rPr>
      <w:t>sp. z o.o.</w:t>
    </w:r>
    <w:r>
      <w:rPr>
        <w:rFonts w:ascii="Tahoma" w:hAnsi="Tahoma" w:cs="Tahoma"/>
        <w:i/>
        <w:color w:val="000000"/>
      </w:rPr>
      <w:t>”</w:t>
    </w:r>
  </w:p>
  <w:p w14:paraId="35CAA5AF" w14:textId="52AEFD1A" w:rsidR="00763D68" w:rsidRPr="00763D68" w:rsidRDefault="00763D68" w:rsidP="00763D68">
    <w:pPr>
      <w:pStyle w:val="Nagwek"/>
      <w:spacing w:line="276" w:lineRule="auto"/>
      <w:jc w:val="right"/>
      <w:rPr>
        <w:rFonts w:ascii="Tahoma" w:hAnsi="Tahoma" w:cs="Tahoma"/>
        <w:i/>
        <w:iCs/>
      </w:rPr>
    </w:pPr>
    <w:r w:rsidRPr="006E79F7">
      <w:rPr>
        <w:rFonts w:ascii="Tahoma" w:hAnsi="Tahoma" w:cs="Tahoma"/>
        <w:b/>
        <w:bCs/>
        <w:i/>
        <w:iCs/>
      </w:rPr>
      <w:t>ZPU</w:t>
    </w:r>
    <w:r>
      <w:rPr>
        <w:rFonts w:ascii="Tahoma" w:hAnsi="Tahoma" w:cs="Tahoma"/>
        <w:b/>
        <w:bCs/>
        <w:i/>
        <w:iCs/>
      </w:rPr>
      <w:t xml:space="preserve"> </w:t>
    </w:r>
    <w:r w:rsidR="00464925">
      <w:rPr>
        <w:rFonts w:ascii="Tahoma" w:hAnsi="Tahoma" w:cs="Tahoma"/>
        <w:b/>
        <w:bCs/>
        <w:i/>
        <w:iCs/>
      </w:rPr>
      <w:t>3</w:t>
    </w:r>
    <w:r w:rsidR="009766FE">
      <w:rPr>
        <w:rFonts w:ascii="Tahoma" w:hAnsi="Tahoma" w:cs="Tahoma"/>
        <w:b/>
        <w:bCs/>
        <w:i/>
        <w:iCs/>
      </w:rPr>
      <w:t>6</w:t>
    </w:r>
    <w:r w:rsidR="007E6A0E">
      <w:rPr>
        <w:rFonts w:ascii="Tahoma" w:hAnsi="Tahoma" w:cs="Tahoma"/>
        <w:b/>
        <w:bCs/>
        <w:i/>
        <w:iCs/>
      </w:rPr>
      <w:t>-</w:t>
    </w:r>
    <w:r w:rsidRPr="006E79F7">
      <w:rPr>
        <w:rFonts w:ascii="Tahoma" w:hAnsi="Tahoma" w:cs="Tahoma"/>
        <w:b/>
        <w:bCs/>
        <w:i/>
        <w:iCs/>
      </w:rPr>
      <w:t>202</w:t>
    </w:r>
    <w:r w:rsidR="00C86425">
      <w:rPr>
        <w:rFonts w:ascii="Tahoma" w:hAnsi="Tahoma" w:cs="Tahoma"/>
        <w:b/>
        <w:bCs/>
        <w:i/>
        <w:i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1985"/>
        </w:tabs>
        <w:ind w:left="1985" w:hanging="283"/>
      </w:pPr>
    </w:lvl>
    <w:lvl w:ilvl="1">
      <w:start w:val="1"/>
      <w:numFmt w:val="decimal"/>
      <w:lvlText w:val="%2."/>
      <w:lvlJc w:val="left"/>
      <w:pPr>
        <w:tabs>
          <w:tab w:val="num" w:pos="2269"/>
        </w:tabs>
        <w:ind w:left="2269" w:hanging="283"/>
      </w:pPr>
    </w:lvl>
    <w:lvl w:ilvl="2">
      <w:start w:val="1"/>
      <w:numFmt w:val="decimal"/>
      <w:lvlText w:val="%3."/>
      <w:lvlJc w:val="left"/>
      <w:pPr>
        <w:tabs>
          <w:tab w:val="num" w:pos="2552"/>
        </w:tabs>
        <w:ind w:left="2552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403"/>
        </w:tabs>
        <w:ind w:left="3403" w:hanging="283"/>
      </w:pPr>
    </w:lvl>
    <w:lvl w:ilvl="6">
      <w:start w:val="1"/>
      <w:numFmt w:val="decimal"/>
      <w:lvlText w:val="%7."/>
      <w:lvlJc w:val="left"/>
      <w:pPr>
        <w:tabs>
          <w:tab w:val="num" w:pos="3686"/>
        </w:tabs>
        <w:ind w:left="3686" w:hanging="283"/>
      </w:pPr>
    </w:lvl>
    <w:lvl w:ilvl="7">
      <w:start w:val="1"/>
      <w:numFmt w:val="decimal"/>
      <w:lvlText w:val="%8."/>
      <w:lvlJc w:val="left"/>
      <w:pPr>
        <w:tabs>
          <w:tab w:val="num" w:pos="3970"/>
        </w:tabs>
        <w:ind w:left="3970" w:hanging="283"/>
      </w:pPr>
    </w:lvl>
    <w:lvl w:ilvl="8">
      <w:start w:val="1"/>
      <w:numFmt w:val="decimal"/>
      <w:lvlText w:val="%9."/>
      <w:lvlJc w:val="left"/>
      <w:pPr>
        <w:tabs>
          <w:tab w:val="num" w:pos="4253"/>
        </w:tabs>
        <w:ind w:left="4253" w:hanging="283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3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AC659C8"/>
    <w:name w:val="WW8Num1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12"/>
    <w:multiLevelType w:val="singleLevel"/>
    <w:tmpl w:val="DE04CA58"/>
    <w:name w:val="WW8Num20"/>
    <w:lvl w:ilvl="0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  <w:b w:val="0"/>
        <w:i w:val="0"/>
        <w:color w:val="auto"/>
        <w:sz w:val="24"/>
        <w:szCs w:val="24"/>
      </w:rPr>
    </w:lvl>
  </w:abstractNum>
  <w:abstractNum w:abstractNumId="14" w15:restartNumberingAfterBreak="0">
    <w:nsid w:val="00000014"/>
    <w:multiLevelType w:val="singleLevel"/>
    <w:tmpl w:val="00000014"/>
    <w:name w:val="WW8Num45"/>
    <w:lvl w:ilvl="0">
      <w:start w:val="1"/>
      <w:numFmt w:val="lowerLetter"/>
      <w:lvlText w:val="%1)"/>
      <w:lvlJc w:val="left"/>
      <w:pPr>
        <w:tabs>
          <w:tab w:val="num" w:pos="1080"/>
        </w:tabs>
      </w:pPr>
      <w:rPr>
        <w:color w:val="auto"/>
      </w:rPr>
    </w:lvl>
  </w:abstractNum>
  <w:abstractNum w:abstractNumId="15" w15:restartNumberingAfterBreak="0">
    <w:nsid w:val="00000015"/>
    <w:multiLevelType w:val="singleLevel"/>
    <w:tmpl w:val="00000015"/>
    <w:name w:val="WW8Num46"/>
    <w:lvl w:ilvl="0">
      <w:start w:val="1"/>
      <w:numFmt w:val="lowerLetter"/>
      <w:lvlText w:val="%1)"/>
      <w:lvlJc w:val="left"/>
      <w:pPr>
        <w:tabs>
          <w:tab w:val="num" w:pos="1080"/>
        </w:tabs>
      </w:pPr>
      <w:rPr>
        <w:color w:val="auto"/>
      </w:rPr>
    </w:lvl>
  </w:abstractNum>
  <w:abstractNum w:abstractNumId="16" w15:restartNumberingAfterBreak="0">
    <w:nsid w:val="00000018"/>
    <w:multiLevelType w:val="multilevel"/>
    <w:tmpl w:val="00000018"/>
    <w:name w:val="WW8Num49"/>
    <w:lvl w:ilvl="0">
      <w:start w:val="1"/>
      <w:numFmt w:val="bullet"/>
      <w:lvlText w:val="¨"/>
      <w:lvlJc w:val="left"/>
      <w:pPr>
        <w:tabs>
          <w:tab w:val="num" w:pos="1080"/>
        </w:tabs>
      </w:pPr>
      <w:rPr>
        <w:rFonts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</w:pPr>
      <w:rPr>
        <w:rFonts w:ascii="Courier New" w:hAnsi="Courier New" w:cs="Courier New"/>
      </w:rPr>
    </w:lvl>
    <w:lvl w:ilvl="2">
      <w:start w:val="1"/>
      <w:numFmt w:val="bullet"/>
      <w:lvlText w:val="§"/>
      <w:lvlJc w:val="left"/>
      <w:pPr>
        <w:tabs>
          <w:tab w:val="num" w:pos="2520"/>
        </w:tabs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24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tabs>
          <w:tab w:val="num" w:pos="4680"/>
        </w:tabs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40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tabs>
          <w:tab w:val="num" w:pos="6840"/>
        </w:tabs>
      </w:pPr>
      <w:rPr>
        <w:rFonts w:ascii="Wingdings" w:hAnsi="Wingdings"/>
      </w:rPr>
    </w:lvl>
  </w:abstractNum>
  <w:abstractNum w:abstractNumId="17" w15:restartNumberingAfterBreak="0">
    <w:nsid w:val="00000019"/>
    <w:multiLevelType w:val="multilevel"/>
    <w:tmpl w:val="A5345224"/>
    <w:name w:val="WW8Num2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A"/>
    <w:multiLevelType w:val="singleLevel"/>
    <w:tmpl w:val="0000001A"/>
    <w:name w:val="WW8Num52"/>
    <w:lvl w:ilvl="0">
      <w:start w:val="1"/>
      <w:numFmt w:val="lowerLetter"/>
      <w:lvlText w:val="%1)"/>
      <w:lvlJc w:val="left"/>
      <w:pPr>
        <w:tabs>
          <w:tab w:val="num" w:pos="1080"/>
        </w:tabs>
      </w:pPr>
      <w:rPr>
        <w:color w:val="auto"/>
      </w:rPr>
    </w:lvl>
  </w:abstractNum>
  <w:abstractNum w:abstractNumId="19" w15:restartNumberingAfterBreak="0">
    <w:nsid w:val="0000001B"/>
    <w:multiLevelType w:val="multilevel"/>
    <w:tmpl w:val="E5C447AA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436"/>
        </w:tabs>
        <w:ind w:left="436" w:hanging="360"/>
      </w:pPr>
    </w:lvl>
    <w:lvl w:ilvl="2">
      <w:start w:val="1"/>
      <w:numFmt w:val="decimal"/>
      <w:lvlText w:val="%3."/>
      <w:lvlJc w:val="left"/>
      <w:pPr>
        <w:tabs>
          <w:tab w:val="num" w:pos="796"/>
        </w:tabs>
        <w:ind w:left="796" w:hanging="360"/>
      </w:pPr>
    </w:lvl>
    <w:lvl w:ilvl="3">
      <w:start w:val="1"/>
      <w:numFmt w:val="decimal"/>
      <w:lvlText w:val="%4."/>
      <w:lvlJc w:val="left"/>
      <w:pPr>
        <w:tabs>
          <w:tab w:val="num" w:pos="1156"/>
        </w:tabs>
        <w:ind w:left="1156" w:hanging="360"/>
      </w:pPr>
    </w:lvl>
    <w:lvl w:ilvl="4">
      <w:start w:val="1"/>
      <w:numFmt w:val="decimal"/>
      <w:lvlText w:val="%5."/>
      <w:lvlJc w:val="left"/>
      <w:pPr>
        <w:tabs>
          <w:tab w:val="num" w:pos="1516"/>
        </w:tabs>
        <w:ind w:left="1516" w:hanging="360"/>
      </w:pPr>
    </w:lvl>
    <w:lvl w:ilvl="5">
      <w:start w:val="1"/>
      <w:numFmt w:val="decimal"/>
      <w:lvlText w:val="%6."/>
      <w:lvlJc w:val="left"/>
      <w:pPr>
        <w:tabs>
          <w:tab w:val="num" w:pos="1876"/>
        </w:tabs>
        <w:ind w:left="1876" w:hanging="360"/>
      </w:pPr>
    </w:lvl>
    <w:lvl w:ilvl="6">
      <w:start w:val="1"/>
      <w:numFmt w:val="decimal"/>
      <w:lvlText w:val="%7."/>
      <w:lvlJc w:val="left"/>
      <w:pPr>
        <w:tabs>
          <w:tab w:val="num" w:pos="2236"/>
        </w:tabs>
        <w:ind w:left="2236" w:hanging="360"/>
      </w:pPr>
    </w:lvl>
    <w:lvl w:ilvl="7">
      <w:start w:val="1"/>
      <w:numFmt w:val="decimal"/>
      <w:lvlText w:val="%8."/>
      <w:lvlJc w:val="left"/>
      <w:pPr>
        <w:tabs>
          <w:tab w:val="num" w:pos="2596"/>
        </w:tabs>
        <w:ind w:left="2596" w:hanging="360"/>
      </w:pPr>
    </w:lvl>
    <w:lvl w:ilvl="8">
      <w:start w:val="1"/>
      <w:numFmt w:val="decimal"/>
      <w:lvlText w:val="%9."/>
      <w:lvlJc w:val="left"/>
      <w:pPr>
        <w:tabs>
          <w:tab w:val="num" w:pos="2956"/>
        </w:tabs>
        <w:ind w:left="2956" w:hanging="360"/>
      </w:pPr>
    </w:lvl>
  </w:abstractNum>
  <w:abstractNum w:abstractNumId="20" w15:restartNumberingAfterBreak="0">
    <w:nsid w:val="0000001C"/>
    <w:multiLevelType w:val="singleLevel"/>
    <w:tmpl w:val="0000001C"/>
    <w:name w:val="WW8Num55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95"/>
      </w:pPr>
      <w:rPr>
        <w:sz w:val="24"/>
        <w:szCs w:val="24"/>
      </w:rPr>
    </w:lvl>
  </w:abstractNum>
  <w:abstractNum w:abstractNumId="21" w15:restartNumberingAfterBreak="0">
    <w:nsid w:val="0000001D"/>
    <w:multiLevelType w:val="multilevel"/>
    <w:tmpl w:val="0000001D"/>
    <w:name w:val="WW8Num32"/>
    <w:lvl w:ilvl="0">
      <w:start w:val="8"/>
      <w:numFmt w:val="upperRoman"/>
      <w:lvlText w:val="%1."/>
      <w:lvlJc w:val="left"/>
      <w:pPr>
        <w:tabs>
          <w:tab w:val="num" w:pos="0"/>
        </w:tabs>
        <w:ind w:left="1004" w:hanging="720"/>
      </w:pPr>
    </w:lvl>
    <w:lvl w:ilvl="1">
      <w:start w:val="1"/>
      <w:numFmt w:val="upperRoman"/>
      <w:lvlText w:val="%2."/>
      <w:lvlJc w:val="left"/>
      <w:pPr>
        <w:tabs>
          <w:tab w:val="num" w:pos="0"/>
        </w:tabs>
        <w:ind w:left="1505" w:hanging="360"/>
      </w:pPr>
    </w:lvl>
    <w:lvl w:ilvl="2">
      <w:start w:val="10"/>
      <w:numFmt w:val="decimal"/>
      <w:lvlText w:val="%3."/>
      <w:lvlJc w:val="left"/>
      <w:pPr>
        <w:tabs>
          <w:tab w:val="num" w:pos="0"/>
        </w:tabs>
        <w:ind w:left="2405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6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5" w:hanging="180"/>
      </w:pPr>
    </w:lvl>
  </w:abstractNum>
  <w:abstractNum w:abstractNumId="22" w15:restartNumberingAfterBreak="0">
    <w:nsid w:val="0000001E"/>
    <w:multiLevelType w:val="multilevel"/>
    <w:tmpl w:val="3B5E0768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)"/>
      <w:lvlJc w:val="left"/>
      <w:pPr>
        <w:tabs>
          <w:tab w:val="num" w:pos="1495"/>
        </w:tabs>
        <w:ind w:left="1495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00000022"/>
    <w:multiLevelType w:val="singleLevel"/>
    <w:tmpl w:val="00000022"/>
    <w:name w:val="WW8Num61"/>
    <w:lvl w:ilvl="0">
      <w:start w:val="1"/>
      <w:numFmt w:val="lowerLetter"/>
      <w:lvlText w:val="%1)"/>
      <w:lvlJc w:val="left"/>
      <w:pPr>
        <w:tabs>
          <w:tab w:val="num" w:pos="1080"/>
        </w:tabs>
      </w:pPr>
      <w:rPr>
        <w:color w:val="auto"/>
      </w:rPr>
    </w:lvl>
  </w:abstractNum>
  <w:abstractNum w:abstractNumId="24" w15:restartNumberingAfterBreak="0">
    <w:nsid w:val="00000023"/>
    <w:multiLevelType w:val="singleLevel"/>
    <w:tmpl w:val="00000023"/>
    <w:name w:val="WW8Num62"/>
    <w:lvl w:ilvl="0">
      <w:start w:val="1"/>
      <w:numFmt w:val="lowerLetter"/>
      <w:lvlText w:val="%1)"/>
      <w:lvlJc w:val="left"/>
      <w:pPr>
        <w:tabs>
          <w:tab w:val="num" w:pos="2484"/>
        </w:tabs>
      </w:pPr>
      <w:rPr>
        <w:color w:val="auto"/>
      </w:rPr>
    </w:lvl>
  </w:abstractNum>
  <w:abstractNum w:abstractNumId="25" w15:restartNumberingAfterBreak="0">
    <w:nsid w:val="00000026"/>
    <w:multiLevelType w:val="singleLevel"/>
    <w:tmpl w:val="00000026"/>
    <w:name w:val="WW8Num65"/>
    <w:lvl w:ilvl="0">
      <w:start w:val="1"/>
      <w:numFmt w:val="lowerLetter"/>
      <w:lvlText w:val="%1)"/>
      <w:lvlJc w:val="left"/>
      <w:pPr>
        <w:tabs>
          <w:tab w:val="num" w:pos="1080"/>
        </w:tabs>
      </w:pPr>
      <w:rPr>
        <w:color w:val="auto"/>
      </w:rPr>
    </w:lvl>
  </w:abstractNum>
  <w:abstractNum w:abstractNumId="26" w15:restartNumberingAfterBreak="0">
    <w:nsid w:val="02D676B2"/>
    <w:multiLevelType w:val="hybridMultilevel"/>
    <w:tmpl w:val="63D205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5490396"/>
    <w:multiLevelType w:val="hybridMultilevel"/>
    <w:tmpl w:val="917A76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D8E75BD"/>
    <w:multiLevelType w:val="hybridMultilevel"/>
    <w:tmpl w:val="803AC9C2"/>
    <w:lvl w:ilvl="0" w:tplc="7598A6E4">
      <w:start w:val="1"/>
      <w:numFmt w:val="bullet"/>
      <w:pStyle w:val="tekstinpunktowanie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9" w15:restartNumberingAfterBreak="0">
    <w:nsid w:val="1DA91945"/>
    <w:multiLevelType w:val="multilevel"/>
    <w:tmpl w:val="3FA62F3C"/>
    <w:lvl w:ilvl="0">
      <w:start w:val="1"/>
      <w:numFmt w:val="decimal"/>
      <w:lvlText w:val="%1)"/>
      <w:lvlJc w:val="left"/>
      <w:pPr>
        <w:ind w:left="1070" w:hanging="360"/>
      </w:pPr>
      <w:rPr>
        <w:rFonts w:hint="default"/>
        <w:bCs/>
        <w:iCs/>
        <w:sz w:val="20"/>
        <w:szCs w:val="20"/>
      </w:rPr>
    </w:lvl>
    <w:lvl w:ilvl="1">
      <w:start w:val="1"/>
      <w:numFmt w:val="decimal"/>
      <w:lvlText w:val="%2)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lowerLetter"/>
      <w:lvlText w:val="%7)"/>
      <w:lvlJc w:val="left"/>
      <w:pPr>
        <w:tabs>
          <w:tab w:val="num" w:pos="5388"/>
        </w:tabs>
        <w:ind w:left="5388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0" w15:restartNumberingAfterBreak="0">
    <w:nsid w:val="1E8D4716"/>
    <w:multiLevelType w:val="hybridMultilevel"/>
    <w:tmpl w:val="96BC146C"/>
    <w:lvl w:ilvl="0" w:tplc="C0400F58">
      <w:start w:val="1"/>
      <w:numFmt w:val="decimal"/>
      <w:lvlText w:val="%1)"/>
      <w:lvlJc w:val="left"/>
      <w:pPr>
        <w:ind w:left="1004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2135243B"/>
    <w:multiLevelType w:val="hybridMultilevel"/>
    <w:tmpl w:val="F8743F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8D2E4C"/>
    <w:multiLevelType w:val="hybridMultilevel"/>
    <w:tmpl w:val="3C3C52B6"/>
    <w:lvl w:ilvl="0" w:tplc="7422D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2232798"/>
    <w:multiLevelType w:val="hybridMultilevel"/>
    <w:tmpl w:val="3120E5E0"/>
    <w:lvl w:ilvl="0" w:tplc="6A98B2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Arial Unicode MS"/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35A4A8E"/>
    <w:multiLevelType w:val="hybridMultilevel"/>
    <w:tmpl w:val="D4C2B63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6B877EC"/>
    <w:multiLevelType w:val="hybridMultilevel"/>
    <w:tmpl w:val="462ED9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394017E9"/>
    <w:multiLevelType w:val="hybridMultilevel"/>
    <w:tmpl w:val="F8B031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9D4487D"/>
    <w:multiLevelType w:val="hybridMultilevel"/>
    <w:tmpl w:val="128E2204"/>
    <w:styleLink w:val="Numery"/>
    <w:lvl w:ilvl="0" w:tplc="128E2204">
      <w:start w:val="1"/>
      <w:numFmt w:val="decimal"/>
      <w:lvlText w:val="%1."/>
      <w:lvlJc w:val="left"/>
      <w:pPr>
        <w:tabs>
          <w:tab w:val="left" w:pos="3855"/>
        </w:tabs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50FD9E">
      <w:start w:val="1"/>
      <w:numFmt w:val="decimal"/>
      <w:lvlText w:val="%2."/>
      <w:lvlJc w:val="left"/>
      <w:pPr>
        <w:tabs>
          <w:tab w:val="left" w:pos="3855"/>
        </w:tabs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A4AC22A">
      <w:start w:val="1"/>
      <w:numFmt w:val="decimal"/>
      <w:lvlText w:val="%3."/>
      <w:lvlJc w:val="left"/>
      <w:pPr>
        <w:tabs>
          <w:tab w:val="left" w:pos="3855"/>
        </w:tabs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D6569C">
      <w:start w:val="1"/>
      <w:numFmt w:val="decimal"/>
      <w:lvlText w:val="%4."/>
      <w:lvlJc w:val="left"/>
      <w:pPr>
        <w:tabs>
          <w:tab w:val="left" w:pos="3855"/>
        </w:tabs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E127E46">
      <w:start w:val="1"/>
      <w:numFmt w:val="decimal"/>
      <w:lvlText w:val="%5."/>
      <w:lvlJc w:val="left"/>
      <w:pPr>
        <w:tabs>
          <w:tab w:val="left" w:pos="3855"/>
        </w:tabs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66C0296">
      <w:start w:val="1"/>
      <w:numFmt w:val="decimal"/>
      <w:lvlText w:val="%6."/>
      <w:lvlJc w:val="left"/>
      <w:pPr>
        <w:tabs>
          <w:tab w:val="left" w:pos="3855"/>
        </w:tabs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9CBFD0">
      <w:start w:val="1"/>
      <w:numFmt w:val="decimal"/>
      <w:lvlText w:val="%7."/>
      <w:lvlJc w:val="left"/>
      <w:pPr>
        <w:tabs>
          <w:tab w:val="left" w:pos="3855"/>
        </w:tabs>
        <w:ind w:left="5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BBA151E">
      <w:start w:val="1"/>
      <w:numFmt w:val="decimal"/>
      <w:lvlText w:val="%8."/>
      <w:lvlJc w:val="left"/>
      <w:pPr>
        <w:tabs>
          <w:tab w:val="left" w:pos="3855"/>
        </w:tabs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52A29DA">
      <w:start w:val="1"/>
      <w:numFmt w:val="decimal"/>
      <w:lvlText w:val="%9."/>
      <w:lvlJc w:val="left"/>
      <w:pPr>
        <w:tabs>
          <w:tab w:val="left" w:pos="3855"/>
        </w:tabs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3E602F53"/>
    <w:multiLevelType w:val="hybridMultilevel"/>
    <w:tmpl w:val="686EDE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8371923"/>
    <w:multiLevelType w:val="hybridMultilevel"/>
    <w:tmpl w:val="BF60773E"/>
    <w:lvl w:ilvl="0" w:tplc="27126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97B43CB"/>
    <w:multiLevelType w:val="hybridMultilevel"/>
    <w:tmpl w:val="A56CBAAC"/>
    <w:lvl w:ilvl="0" w:tplc="04150013">
      <w:start w:val="1"/>
      <w:numFmt w:val="upperRoman"/>
      <w:lvlText w:val="%1."/>
      <w:lvlJc w:val="righ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1" w15:restartNumberingAfterBreak="0">
    <w:nsid w:val="4A6C4430"/>
    <w:multiLevelType w:val="hybridMultilevel"/>
    <w:tmpl w:val="19DA2F3C"/>
    <w:lvl w:ilvl="0" w:tplc="69B0E36A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CF0BC6"/>
    <w:multiLevelType w:val="hybridMultilevel"/>
    <w:tmpl w:val="E74E5F6E"/>
    <w:name w:val="WW8Num132"/>
    <w:lvl w:ilvl="0" w:tplc="0000000D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6742E108">
      <w:start w:val="5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600643C4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6553A65"/>
    <w:multiLevelType w:val="multilevel"/>
    <w:tmpl w:val="DDAA792E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 w:tentative="1">
      <w:start w:val="1"/>
      <w:numFmt w:val="decimal"/>
      <w:lvlText w:val="%3."/>
      <w:lvlJc w:val="left"/>
      <w:pPr>
        <w:tabs>
          <w:tab w:val="num" w:pos="2157"/>
        </w:tabs>
        <w:ind w:left="2157" w:hanging="360"/>
      </w:pPr>
    </w:lvl>
    <w:lvl w:ilvl="3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entative="1">
      <w:start w:val="1"/>
      <w:numFmt w:val="decimal"/>
      <w:lvlText w:val="%5."/>
      <w:lvlJc w:val="left"/>
      <w:pPr>
        <w:tabs>
          <w:tab w:val="num" w:pos="3597"/>
        </w:tabs>
        <w:ind w:left="3597" w:hanging="360"/>
      </w:pPr>
    </w:lvl>
    <w:lvl w:ilvl="5" w:tentative="1">
      <w:start w:val="1"/>
      <w:numFmt w:val="decimal"/>
      <w:lvlText w:val="%6."/>
      <w:lvlJc w:val="left"/>
      <w:pPr>
        <w:tabs>
          <w:tab w:val="num" w:pos="4317"/>
        </w:tabs>
        <w:ind w:left="4317" w:hanging="360"/>
      </w:pPr>
    </w:lvl>
    <w:lvl w:ilvl="6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entative="1">
      <w:start w:val="1"/>
      <w:numFmt w:val="decimal"/>
      <w:lvlText w:val="%8."/>
      <w:lvlJc w:val="left"/>
      <w:pPr>
        <w:tabs>
          <w:tab w:val="num" w:pos="5757"/>
        </w:tabs>
        <w:ind w:left="5757" w:hanging="360"/>
      </w:pPr>
    </w:lvl>
    <w:lvl w:ilvl="8" w:tentative="1">
      <w:start w:val="1"/>
      <w:numFmt w:val="decimal"/>
      <w:lvlText w:val="%9."/>
      <w:lvlJc w:val="left"/>
      <w:pPr>
        <w:tabs>
          <w:tab w:val="num" w:pos="6477"/>
        </w:tabs>
        <w:ind w:left="6477" w:hanging="360"/>
      </w:pPr>
    </w:lvl>
  </w:abstractNum>
  <w:abstractNum w:abstractNumId="44" w15:restartNumberingAfterBreak="0">
    <w:nsid w:val="5B231A73"/>
    <w:multiLevelType w:val="hybridMultilevel"/>
    <w:tmpl w:val="022A66DC"/>
    <w:lvl w:ilvl="0" w:tplc="128E22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F377D6C"/>
    <w:multiLevelType w:val="hybridMultilevel"/>
    <w:tmpl w:val="2026A24A"/>
    <w:lvl w:ilvl="0" w:tplc="7F8225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FF45CDC"/>
    <w:multiLevelType w:val="hybridMultilevel"/>
    <w:tmpl w:val="5428E954"/>
    <w:lvl w:ilvl="0" w:tplc="B4547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sz w:val="20"/>
        <w:szCs w:val="20"/>
      </w:rPr>
    </w:lvl>
    <w:lvl w:ilvl="1" w:tplc="049878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color w:val="auto"/>
        <w:sz w:val="20"/>
        <w:szCs w:val="20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03C297C"/>
    <w:multiLevelType w:val="hybridMultilevel"/>
    <w:tmpl w:val="316A0A8A"/>
    <w:name w:val="WW8Num272"/>
    <w:lvl w:ilvl="0" w:tplc="29C23E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04164C9"/>
    <w:multiLevelType w:val="hybridMultilevel"/>
    <w:tmpl w:val="FF56477C"/>
    <w:lvl w:ilvl="0" w:tplc="E6CA8B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D5A0DE5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45614E8"/>
    <w:multiLevelType w:val="hybridMultilevel"/>
    <w:tmpl w:val="5A2002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7AA2FB3"/>
    <w:multiLevelType w:val="singleLevel"/>
    <w:tmpl w:val="0415000F"/>
    <w:lvl w:ilvl="0">
      <w:start w:val="1"/>
      <w:numFmt w:val="decimal"/>
      <w:pStyle w:val="wypunk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6D2749BA"/>
    <w:multiLevelType w:val="multilevel"/>
    <w:tmpl w:val="253A8D9E"/>
    <w:lvl w:ilvl="0">
      <w:start w:val="1"/>
      <w:numFmt w:val="decimal"/>
      <w:pStyle w:val="P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pStyle w:val="P11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i w:val="0"/>
      </w:rPr>
    </w:lvl>
    <w:lvl w:ilvl="2">
      <w:numFmt w:val="none"/>
      <w:pStyle w:val="P111"/>
      <w:lvlText w:val=""/>
      <w:lvlJc w:val="left"/>
      <w:pPr>
        <w:tabs>
          <w:tab w:val="num" w:pos="360"/>
        </w:tabs>
      </w:pPr>
    </w:lvl>
    <w:lvl w:ilvl="3">
      <w:numFmt w:val="none"/>
      <w:pStyle w:val="P1111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79D25F3"/>
    <w:multiLevelType w:val="hybridMultilevel"/>
    <w:tmpl w:val="10AA985E"/>
    <w:lvl w:ilvl="0" w:tplc="C76605FE">
      <w:start w:val="1"/>
      <w:numFmt w:val="decimal"/>
      <w:lvlText w:val="%1."/>
      <w:lvlJc w:val="left"/>
      <w:pPr>
        <w:ind w:left="786" w:hanging="360"/>
      </w:pPr>
      <w:rPr>
        <w:rFonts w:ascii="Tahoma" w:hAnsi="Tahoma" w:cs="Tahom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7E49EA"/>
    <w:multiLevelType w:val="hybridMultilevel"/>
    <w:tmpl w:val="DBB68E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7ABC52E5"/>
    <w:multiLevelType w:val="multilevel"/>
    <w:tmpl w:val="BBD443B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59030938">
    <w:abstractNumId w:val="50"/>
  </w:num>
  <w:num w:numId="2" w16cid:durableId="471021171">
    <w:abstractNumId w:val="28"/>
  </w:num>
  <w:num w:numId="3" w16cid:durableId="1436091840">
    <w:abstractNumId w:val="51"/>
  </w:num>
  <w:num w:numId="4" w16cid:durableId="2135368784">
    <w:abstractNumId w:val="37"/>
  </w:num>
  <w:num w:numId="5" w16cid:durableId="1451167557">
    <w:abstractNumId w:val="44"/>
  </w:num>
  <w:num w:numId="6" w16cid:durableId="11647794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01795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5867659">
    <w:abstractNumId w:val="26"/>
  </w:num>
  <w:num w:numId="9" w16cid:durableId="1448308524">
    <w:abstractNumId w:val="33"/>
  </w:num>
  <w:num w:numId="10" w16cid:durableId="2872019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47447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10046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83094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5671360">
    <w:abstractNumId w:val="41"/>
  </w:num>
  <w:num w:numId="15" w16cid:durableId="1488395669">
    <w:abstractNumId w:val="49"/>
  </w:num>
  <w:num w:numId="16" w16cid:durableId="48194799">
    <w:abstractNumId w:val="36"/>
  </w:num>
  <w:num w:numId="17" w16cid:durableId="1493716839">
    <w:abstractNumId w:val="34"/>
  </w:num>
  <w:num w:numId="18" w16cid:durableId="1690401702">
    <w:abstractNumId w:val="40"/>
  </w:num>
  <w:num w:numId="19" w16cid:durableId="323246634">
    <w:abstractNumId w:val="54"/>
  </w:num>
  <w:num w:numId="20" w16cid:durableId="1643457666">
    <w:abstractNumId w:val="52"/>
  </w:num>
  <w:num w:numId="21" w16cid:durableId="167210931">
    <w:abstractNumId w:val="29"/>
  </w:num>
  <w:num w:numId="22" w16cid:durableId="1354964157">
    <w:abstractNumId w:val="35"/>
  </w:num>
  <w:num w:numId="23" w16cid:durableId="33121841">
    <w:abstractNumId w:val="38"/>
  </w:num>
  <w:num w:numId="24" w16cid:durableId="1210728454">
    <w:abstractNumId w:val="53"/>
  </w:num>
  <w:num w:numId="25" w16cid:durableId="262541630">
    <w:abstractNumId w:val="30"/>
  </w:num>
  <w:num w:numId="26" w16cid:durableId="229538785">
    <w:abstractNumId w:val="46"/>
  </w:num>
  <w:num w:numId="27" w16cid:durableId="159130708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FA3"/>
    <w:rsid w:val="00001874"/>
    <w:rsid w:val="000047DA"/>
    <w:rsid w:val="00007C3D"/>
    <w:rsid w:val="000112AC"/>
    <w:rsid w:val="000123A2"/>
    <w:rsid w:val="000123A4"/>
    <w:rsid w:val="00013144"/>
    <w:rsid w:val="000152D6"/>
    <w:rsid w:val="00015547"/>
    <w:rsid w:val="00015EFB"/>
    <w:rsid w:val="0001654A"/>
    <w:rsid w:val="0001660A"/>
    <w:rsid w:val="0001730E"/>
    <w:rsid w:val="000177C8"/>
    <w:rsid w:val="00017B08"/>
    <w:rsid w:val="00020E79"/>
    <w:rsid w:val="00022FA0"/>
    <w:rsid w:val="00023070"/>
    <w:rsid w:val="000248D6"/>
    <w:rsid w:val="00027630"/>
    <w:rsid w:val="000277C8"/>
    <w:rsid w:val="000279D5"/>
    <w:rsid w:val="000312C1"/>
    <w:rsid w:val="00031831"/>
    <w:rsid w:val="00032163"/>
    <w:rsid w:val="00034407"/>
    <w:rsid w:val="00034CE3"/>
    <w:rsid w:val="00034E8B"/>
    <w:rsid w:val="00034E8F"/>
    <w:rsid w:val="00041798"/>
    <w:rsid w:val="000426CE"/>
    <w:rsid w:val="000442DD"/>
    <w:rsid w:val="00044553"/>
    <w:rsid w:val="00045928"/>
    <w:rsid w:val="00045C28"/>
    <w:rsid w:val="00046AF6"/>
    <w:rsid w:val="000476B1"/>
    <w:rsid w:val="00047ABC"/>
    <w:rsid w:val="00047E65"/>
    <w:rsid w:val="00050426"/>
    <w:rsid w:val="00051348"/>
    <w:rsid w:val="00053341"/>
    <w:rsid w:val="00054125"/>
    <w:rsid w:val="00054299"/>
    <w:rsid w:val="000552C1"/>
    <w:rsid w:val="000555B2"/>
    <w:rsid w:val="00056953"/>
    <w:rsid w:val="00056EF4"/>
    <w:rsid w:val="000578BA"/>
    <w:rsid w:val="0006080D"/>
    <w:rsid w:val="00063076"/>
    <w:rsid w:val="000642A0"/>
    <w:rsid w:val="000657BF"/>
    <w:rsid w:val="00065BA3"/>
    <w:rsid w:val="00066832"/>
    <w:rsid w:val="00066BBC"/>
    <w:rsid w:val="00070589"/>
    <w:rsid w:val="000705E9"/>
    <w:rsid w:val="000708DA"/>
    <w:rsid w:val="00070D34"/>
    <w:rsid w:val="00073B00"/>
    <w:rsid w:val="00073F91"/>
    <w:rsid w:val="0007404A"/>
    <w:rsid w:val="00074697"/>
    <w:rsid w:val="00075D30"/>
    <w:rsid w:val="00076BB9"/>
    <w:rsid w:val="00080EBA"/>
    <w:rsid w:val="00081601"/>
    <w:rsid w:val="00081763"/>
    <w:rsid w:val="00082462"/>
    <w:rsid w:val="000828B8"/>
    <w:rsid w:val="00083363"/>
    <w:rsid w:val="00084BFC"/>
    <w:rsid w:val="00084E14"/>
    <w:rsid w:val="00085058"/>
    <w:rsid w:val="00087759"/>
    <w:rsid w:val="00090D86"/>
    <w:rsid w:val="000925AD"/>
    <w:rsid w:val="000926FF"/>
    <w:rsid w:val="0009286D"/>
    <w:rsid w:val="000946D7"/>
    <w:rsid w:val="00096B89"/>
    <w:rsid w:val="00096CD5"/>
    <w:rsid w:val="00096D85"/>
    <w:rsid w:val="000976BD"/>
    <w:rsid w:val="0009779E"/>
    <w:rsid w:val="00097BA7"/>
    <w:rsid w:val="000A09B8"/>
    <w:rsid w:val="000A0D12"/>
    <w:rsid w:val="000A0F42"/>
    <w:rsid w:val="000A132C"/>
    <w:rsid w:val="000A2006"/>
    <w:rsid w:val="000A26AC"/>
    <w:rsid w:val="000A2964"/>
    <w:rsid w:val="000A3344"/>
    <w:rsid w:val="000A3CD4"/>
    <w:rsid w:val="000A45FB"/>
    <w:rsid w:val="000A5028"/>
    <w:rsid w:val="000A571F"/>
    <w:rsid w:val="000A6808"/>
    <w:rsid w:val="000A6901"/>
    <w:rsid w:val="000A6C27"/>
    <w:rsid w:val="000B0595"/>
    <w:rsid w:val="000B0F07"/>
    <w:rsid w:val="000B290B"/>
    <w:rsid w:val="000B31ED"/>
    <w:rsid w:val="000B4E86"/>
    <w:rsid w:val="000B6126"/>
    <w:rsid w:val="000B7765"/>
    <w:rsid w:val="000B7997"/>
    <w:rsid w:val="000C08C6"/>
    <w:rsid w:val="000C0C73"/>
    <w:rsid w:val="000C2C81"/>
    <w:rsid w:val="000C48D8"/>
    <w:rsid w:val="000C5668"/>
    <w:rsid w:val="000C7031"/>
    <w:rsid w:val="000C78EA"/>
    <w:rsid w:val="000D2173"/>
    <w:rsid w:val="000D21E3"/>
    <w:rsid w:val="000D3595"/>
    <w:rsid w:val="000D3810"/>
    <w:rsid w:val="000D576F"/>
    <w:rsid w:val="000D5DFD"/>
    <w:rsid w:val="000D5F74"/>
    <w:rsid w:val="000D79B7"/>
    <w:rsid w:val="000D7B0A"/>
    <w:rsid w:val="000D7B3D"/>
    <w:rsid w:val="000D7E52"/>
    <w:rsid w:val="000E01B7"/>
    <w:rsid w:val="000E09AD"/>
    <w:rsid w:val="000E1679"/>
    <w:rsid w:val="000E16D4"/>
    <w:rsid w:val="000E2958"/>
    <w:rsid w:val="000E2C83"/>
    <w:rsid w:val="000E2CEB"/>
    <w:rsid w:val="000E32B9"/>
    <w:rsid w:val="000E36AD"/>
    <w:rsid w:val="000E3938"/>
    <w:rsid w:val="000E43FA"/>
    <w:rsid w:val="000E441B"/>
    <w:rsid w:val="000E4AA0"/>
    <w:rsid w:val="000E5834"/>
    <w:rsid w:val="000E5DE9"/>
    <w:rsid w:val="000E6454"/>
    <w:rsid w:val="000E6AD8"/>
    <w:rsid w:val="000F0EF7"/>
    <w:rsid w:val="000F30FF"/>
    <w:rsid w:val="000F39FA"/>
    <w:rsid w:val="000F4370"/>
    <w:rsid w:val="000F5400"/>
    <w:rsid w:val="000F5434"/>
    <w:rsid w:val="000F62F6"/>
    <w:rsid w:val="000F69A6"/>
    <w:rsid w:val="000F6E0B"/>
    <w:rsid w:val="000F7094"/>
    <w:rsid w:val="000F7C00"/>
    <w:rsid w:val="0010062F"/>
    <w:rsid w:val="00100768"/>
    <w:rsid w:val="001008C3"/>
    <w:rsid w:val="00101EEB"/>
    <w:rsid w:val="00102620"/>
    <w:rsid w:val="0010321F"/>
    <w:rsid w:val="00103523"/>
    <w:rsid w:val="00103EC3"/>
    <w:rsid w:val="00104D11"/>
    <w:rsid w:val="00104F9F"/>
    <w:rsid w:val="00106D27"/>
    <w:rsid w:val="001071CA"/>
    <w:rsid w:val="001112C4"/>
    <w:rsid w:val="001126FB"/>
    <w:rsid w:val="0011473B"/>
    <w:rsid w:val="00115659"/>
    <w:rsid w:val="00115705"/>
    <w:rsid w:val="00116B70"/>
    <w:rsid w:val="00116C1F"/>
    <w:rsid w:val="0012006A"/>
    <w:rsid w:val="001216BF"/>
    <w:rsid w:val="00121E66"/>
    <w:rsid w:val="00125068"/>
    <w:rsid w:val="00125E0B"/>
    <w:rsid w:val="00126579"/>
    <w:rsid w:val="0012736E"/>
    <w:rsid w:val="001277B9"/>
    <w:rsid w:val="00127A5E"/>
    <w:rsid w:val="00127F6A"/>
    <w:rsid w:val="00130679"/>
    <w:rsid w:val="00130E54"/>
    <w:rsid w:val="001313F4"/>
    <w:rsid w:val="0013150F"/>
    <w:rsid w:val="0013176E"/>
    <w:rsid w:val="001317FC"/>
    <w:rsid w:val="00131DD3"/>
    <w:rsid w:val="00133C5B"/>
    <w:rsid w:val="00133F18"/>
    <w:rsid w:val="0013461C"/>
    <w:rsid w:val="001347B5"/>
    <w:rsid w:val="00134A6C"/>
    <w:rsid w:val="00134C8D"/>
    <w:rsid w:val="00135EA3"/>
    <w:rsid w:val="00137133"/>
    <w:rsid w:val="00140DA1"/>
    <w:rsid w:val="001429CE"/>
    <w:rsid w:val="00143111"/>
    <w:rsid w:val="00143148"/>
    <w:rsid w:val="001434F2"/>
    <w:rsid w:val="0014474E"/>
    <w:rsid w:val="00145017"/>
    <w:rsid w:val="00146CA5"/>
    <w:rsid w:val="00147568"/>
    <w:rsid w:val="0014769B"/>
    <w:rsid w:val="001479C2"/>
    <w:rsid w:val="00150B00"/>
    <w:rsid w:val="001513FA"/>
    <w:rsid w:val="00152EC2"/>
    <w:rsid w:val="00153D16"/>
    <w:rsid w:val="00155B7D"/>
    <w:rsid w:val="001607EA"/>
    <w:rsid w:val="00162034"/>
    <w:rsid w:val="00163D88"/>
    <w:rsid w:val="001640A6"/>
    <w:rsid w:val="00164419"/>
    <w:rsid w:val="00164545"/>
    <w:rsid w:val="001651E7"/>
    <w:rsid w:val="00165203"/>
    <w:rsid w:val="001706AB"/>
    <w:rsid w:val="001710B3"/>
    <w:rsid w:val="00171294"/>
    <w:rsid w:val="0017242D"/>
    <w:rsid w:val="00172C44"/>
    <w:rsid w:val="00173742"/>
    <w:rsid w:val="00173EC2"/>
    <w:rsid w:val="001744D1"/>
    <w:rsid w:val="001768E1"/>
    <w:rsid w:val="00177F2A"/>
    <w:rsid w:val="001804F6"/>
    <w:rsid w:val="00180854"/>
    <w:rsid w:val="0018114E"/>
    <w:rsid w:val="00181CAA"/>
    <w:rsid w:val="00183C9A"/>
    <w:rsid w:val="001842E8"/>
    <w:rsid w:val="00186440"/>
    <w:rsid w:val="0018729B"/>
    <w:rsid w:val="001878A5"/>
    <w:rsid w:val="001900E4"/>
    <w:rsid w:val="00190118"/>
    <w:rsid w:val="00190DB4"/>
    <w:rsid w:val="0019142A"/>
    <w:rsid w:val="001914F0"/>
    <w:rsid w:val="00194131"/>
    <w:rsid w:val="00196A2B"/>
    <w:rsid w:val="00196DF0"/>
    <w:rsid w:val="0019783A"/>
    <w:rsid w:val="001A161C"/>
    <w:rsid w:val="001A2DC8"/>
    <w:rsid w:val="001A2FD0"/>
    <w:rsid w:val="001A2FE4"/>
    <w:rsid w:val="001A425A"/>
    <w:rsid w:val="001A4CEA"/>
    <w:rsid w:val="001A4DDB"/>
    <w:rsid w:val="001A5377"/>
    <w:rsid w:val="001A5B06"/>
    <w:rsid w:val="001A6393"/>
    <w:rsid w:val="001A6D78"/>
    <w:rsid w:val="001A74F2"/>
    <w:rsid w:val="001B03ED"/>
    <w:rsid w:val="001B0B2A"/>
    <w:rsid w:val="001B1CB6"/>
    <w:rsid w:val="001B203A"/>
    <w:rsid w:val="001B2AC9"/>
    <w:rsid w:val="001B2B37"/>
    <w:rsid w:val="001B2D4A"/>
    <w:rsid w:val="001B30AB"/>
    <w:rsid w:val="001B3305"/>
    <w:rsid w:val="001B38A2"/>
    <w:rsid w:val="001B3A0E"/>
    <w:rsid w:val="001B3B8F"/>
    <w:rsid w:val="001B3E15"/>
    <w:rsid w:val="001B5805"/>
    <w:rsid w:val="001B5B00"/>
    <w:rsid w:val="001B742C"/>
    <w:rsid w:val="001B755B"/>
    <w:rsid w:val="001C0484"/>
    <w:rsid w:val="001C0998"/>
    <w:rsid w:val="001C1E50"/>
    <w:rsid w:val="001C2579"/>
    <w:rsid w:val="001C2846"/>
    <w:rsid w:val="001C2E7D"/>
    <w:rsid w:val="001C31E7"/>
    <w:rsid w:val="001C5070"/>
    <w:rsid w:val="001C6403"/>
    <w:rsid w:val="001C667C"/>
    <w:rsid w:val="001C7CE3"/>
    <w:rsid w:val="001D1239"/>
    <w:rsid w:val="001D19CE"/>
    <w:rsid w:val="001D2C04"/>
    <w:rsid w:val="001D42AC"/>
    <w:rsid w:val="001D46D0"/>
    <w:rsid w:val="001D4F6A"/>
    <w:rsid w:val="001D585B"/>
    <w:rsid w:val="001D6A1E"/>
    <w:rsid w:val="001D75B7"/>
    <w:rsid w:val="001E1433"/>
    <w:rsid w:val="001E1793"/>
    <w:rsid w:val="001E1854"/>
    <w:rsid w:val="001E2FFD"/>
    <w:rsid w:val="001E3552"/>
    <w:rsid w:val="001E3B81"/>
    <w:rsid w:val="001E4AE0"/>
    <w:rsid w:val="001E69FD"/>
    <w:rsid w:val="001E73CD"/>
    <w:rsid w:val="001F0307"/>
    <w:rsid w:val="001F13F1"/>
    <w:rsid w:val="001F1579"/>
    <w:rsid w:val="001F1818"/>
    <w:rsid w:val="001F19FE"/>
    <w:rsid w:val="001F2CAE"/>
    <w:rsid w:val="001F3B35"/>
    <w:rsid w:val="001F53A0"/>
    <w:rsid w:val="001F5562"/>
    <w:rsid w:val="001F5C51"/>
    <w:rsid w:val="001F6B9B"/>
    <w:rsid w:val="001F6C3E"/>
    <w:rsid w:val="001F6E19"/>
    <w:rsid w:val="001F6FEE"/>
    <w:rsid w:val="001F7AEE"/>
    <w:rsid w:val="001F7FA6"/>
    <w:rsid w:val="002004CE"/>
    <w:rsid w:val="00202388"/>
    <w:rsid w:val="0020421F"/>
    <w:rsid w:val="00204720"/>
    <w:rsid w:val="002061A2"/>
    <w:rsid w:val="002104BA"/>
    <w:rsid w:val="002107F7"/>
    <w:rsid w:val="00210DE5"/>
    <w:rsid w:val="0021121A"/>
    <w:rsid w:val="00212283"/>
    <w:rsid w:val="00213051"/>
    <w:rsid w:val="0021335F"/>
    <w:rsid w:val="00213762"/>
    <w:rsid w:val="00214007"/>
    <w:rsid w:val="002147AD"/>
    <w:rsid w:val="00215055"/>
    <w:rsid w:val="00215510"/>
    <w:rsid w:val="00215854"/>
    <w:rsid w:val="002161B4"/>
    <w:rsid w:val="0021716B"/>
    <w:rsid w:val="00217834"/>
    <w:rsid w:val="002209E8"/>
    <w:rsid w:val="002210FC"/>
    <w:rsid w:val="002214F2"/>
    <w:rsid w:val="00221922"/>
    <w:rsid w:val="00221BAB"/>
    <w:rsid w:val="00223416"/>
    <w:rsid w:val="00223A8E"/>
    <w:rsid w:val="00226565"/>
    <w:rsid w:val="00230658"/>
    <w:rsid w:val="00231309"/>
    <w:rsid w:val="002314B2"/>
    <w:rsid w:val="002317FF"/>
    <w:rsid w:val="002330EA"/>
    <w:rsid w:val="0023363C"/>
    <w:rsid w:val="00234FF2"/>
    <w:rsid w:val="00235ECF"/>
    <w:rsid w:val="002366F2"/>
    <w:rsid w:val="00237440"/>
    <w:rsid w:val="00237B36"/>
    <w:rsid w:val="00237E94"/>
    <w:rsid w:val="002432CF"/>
    <w:rsid w:val="00243323"/>
    <w:rsid w:val="00243EB5"/>
    <w:rsid w:val="002447D6"/>
    <w:rsid w:val="00244EF7"/>
    <w:rsid w:val="0024603E"/>
    <w:rsid w:val="002460D8"/>
    <w:rsid w:val="002465A4"/>
    <w:rsid w:val="00246CB5"/>
    <w:rsid w:val="00250515"/>
    <w:rsid w:val="00250639"/>
    <w:rsid w:val="00250715"/>
    <w:rsid w:val="00250DFE"/>
    <w:rsid w:val="002532B0"/>
    <w:rsid w:val="00254255"/>
    <w:rsid w:val="002561A7"/>
    <w:rsid w:val="00256812"/>
    <w:rsid w:val="00257408"/>
    <w:rsid w:val="00260C9D"/>
    <w:rsid w:val="0026103B"/>
    <w:rsid w:val="0026120D"/>
    <w:rsid w:val="00261574"/>
    <w:rsid w:val="00262471"/>
    <w:rsid w:val="00262D2D"/>
    <w:rsid w:val="00263797"/>
    <w:rsid w:val="00264575"/>
    <w:rsid w:val="00264AE8"/>
    <w:rsid w:val="002651FE"/>
    <w:rsid w:val="00265D7B"/>
    <w:rsid w:val="00266A77"/>
    <w:rsid w:val="00267BDE"/>
    <w:rsid w:val="00272123"/>
    <w:rsid w:val="002739E1"/>
    <w:rsid w:val="002742E8"/>
    <w:rsid w:val="002748D5"/>
    <w:rsid w:val="00275191"/>
    <w:rsid w:val="00275D82"/>
    <w:rsid w:val="002768A5"/>
    <w:rsid w:val="00277970"/>
    <w:rsid w:val="002805D4"/>
    <w:rsid w:val="00281CCD"/>
    <w:rsid w:val="00283337"/>
    <w:rsid w:val="00283896"/>
    <w:rsid w:val="00283C44"/>
    <w:rsid w:val="00284005"/>
    <w:rsid w:val="0028480A"/>
    <w:rsid w:val="0028530E"/>
    <w:rsid w:val="00286086"/>
    <w:rsid w:val="00286380"/>
    <w:rsid w:val="002877F1"/>
    <w:rsid w:val="0029070E"/>
    <w:rsid w:val="00292ED0"/>
    <w:rsid w:val="00293ADF"/>
    <w:rsid w:val="002951CA"/>
    <w:rsid w:val="00295AB5"/>
    <w:rsid w:val="00295B69"/>
    <w:rsid w:val="00296EC5"/>
    <w:rsid w:val="002A16F2"/>
    <w:rsid w:val="002A2489"/>
    <w:rsid w:val="002A30CE"/>
    <w:rsid w:val="002A3146"/>
    <w:rsid w:val="002A5147"/>
    <w:rsid w:val="002A75E8"/>
    <w:rsid w:val="002B04DD"/>
    <w:rsid w:val="002B0CFF"/>
    <w:rsid w:val="002B0DAE"/>
    <w:rsid w:val="002B0E60"/>
    <w:rsid w:val="002B17B9"/>
    <w:rsid w:val="002B2288"/>
    <w:rsid w:val="002B26CA"/>
    <w:rsid w:val="002B35E6"/>
    <w:rsid w:val="002B47E9"/>
    <w:rsid w:val="002B4F2F"/>
    <w:rsid w:val="002B5019"/>
    <w:rsid w:val="002B5025"/>
    <w:rsid w:val="002B5409"/>
    <w:rsid w:val="002B55FF"/>
    <w:rsid w:val="002B5786"/>
    <w:rsid w:val="002B6566"/>
    <w:rsid w:val="002B6A19"/>
    <w:rsid w:val="002B7502"/>
    <w:rsid w:val="002C122C"/>
    <w:rsid w:val="002C1D84"/>
    <w:rsid w:val="002C22DC"/>
    <w:rsid w:val="002C4EEB"/>
    <w:rsid w:val="002C56F2"/>
    <w:rsid w:val="002C5B05"/>
    <w:rsid w:val="002C659B"/>
    <w:rsid w:val="002C721D"/>
    <w:rsid w:val="002C7551"/>
    <w:rsid w:val="002C7AB3"/>
    <w:rsid w:val="002C7C0A"/>
    <w:rsid w:val="002D00F2"/>
    <w:rsid w:val="002D20DF"/>
    <w:rsid w:val="002D2DC4"/>
    <w:rsid w:val="002D46C3"/>
    <w:rsid w:val="002D5582"/>
    <w:rsid w:val="002D6391"/>
    <w:rsid w:val="002D6590"/>
    <w:rsid w:val="002D74D5"/>
    <w:rsid w:val="002E0300"/>
    <w:rsid w:val="002E26D2"/>
    <w:rsid w:val="002E27BF"/>
    <w:rsid w:val="002E2C28"/>
    <w:rsid w:val="002E3FCE"/>
    <w:rsid w:val="002E575E"/>
    <w:rsid w:val="002E6F1F"/>
    <w:rsid w:val="002E71AD"/>
    <w:rsid w:val="002F0157"/>
    <w:rsid w:val="002F0275"/>
    <w:rsid w:val="002F064A"/>
    <w:rsid w:val="002F287B"/>
    <w:rsid w:val="002F2D89"/>
    <w:rsid w:val="002F2FB9"/>
    <w:rsid w:val="002F3756"/>
    <w:rsid w:val="002F5913"/>
    <w:rsid w:val="002F63BB"/>
    <w:rsid w:val="002F6695"/>
    <w:rsid w:val="002F7CCC"/>
    <w:rsid w:val="00302CC0"/>
    <w:rsid w:val="0030697A"/>
    <w:rsid w:val="00307EA1"/>
    <w:rsid w:val="00310B79"/>
    <w:rsid w:val="0031293A"/>
    <w:rsid w:val="003131AA"/>
    <w:rsid w:val="00316D00"/>
    <w:rsid w:val="003171D9"/>
    <w:rsid w:val="00317A48"/>
    <w:rsid w:val="00320BE7"/>
    <w:rsid w:val="00321453"/>
    <w:rsid w:val="00322AA5"/>
    <w:rsid w:val="003235CE"/>
    <w:rsid w:val="00323FB0"/>
    <w:rsid w:val="0032446C"/>
    <w:rsid w:val="003246B8"/>
    <w:rsid w:val="00325E39"/>
    <w:rsid w:val="00325FE8"/>
    <w:rsid w:val="00326037"/>
    <w:rsid w:val="00330618"/>
    <w:rsid w:val="00330D23"/>
    <w:rsid w:val="003311D7"/>
    <w:rsid w:val="00331237"/>
    <w:rsid w:val="00331A82"/>
    <w:rsid w:val="00331C57"/>
    <w:rsid w:val="00333149"/>
    <w:rsid w:val="00334720"/>
    <w:rsid w:val="003351B3"/>
    <w:rsid w:val="00335BD3"/>
    <w:rsid w:val="00337B26"/>
    <w:rsid w:val="003400CF"/>
    <w:rsid w:val="00341C70"/>
    <w:rsid w:val="00344CF6"/>
    <w:rsid w:val="00347421"/>
    <w:rsid w:val="00347E9F"/>
    <w:rsid w:val="003501BC"/>
    <w:rsid w:val="00351717"/>
    <w:rsid w:val="00352C00"/>
    <w:rsid w:val="00353500"/>
    <w:rsid w:val="003547DB"/>
    <w:rsid w:val="00354D58"/>
    <w:rsid w:val="00354FC9"/>
    <w:rsid w:val="0035557B"/>
    <w:rsid w:val="00355973"/>
    <w:rsid w:val="00356021"/>
    <w:rsid w:val="003562D1"/>
    <w:rsid w:val="00356F9E"/>
    <w:rsid w:val="003570A2"/>
    <w:rsid w:val="003570CC"/>
    <w:rsid w:val="003603E4"/>
    <w:rsid w:val="00360487"/>
    <w:rsid w:val="00360DF5"/>
    <w:rsid w:val="0036169C"/>
    <w:rsid w:val="00361824"/>
    <w:rsid w:val="00362280"/>
    <w:rsid w:val="00362692"/>
    <w:rsid w:val="0036362F"/>
    <w:rsid w:val="00364FE0"/>
    <w:rsid w:val="00365893"/>
    <w:rsid w:val="00365B5F"/>
    <w:rsid w:val="00365C8A"/>
    <w:rsid w:val="00370D44"/>
    <w:rsid w:val="00372133"/>
    <w:rsid w:val="003726A7"/>
    <w:rsid w:val="00373499"/>
    <w:rsid w:val="00373CB4"/>
    <w:rsid w:val="0037438A"/>
    <w:rsid w:val="003749EE"/>
    <w:rsid w:val="00375ADC"/>
    <w:rsid w:val="00375E14"/>
    <w:rsid w:val="00380E9F"/>
    <w:rsid w:val="003825E7"/>
    <w:rsid w:val="00385396"/>
    <w:rsid w:val="00385475"/>
    <w:rsid w:val="003870FA"/>
    <w:rsid w:val="003900CF"/>
    <w:rsid w:val="003901BA"/>
    <w:rsid w:val="00390639"/>
    <w:rsid w:val="00390C55"/>
    <w:rsid w:val="003910C4"/>
    <w:rsid w:val="003914E8"/>
    <w:rsid w:val="003919B7"/>
    <w:rsid w:val="00394168"/>
    <w:rsid w:val="00394818"/>
    <w:rsid w:val="00395310"/>
    <w:rsid w:val="0039603B"/>
    <w:rsid w:val="0039657F"/>
    <w:rsid w:val="00396C39"/>
    <w:rsid w:val="00396D04"/>
    <w:rsid w:val="003A06E1"/>
    <w:rsid w:val="003A10B1"/>
    <w:rsid w:val="003A284E"/>
    <w:rsid w:val="003A2C48"/>
    <w:rsid w:val="003A3929"/>
    <w:rsid w:val="003A592A"/>
    <w:rsid w:val="003A5DFA"/>
    <w:rsid w:val="003B0164"/>
    <w:rsid w:val="003B14B0"/>
    <w:rsid w:val="003B1A32"/>
    <w:rsid w:val="003B2086"/>
    <w:rsid w:val="003B27D5"/>
    <w:rsid w:val="003B562A"/>
    <w:rsid w:val="003B627B"/>
    <w:rsid w:val="003B671E"/>
    <w:rsid w:val="003B69D9"/>
    <w:rsid w:val="003B7DF5"/>
    <w:rsid w:val="003C1DED"/>
    <w:rsid w:val="003C38EC"/>
    <w:rsid w:val="003C51C2"/>
    <w:rsid w:val="003C62E1"/>
    <w:rsid w:val="003C6688"/>
    <w:rsid w:val="003C7757"/>
    <w:rsid w:val="003C7834"/>
    <w:rsid w:val="003D0084"/>
    <w:rsid w:val="003D2482"/>
    <w:rsid w:val="003D5698"/>
    <w:rsid w:val="003D60F8"/>
    <w:rsid w:val="003D6AF6"/>
    <w:rsid w:val="003E02F9"/>
    <w:rsid w:val="003E11C7"/>
    <w:rsid w:val="003E1D19"/>
    <w:rsid w:val="003E4307"/>
    <w:rsid w:val="003E4516"/>
    <w:rsid w:val="003E49E8"/>
    <w:rsid w:val="003E4D95"/>
    <w:rsid w:val="003E7CD9"/>
    <w:rsid w:val="003F0031"/>
    <w:rsid w:val="003F029A"/>
    <w:rsid w:val="003F1F92"/>
    <w:rsid w:val="003F2EA9"/>
    <w:rsid w:val="003F34AD"/>
    <w:rsid w:val="003F34E6"/>
    <w:rsid w:val="003F3BA5"/>
    <w:rsid w:val="003F4AF9"/>
    <w:rsid w:val="003F5A2D"/>
    <w:rsid w:val="003F5A31"/>
    <w:rsid w:val="003F5FF4"/>
    <w:rsid w:val="003F63A7"/>
    <w:rsid w:val="003F641C"/>
    <w:rsid w:val="003F6FB6"/>
    <w:rsid w:val="003F7167"/>
    <w:rsid w:val="003F795A"/>
    <w:rsid w:val="003F7DF9"/>
    <w:rsid w:val="00400469"/>
    <w:rsid w:val="00400952"/>
    <w:rsid w:val="00401702"/>
    <w:rsid w:val="00402254"/>
    <w:rsid w:val="004053F9"/>
    <w:rsid w:val="004060B9"/>
    <w:rsid w:val="00406193"/>
    <w:rsid w:val="004065A0"/>
    <w:rsid w:val="00406756"/>
    <w:rsid w:val="004069FF"/>
    <w:rsid w:val="00406A1C"/>
    <w:rsid w:val="00406D45"/>
    <w:rsid w:val="00406DC0"/>
    <w:rsid w:val="004100D4"/>
    <w:rsid w:val="00411AD5"/>
    <w:rsid w:val="00411B21"/>
    <w:rsid w:val="00413CFC"/>
    <w:rsid w:val="004142D6"/>
    <w:rsid w:val="00414B70"/>
    <w:rsid w:val="00415105"/>
    <w:rsid w:val="00415829"/>
    <w:rsid w:val="0041656A"/>
    <w:rsid w:val="00420518"/>
    <w:rsid w:val="004229BE"/>
    <w:rsid w:val="00423566"/>
    <w:rsid w:val="00424932"/>
    <w:rsid w:val="00426DF3"/>
    <w:rsid w:val="00426ED2"/>
    <w:rsid w:val="00427695"/>
    <w:rsid w:val="00427E85"/>
    <w:rsid w:val="00430698"/>
    <w:rsid w:val="0043459C"/>
    <w:rsid w:val="004349B2"/>
    <w:rsid w:val="00434F7A"/>
    <w:rsid w:val="00435934"/>
    <w:rsid w:val="00436A07"/>
    <w:rsid w:val="00437466"/>
    <w:rsid w:val="004374DB"/>
    <w:rsid w:val="00437E42"/>
    <w:rsid w:val="004402C4"/>
    <w:rsid w:val="004402E5"/>
    <w:rsid w:val="0044106C"/>
    <w:rsid w:val="0044253C"/>
    <w:rsid w:val="004425CB"/>
    <w:rsid w:val="004426B4"/>
    <w:rsid w:val="00443610"/>
    <w:rsid w:val="0044380E"/>
    <w:rsid w:val="004441A9"/>
    <w:rsid w:val="004447EE"/>
    <w:rsid w:val="00445291"/>
    <w:rsid w:val="0044535A"/>
    <w:rsid w:val="0044652B"/>
    <w:rsid w:val="004466E0"/>
    <w:rsid w:val="0044687D"/>
    <w:rsid w:val="004476AB"/>
    <w:rsid w:val="004515EE"/>
    <w:rsid w:val="00451BC7"/>
    <w:rsid w:val="00451FFB"/>
    <w:rsid w:val="00452A51"/>
    <w:rsid w:val="00452ACA"/>
    <w:rsid w:val="00453027"/>
    <w:rsid w:val="00453422"/>
    <w:rsid w:val="00453F80"/>
    <w:rsid w:val="00454BD0"/>
    <w:rsid w:val="00454E8D"/>
    <w:rsid w:val="0045742D"/>
    <w:rsid w:val="004578F3"/>
    <w:rsid w:val="00460891"/>
    <w:rsid w:val="0046097F"/>
    <w:rsid w:val="00461217"/>
    <w:rsid w:val="004619E7"/>
    <w:rsid w:val="00461C58"/>
    <w:rsid w:val="004622BC"/>
    <w:rsid w:val="004627AE"/>
    <w:rsid w:val="004645FC"/>
    <w:rsid w:val="00464925"/>
    <w:rsid w:val="00465A35"/>
    <w:rsid w:val="00465C19"/>
    <w:rsid w:val="00467433"/>
    <w:rsid w:val="0047015D"/>
    <w:rsid w:val="004702BF"/>
    <w:rsid w:val="00470341"/>
    <w:rsid w:val="004720FB"/>
    <w:rsid w:val="00472462"/>
    <w:rsid w:val="00474158"/>
    <w:rsid w:val="0047420A"/>
    <w:rsid w:val="00474809"/>
    <w:rsid w:val="00474C70"/>
    <w:rsid w:val="004777BB"/>
    <w:rsid w:val="00477B9E"/>
    <w:rsid w:val="00477BF6"/>
    <w:rsid w:val="00480C6E"/>
    <w:rsid w:val="00481751"/>
    <w:rsid w:val="00481D2B"/>
    <w:rsid w:val="004839FD"/>
    <w:rsid w:val="00484CD6"/>
    <w:rsid w:val="00485E88"/>
    <w:rsid w:val="00486717"/>
    <w:rsid w:val="00486EDA"/>
    <w:rsid w:val="00487ADC"/>
    <w:rsid w:val="004901AB"/>
    <w:rsid w:val="00490246"/>
    <w:rsid w:val="00490A08"/>
    <w:rsid w:val="00490C4A"/>
    <w:rsid w:val="00491683"/>
    <w:rsid w:val="004918E2"/>
    <w:rsid w:val="00492CC4"/>
    <w:rsid w:val="004943E5"/>
    <w:rsid w:val="0049599C"/>
    <w:rsid w:val="00495AA6"/>
    <w:rsid w:val="00495E17"/>
    <w:rsid w:val="00495EFC"/>
    <w:rsid w:val="00496F4A"/>
    <w:rsid w:val="00496F5E"/>
    <w:rsid w:val="004977FC"/>
    <w:rsid w:val="004A07FE"/>
    <w:rsid w:val="004A126F"/>
    <w:rsid w:val="004A5985"/>
    <w:rsid w:val="004A5ECA"/>
    <w:rsid w:val="004A6A15"/>
    <w:rsid w:val="004A6B4C"/>
    <w:rsid w:val="004A768C"/>
    <w:rsid w:val="004B03A2"/>
    <w:rsid w:val="004B0B9E"/>
    <w:rsid w:val="004B2AE0"/>
    <w:rsid w:val="004B369A"/>
    <w:rsid w:val="004B36CF"/>
    <w:rsid w:val="004B37D1"/>
    <w:rsid w:val="004B3F86"/>
    <w:rsid w:val="004B6417"/>
    <w:rsid w:val="004B70F2"/>
    <w:rsid w:val="004C1092"/>
    <w:rsid w:val="004C1597"/>
    <w:rsid w:val="004C1A70"/>
    <w:rsid w:val="004C28C5"/>
    <w:rsid w:val="004C3160"/>
    <w:rsid w:val="004C3C07"/>
    <w:rsid w:val="004C5103"/>
    <w:rsid w:val="004C7070"/>
    <w:rsid w:val="004D0238"/>
    <w:rsid w:val="004D2032"/>
    <w:rsid w:val="004D2466"/>
    <w:rsid w:val="004D34A7"/>
    <w:rsid w:val="004D4627"/>
    <w:rsid w:val="004D7DD8"/>
    <w:rsid w:val="004E05DC"/>
    <w:rsid w:val="004E3831"/>
    <w:rsid w:val="004E48B5"/>
    <w:rsid w:val="004E4907"/>
    <w:rsid w:val="004E4D29"/>
    <w:rsid w:val="004E56A0"/>
    <w:rsid w:val="004E6418"/>
    <w:rsid w:val="004F172E"/>
    <w:rsid w:val="004F3949"/>
    <w:rsid w:val="004F39ED"/>
    <w:rsid w:val="004F3C19"/>
    <w:rsid w:val="004F44DE"/>
    <w:rsid w:val="004F51E9"/>
    <w:rsid w:val="004F5B94"/>
    <w:rsid w:val="004F5BBD"/>
    <w:rsid w:val="004F7D52"/>
    <w:rsid w:val="00501EFE"/>
    <w:rsid w:val="00502611"/>
    <w:rsid w:val="005028E9"/>
    <w:rsid w:val="00504D18"/>
    <w:rsid w:val="00506512"/>
    <w:rsid w:val="005101DF"/>
    <w:rsid w:val="0051032D"/>
    <w:rsid w:val="00512C02"/>
    <w:rsid w:val="005140D0"/>
    <w:rsid w:val="005175FD"/>
    <w:rsid w:val="00517A7A"/>
    <w:rsid w:val="00517F64"/>
    <w:rsid w:val="00520300"/>
    <w:rsid w:val="005207B7"/>
    <w:rsid w:val="00521964"/>
    <w:rsid w:val="005237F1"/>
    <w:rsid w:val="00525D20"/>
    <w:rsid w:val="00525D8D"/>
    <w:rsid w:val="0052637F"/>
    <w:rsid w:val="00531F42"/>
    <w:rsid w:val="00533A79"/>
    <w:rsid w:val="005346AE"/>
    <w:rsid w:val="005376D0"/>
    <w:rsid w:val="00537BF9"/>
    <w:rsid w:val="00540033"/>
    <w:rsid w:val="00540198"/>
    <w:rsid w:val="00540538"/>
    <w:rsid w:val="00540E51"/>
    <w:rsid w:val="00541429"/>
    <w:rsid w:val="0054145A"/>
    <w:rsid w:val="00541B13"/>
    <w:rsid w:val="00542A45"/>
    <w:rsid w:val="00542EF1"/>
    <w:rsid w:val="005436A6"/>
    <w:rsid w:val="00544148"/>
    <w:rsid w:val="00545516"/>
    <w:rsid w:val="005456D8"/>
    <w:rsid w:val="00545769"/>
    <w:rsid w:val="00546780"/>
    <w:rsid w:val="00547F39"/>
    <w:rsid w:val="00551231"/>
    <w:rsid w:val="005516B4"/>
    <w:rsid w:val="00551B39"/>
    <w:rsid w:val="00551EE3"/>
    <w:rsid w:val="00554591"/>
    <w:rsid w:val="00554B75"/>
    <w:rsid w:val="00556458"/>
    <w:rsid w:val="00556774"/>
    <w:rsid w:val="0055775A"/>
    <w:rsid w:val="00557CF9"/>
    <w:rsid w:val="005603A5"/>
    <w:rsid w:val="00560599"/>
    <w:rsid w:val="005613C8"/>
    <w:rsid w:val="0056188B"/>
    <w:rsid w:val="00563585"/>
    <w:rsid w:val="00563B94"/>
    <w:rsid w:val="005648FB"/>
    <w:rsid w:val="00564DF8"/>
    <w:rsid w:val="00565177"/>
    <w:rsid w:val="00565442"/>
    <w:rsid w:val="005658D4"/>
    <w:rsid w:val="0056720E"/>
    <w:rsid w:val="0056747F"/>
    <w:rsid w:val="00570096"/>
    <w:rsid w:val="00570B54"/>
    <w:rsid w:val="00570B7B"/>
    <w:rsid w:val="00571288"/>
    <w:rsid w:val="005721CC"/>
    <w:rsid w:val="0057236A"/>
    <w:rsid w:val="0057295D"/>
    <w:rsid w:val="00573B78"/>
    <w:rsid w:val="00575636"/>
    <w:rsid w:val="00575675"/>
    <w:rsid w:val="005756BB"/>
    <w:rsid w:val="0057618D"/>
    <w:rsid w:val="00576714"/>
    <w:rsid w:val="00580CDF"/>
    <w:rsid w:val="00584012"/>
    <w:rsid w:val="005842D4"/>
    <w:rsid w:val="00584AA6"/>
    <w:rsid w:val="00584D74"/>
    <w:rsid w:val="005853DA"/>
    <w:rsid w:val="0058696F"/>
    <w:rsid w:val="0058722E"/>
    <w:rsid w:val="00590E2C"/>
    <w:rsid w:val="00590EE8"/>
    <w:rsid w:val="0059399C"/>
    <w:rsid w:val="00595904"/>
    <w:rsid w:val="005963F2"/>
    <w:rsid w:val="00597605"/>
    <w:rsid w:val="005977A7"/>
    <w:rsid w:val="00597C25"/>
    <w:rsid w:val="005A0A39"/>
    <w:rsid w:val="005A0C1A"/>
    <w:rsid w:val="005A13D7"/>
    <w:rsid w:val="005A1E92"/>
    <w:rsid w:val="005A35A2"/>
    <w:rsid w:val="005A3DE2"/>
    <w:rsid w:val="005A4248"/>
    <w:rsid w:val="005A479A"/>
    <w:rsid w:val="005A492F"/>
    <w:rsid w:val="005A4A47"/>
    <w:rsid w:val="005A4F81"/>
    <w:rsid w:val="005A570C"/>
    <w:rsid w:val="005A6184"/>
    <w:rsid w:val="005A7A0F"/>
    <w:rsid w:val="005B01CD"/>
    <w:rsid w:val="005B07A9"/>
    <w:rsid w:val="005B15F3"/>
    <w:rsid w:val="005B1DD5"/>
    <w:rsid w:val="005B2E46"/>
    <w:rsid w:val="005B3182"/>
    <w:rsid w:val="005B706B"/>
    <w:rsid w:val="005B7C44"/>
    <w:rsid w:val="005C1076"/>
    <w:rsid w:val="005C1DA4"/>
    <w:rsid w:val="005C23D1"/>
    <w:rsid w:val="005C3CA4"/>
    <w:rsid w:val="005D018E"/>
    <w:rsid w:val="005D0CE2"/>
    <w:rsid w:val="005D304B"/>
    <w:rsid w:val="005D5147"/>
    <w:rsid w:val="005D73C6"/>
    <w:rsid w:val="005D7C1F"/>
    <w:rsid w:val="005D7F1A"/>
    <w:rsid w:val="005E01B6"/>
    <w:rsid w:val="005E0419"/>
    <w:rsid w:val="005E116B"/>
    <w:rsid w:val="005E1418"/>
    <w:rsid w:val="005E1FDF"/>
    <w:rsid w:val="005E227E"/>
    <w:rsid w:val="005E2A01"/>
    <w:rsid w:val="005E2F14"/>
    <w:rsid w:val="005E2F21"/>
    <w:rsid w:val="005E309A"/>
    <w:rsid w:val="005E328B"/>
    <w:rsid w:val="005E4048"/>
    <w:rsid w:val="005E60AB"/>
    <w:rsid w:val="005E7498"/>
    <w:rsid w:val="005E784B"/>
    <w:rsid w:val="005F1BCF"/>
    <w:rsid w:val="005F2040"/>
    <w:rsid w:val="005F376B"/>
    <w:rsid w:val="005F395E"/>
    <w:rsid w:val="005F43BB"/>
    <w:rsid w:val="005F4E01"/>
    <w:rsid w:val="005F6F87"/>
    <w:rsid w:val="005F7198"/>
    <w:rsid w:val="005F7642"/>
    <w:rsid w:val="00600021"/>
    <w:rsid w:val="00600D8F"/>
    <w:rsid w:val="00602BDA"/>
    <w:rsid w:val="006030EA"/>
    <w:rsid w:val="00603282"/>
    <w:rsid w:val="00604A00"/>
    <w:rsid w:val="00604E53"/>
    <w:rsid w:val="006061CD"/>
    <w:rsid w:val="0060708B"/>
    <w:rsid w:val="006102C2"/>
    <w:rsid w:val="00610426"/>
    <w:rsid w:val="0061081E"/>
    <w:rsid w:val="00610BA4"/>
    <w:rsid w:val="00610BD0"/>
    <w:rsid w:val="00610D7F"/>
    <w:rsid w:val="006121B0"/>
    <w:rsid w:val="00612684"/>
    <w:rsid w:val="006126A7"/>
    <w:rsid w:val="00613A5D"/>
    <w:rsid w:val="0061422B"/>
    <w:rsid w:val="00615624"/>
    <w:rsid w:val="00615DEB"/>
    <w:rsid w:val="006176ED"/>
    <w:rsid w:val="0061776E"/>
    <w:rsid w:val="00617CE5"/>
    <w:rsid w:val="006209F5"/>
    <w:rsid w:val="00622960"/>
    <w:rsid w:val="00623C67"/>
    <w:rsid w:val="00623D88"/>
    <w:rsid w:val="00624400"/>
    <w:rsid w:val="00624786"/>
    <w:rsid w:val="00626EAC"/>
    <w:rsid w:val="0062787F"/>
    <w:rsid w:val="00627E50"/>
    <w:rsid w:val="00630A5D"/>
    <w:rsid w:val="00630B6C"/>
    <w:rsid w:val="00631ECD"/>
    <w:rsid w:val="006328F6"/>
    <w:rsid w:val="00632FC1"/>
    <w:rsid w:val="00634C25"/>
    <w:rsid w:val="0063541F"/>
    <w:rsid w:val="0063570D"/>
    <w:rsid w:val="00637225"/>
    <w:rsid w:val="00637782"/>
    <w:rsid w:val="0064025B"/>
    <w:rsid w:val="006403E1"/>
    <w:rsid w:val="00642316"/>
    <w:rsid w:val="006426F6"/>
    <w:rsid w:val="00643C77"/>
    <w:rsid w:val="00644B20"/>
    <w:rsid w:val="00644BF2"/>
    <w:rsid w:val="00646845"/>
    <w:rsid w:val="00647E9D"/>
    <w:rsid w:val="0065073C"/>
    <w:rsid w:val="00650994"/>
    <w:rsid w:val="00651254"/>
    <w:rsid w:val="0065125F"/>
    <w:rsid w:val="006517E6"/>
    <w:rsid w:val="00652058"/>
    <w:rsid w:val="0065275C"/>
    <w:rsid w:val="0065324F"/>
    <w:rsid w:val="00655778"/>
    <w:rsid w:val="00655DF7"/>
    <w:rsid w:val="00656994"/>
    <w:rsid w:val="0065700C"/>
    <w:rsid w:val="006570A6"/>
    <w:rsid w:val="0065734A"/>
    <w:rsid w:val="00661783"/>
    <w:rsid w:val="0066194B"/>
    <w:rsid w:val="0066244C"/>
    <w:rsid w:val="00663894"/>
    <w:rsid w:val="00665B21"/>
    <w:rsid w:val="00666759"/>
    <w:rsid w:val="00666F6F"/>
    <w:rsid w:val="00667C40"/>
    <w:rsid w:val="006703B5"/>
    <w:rsid w:val="00670BB6"/>
    <w:rsid w:val="00670CDB"/>
    <w:rsid w:val="00671539"/>
    <w:rsid w:val="00672111"/>
    <w:rsid w:val="0067311A"/>
    <w:rsid w:val="00673573"/>
    <w:rsid w:val="00675169"/>
    <w:rsid w:val="006754F2"/>
    <w:rsid w:val="0067570F"/>
    <w:rsid w:val="00675E52"/>
    <w:rsid w:val="006774CE"/>
    <w:rsid w:val="00677782"/>
    <w:rsid w:val="006779BE"/>
    <w:rsid w:val="00677C92"/>
    <w:rsid w:val="00677D8B"/>
    <w:rsid w:val="006804B6"/>
    <w:rsid w:val="006808BF"/>
    <w:rsid w:val="00681F45"/>
    <w:rsid w:val="00681FEA"/>
    <w:rsid w:val="0068306D"/>
    <w:rsid w:val="0068327D"/>
    <w:rsid w:val="0068414F"/>
    <w:rsid w:val="00685B49"/>
    <w:rsid w:val="00685CA8"/>
    <w:rsid w:val="00687AF9"/>
    <w:rsid w:val="00690AE7"/>
    <w:rsid w:val="00693854"/>
    <w:rsid w:val="00696F9F"/>
    <w:rsid w:val="00697043"/>
    <w:rsid w:val="00697794"/>
    <w:rsid w:val="0069795B"/>
    <w:rsid w:val="006A1DD1"/>
    <w:rsid w:val="006A2467"/>
    <w:rsid w:val="006A5A9D"/>
    <w:rsid w:val="006A71F0"/>
    <w:rsid w:val="006A7765"/>
    <w:rsid w:val="006B11B6"/>
    <w:rsid w:val="006B204A"/>
    <w:rsid w:val="006B3B04"/>
    <w:rsid w:val="006B443B"/>
    <w:rsid w:val="006B64F6"/>
    <w:rsid w:val="006B6CFB"/>
    <w:rsid w:val="006B7888"/>
    <w:rsid w:val="006C0AEB"/>
    <w:rsid w:val="006C192E"/>
    <w:rsid w:val="006C1C6F"/>
    <w:rsid w:val="006C1FEF"/>
    <w:rsid w:val="006C215A"/>
    <w:rsid w:val="006C274D"/>
    <w:rsid w:val="006C2ED8"/>
    <w:rsid w:val="006C4EFE"/>
    <w:rsid w:val="006C5033"/>
    <w:rsid w:val="006C50F0"/>
    <w:rsid w:val="006C689C"/>
    <w:rsid w:val="006D0851"/>
    <w:rsid w:val="006D2728"/>
    <w:rsid w:val="006D52C0"/>
    <w:rsid w:val="006D57AD"/>
    <w:rsid w:val="006E02CD"/>
    <w:rsid w:val="006E243A"/>
    <w:rsid w:val="006E3813"/>
    <w:rsid w:val="006E3DC3"/>
    <w:rsid w:val="006E4AF1"/>
    <w:rsid w:val="006E531C"/>
    <w:rsid w:val="006E6073"/>
    <w:rsid w:val="006E6891"/>
    <w:rsid w:val="006E6B7C"/>
    <w:rsid w:val="006E776D"/>
    <w:rsid w:val="006E79F7"/>
    <w:rsid w:val="006E7D5D"/>
    <w:rsid w:val="006F3001"/>
    <w:rsid w:val="006F3323"/>
    <w:rsid w:val="006F35D4"/>
    <w:rsid w:val="006F3AEC"/>
    <w:rsid w:val="006F3BFE"/>
    <w:rsid w:val="006F4323"/>
    <w:rsid w:val="006F73EA"/>
    <w:rsid w:val="00702E30"/>
    <w:rsid w:val="007061BA"/>
    <w:rsid w:val="00706398"/>
    <w:rsid w:val="00707CA7"/>
    <w:rsid w:val="00710E44"/>
    <w:rsid w:val="00712547"/>
    <w:rsid w:val="0071330E"/>
    <w:rsid w:val="00713460"/>
    <w:rsid w:val="00713F01"/>
    <w:rsid w:val="00715829"/>
    <w:rsid w:val="00715A9D"/>
    <w:rsid w:val="007166EA"/>
    <w:rsid w:val="00716EB8"/>
    <w:rsid w:val="00720209"/>
    <w:rsid w:val="007209DB"/>
    <w:rsid w:val="0072104D"/>
    <w:rsid w:val="00721B7E"/>
    <w:rsid w:val="00722B86"/>
    <w:rsid w:val="00723207"/>
    <w:rsid w:val="0072510F"/>
    <w:rsid w:val="007251E9"/>
    <w:rsid w:val="007256E9"/>
    <w:rsid w:val="00725FD3"/>
    <w:rsid w:val="007306B8"/>
    <w:rsid w:val="007308C1"/>
    <w:rsid w:val="00733409"/>
    <w:rsid w:val="0073695B"/>
    <w:rsid w:val="00740FB0"/>
    <w:rsid w:val="00741F61"/>
    <w:rsid w:val="00742AD8"/>
    <w:rsid w:val="00742F9B"/>
    <w:rsid w:val="007437A3"/>
    <w:rsid w:val="00744A5D"/>
    <w:rsid w:val="0074528E"/>
    <w:rsid w:val="0074568A"/>
    <w:rsid w:val="00746799"/>
    <w:rsid w:val="0074754D"/>
    <w:rsid w:val="00750914"/>
    <w:rsid w:val="00750D19"/>
    <w:rsid w:val="007514B2"/>
    <w:rsid w:val="00751EE0"/>
    <w:rsid w:val="0075249E"/>
    <w:rsid w:val="007528DB"/>
    <w:rsid w:val="00753242"/>
    <w:rsid w:val="007534BA"/>
    <w:rsid w:val="00753CC2"/>
    <w:rsid w:val="0075433A"/>
    <w:rsid w:val="00756246"/>
    <w:rsid w:val="0075674C"/>
    <w:rsid w:val="007571CC"/>
    <w:rsid w:val="0075737C"/>
    <w:rsid w:val="00757A04"/>
    <w:rsid w:val="00760CDA"/>
    <w:rsid w:val="00760D77"/>
    <w:rsid w:val="007612D7"/>
    <w:rsid w:val="00761679"/>
    <w:rsid w:val="007616BA"/>
    <w:rsid w:val="00761826"/>
    <w:rsid w:val="00761A30"/>
    <w:rsid w:val="00762362"/>
    <w:rsid w:val="00763D68"/>
    <w:rsid w:val="007674F7"/>
    <w:rsid w:val="0077017D"/>
    <w:rsid w:val="00770BEF"/>
    <w:rsid w:val="00772016"/>
    <w:rsid w:val="00772FD9"/>
    <w:rsid w:val="0077312B"/>
    <w:rsid w:val="007737D8"/>
    <w:rsid w:val="00775E11"/>
    <w:rsid w:val="00777947"/>
    <w:rsid w:val="00780D07"/>
    <w:rsid w:val="00781291"/>
    <w:rsid w:val="00781422"/>
    <w:rsid w:val="0078170D"/>
    <w:rsid w:val="007823BC"/>
    <w:rsid w:val="00782E68"/>
    <w:rsid w:val="0078414D"/>
    <w:rsid w:val="00784D55"/>
    <w:rsid w:val="00785AD2"/>
    <w:rsid w:val="00785EE0"/>
    <w:rsid w:val="00786DD7"/>
    <w:rsid w:val="00787A95"/>
    <w:rsid w:val="007907FE"/>
    <w:rsid w:val="00791AE3"/>
    <w:rsid w:val="00791C29"/>
    <w:rsid w:val="00791F50"/>
    <w:rsid w:val="00792FAE"/>
    <w:rsid w:val="0079324D"/>
    <w:rsid w:val="007932EA"/>
    <w:rsid w:val="00793F80"/>
    <w:rsid w:val="007948D0"/>
    <w:rsid w:val="00795A6C"/>
    <w:rsid w:val="0079663A"/>
    <w:rsid w:val="007967A5"/>
    <w:rsid w:val="0079765B"/>
    <w:rsid w:val="0079796A"/>
    <w:rsid w:val="00797C6E"/>
    <w:rsid w:val="00797FA2"/>
    <w:rsid w:val="00797FDF"/>
    <w:rsid w:val="007A0829"/>
    <w:rsid w:val="007A12CD"/>
    <w:rsid w:val="007A2206"/>
    <w:rsid w:val="007A3642"/>
    <w:rsid w:val="007A3F0A"/>
    <w:rsid w:val="007A5E1F"/>
    <w:rsid w:val="007A6705"/>
    <w:rsid w:val="007A69E7"/>
    <w:rsid w:val="007A6E2F"/>
    <w:rsid w:val="007B069A"/>
    <w:rsid w:val="007B1540"/>
    <w:rsid w:val="007B1D51"/>
    <w:rsid w:val="007B222D"/>
    <w:rsid w:val="007B33F6"/>
    <w:rsid w:val="007B4E5C"/>
    <w:rsid w:val="007B51FB"/>
    <w:rsid w:val="007B5AD4"/>
    <w:rsid w:val="007B657A"/>
    <w:rsid w:val="007B79F0"/>
    <w:rsid w:val="007C10F8"/>
    <w:rsid w:val="007C1919"/>
    <w:rsid w:val="007C1A97"/>
    <w:rsid w:val="007C1BE9"/>
    <w:rsid w:val="007C289C"/>
    <w:rsid w:val="007C45D8"/>
    <w:rsid w:val="007C4A31"/>
    <w:rsid w:val="007C66E3"/>
    <w:rsid w:val="007C6D39"/>
    <w:rsid w:val="007C6F54"/>
    <w:rsid w:val="007C735A"/>
    <w:rsid w:val="007C7846"/>
    <w:rsid w:val="007C7B82"/>
    <w:rsid w:val="007D0802"/>
    <w:rsid w:val="007D08F4"/>
    <w:rsid w:val="007D0AEF"/>
    <w:rsid w:val="007D196B"/>
    <w:rsid w:val="007D3B61"/>
    <w:rsid w:val="007D4A37"/>
    <w:rsid w:val="007D5AAA"/>
    <w:rsid w:val="007D61DE"/>
    <w:rsid w:val="007D6EF3"/>
    <w:rsid w:val="007D7517"/>
    <w:rsid w:val="007D7709"/>
    <w:rsid w:val="007E1EC6"/>
    <w:rsid w:val="007E1F58"/>
    <w:rsid w:val="007E2133"/>
    <w:rsid w:val="007E2B19"/>
    <w:rsid w:val="007E32EC"/>
    <w:rsid w:val="007E3F56"/>
    <w:rsid w:val="007E4631"/>
    <w:rsid w:val="007E649E"/>
    <w:rsid w:val="007E6A0E"/>
    <w:rsid w:val="007E6A30"/>
    <w:rsid w:val="007F1B0B"/>
    <w:rsid w:val="007F2026"/>
    <w:rsid w:val="007F2FF4"/>
    <w:rsid w:val="007F31E1"/>
    <w:rsid w:val="007F4BFE"/>
    <w:rsid w:val="007F53A4"/>
    <w:rsid w:val="007F5803"/>
    <w:rsid w:val="007F6899"/>
    <w:rsid w:val="007F72C3"/>
    <w:rsid w:val="008000C9"/>
    <w:rsid w:val="00801E9A"/>
    <w:rsid w:val="00801F0E"/>
    <w:rsid w:val="00802196"/>
    <w:rsid w:val="008023B3"/>
    <w:rsid w:val="0080317C"/>
    <w:rsid w:val="00803253"/>
    <w:rsid w:val="0080327F"/>
    <w:rsid w:val="00803CE7"/>
    <w:rsid w:val="00803D58"/>
    <w:rsid w:val="00804957"/>
    <w:rsid w:val="0080687A"/>
    <w:rsid w:val="00811876"/>
    <w:rsid w:val="00811948"/>
    <w:rsid w:val="00811F68"/>
    <w:rsid w:val="00812C08"/>
    <w:rsid w:val="0081348B"/>
    <w:rsid w:val="00813C43"/>
    <w:rsid w:val="00814844"/>
    <w:rsid w:val="00815211"/>
    <w:rsid w:val="008159F7"/>
    <w:rsid w:val="00815C56"/>
    <w:rsid w:val="00817A39"/>
    <w:rsid w:val="00821108"/>
    <w:rsid w:val="008221F6"/>
    <w:rsid w:val="00822BE4"/>
    <w:rsid w:val="0082382B"/>
    <w:rsid w:val="00823A4A"/>
    <w:rsid w:val="00823B27"/>
    <w:rsid w:val="00825248"/>
    <w:rsid w:val="00825B43"/>
    <w:rsid w:val="00825F60"/>
    <w:rsid w:val="00826750"/>
    <w:rsid w:val="008276A0"/>
    <w:rsid w:val="008279C0"/>
    <w:rsid w:val="00827C25"/>
    <w:rsid w:val="00830065"/>
    <w:rsid w:val="00831BB2"/>
    <w:rsid w:val="008320E5"/>
    <w:rsid w:val="00833808"/>
    <w:rsid w:val="00833BAE"/>
    <w:rsid w:val="0083442E"/>
    <w:rsid w:val="00835100"/>
    <w:rsid w:val="008356BE"/>
    <w:rsid w:val="0083615C"/>
    <w:rsid w:val="00837511"/>
    <w:rsid w:val="00837F9F"/>
    <w:rsid w:val="00841840"/>
    <w:rsid w:val="00843BAD"/>
    <w:rsid w:val="00843CBF"/>
    <w:rsid w:val="00844ABC"/>
    <w:rsid w:val="00850BD8"/>
    <w:rsid w:val="00852176"/>
    <w:rsid w:val="0085364F"/>
    <w:rsid w:val="00853A18"/>
    <w:rsid w:val="00856DB9"/>
    <w:rsid w:val="008575C0"/>
    <w:rsid w:val="00857A25"/>
    <w:rsid w:val="00857CB6"/>
    <w:rsid w:val="00860864"/>
    <w:rsid w:val="00861ED7"/>
    <w:rsid w:val="008629FF"/>
    <w:rsid w:val="00862AEE"/>
    <w:rsid w:val="00864225"/>
    <w:rsid w:val="00864F3F"/>
    <w:rsid w:val="00865532"/>
    <w:rsid w:val="00865C00"/>
    <w:rsid w:val="00870DED"/>
    <w:rsid w:val="00872CE1"/>
    <w:rsid w:val="00873ADF"/>
    <w:rsid w:val="00874017"/>
    <w:rsid w:val="00874AE3"/>
    <w:rsid w:val="008758DB"/>
    <w:rsid w:val="008764A6"/>
    <w:rsid w:val="0087651B"/>
    <w:rsid w:val="00876907"/>
    <w:rsid w:val="00877253"/>
    <w:rsid w:val="00877372"/>
    <w:rsid w:val="008804A7"/>
    <w:rsid w:val="008805F8"/>
    <w:rsid w:val="008815F1"/>
    <w:rsid w:val="00881C56"/>
    <w:rsid w:val="00882066"/>
    <w:rsid w:val="008832F5"/>
    <w:rsid w:val="008834DB"/>
    <w:rsid w:val="008856B5"/>
    <w:rsid w:val="00886005"/>
    <w:rsid w:val="008867E6"/>
    <w:rsid w:val="008868AD"/>
    <w:rsid w:val="00887002"/>
    <w:rsid w:val="008877C0"/>
    <w:rsid w:val="008878C6"/>
    <w:rsid w:val="00890FAD"/>
    <w:rsid w:val="00891CAD"/>
    <w:rsid w:val="008921C3"/>
    <w:rsid w:val="00892268"/>
    <w:rsid w:val="0089529E"/>
    <w:rsid w:val="00896C2D"/>
    <w:rsid w:val="00897DB1"/>
    <w:rsid w:val="008A04A4"/>
    <w:rsid w:val="008A382B"/>
    <w:rsid w:val="008A4243"/>
    <w:rsid w:val="008A4521"/>
    <w:rsid w:val="008A466B"/>
    <w:rsid w:val="008A79D0"/>
    <w:rsid w:val="008A7F26"/>
    <w:rsid w:val="008B180A"/>
    <w:rsid w:val="008B29CE"/>
    <w:rsid w:val="008B2D0A"/>
    <w:rsid w:val="008B2E73"/>
    <w:rsid w:val="008B35AE"/>
    <w:rsid w:val="008B39FC"/>
    <w:rsid w:val="008B4F29"/>
    <w:rsid w:val="008B56F1"/>
    <w:rsid w:val="008B5D23"/>
    <w:rsid w:val="008B6FBC"/>
    <w:rsid w:val="008B7335"/>
    <w:rsid w:val="008B7B4D"/>
    <w:rsid w:val="008B7D91"/>
    <w:rsid w:val="008B7E37"/>
    <w:rsid w:val="008C06C4"/>
    <w:rsid w:val="008C1771"/>
    <w:rsid w:val="008C1960"/>
    <w:rsid w:val="008C1A06"/>
    <w:rsid w:val="008C1E20"/>
    <w:rsid w:val="008C1ED2"/>
    <w:rsid w:val="008C355F"/>
    <w:rsid w:val="008C4D64"/>
    <w:rsid w:val="008C5BAD"/>
    <w:rsid w:val="008C6118"/>
    <w:rsid w:val="008C7A7D"/>
    <w:rsid w:val="008D123F"/>
    <w:rsid w:val="008D1C85"/>
    <w:rsid w:val="008D1FF0"/>
    <w:rsid w:val="008D2184"/>
    <w:rsid w:val="008D303A"/>
    <w:rsid w:val="008D37E4"/>
    <w:rsid w:val="008D44FA"/>
    <w:rsid w:val="008D5592"/>
    <w:rsid w:val="008D5790"/>
    <w:rsid w:val="008D5B75"/>
    <w:rsid w:val="008D6278"/>
    <w:rsid w:val="008D690A"/>
    <w:rsid w:val="008D6D8F"/>
    <w:rsid w:val="008D788B"/>
    <w:rsid w:val="008E00B5"/>
    <w:rsid w:val="008E1AF6"/>
    <w:rsid w:val="008E27D1"/>
    <w:rsid w:val="008E2C44"/>
    <w:rsid w:val="008E3BD3"/>
    <w:rsid w:val="008E3FC7"/>
    <w:rsid w:val="008E4968"/>
    <w:rsid w:val="008E4FC6"/>
    <w:rsid w:val="008E582E"/>
    <w:rsid w:val="008E5901"/>
    <w:rsid w:val="008E5D90"/>
    <w:rsid w:val="008E69F9"/>
    <w:rsid w:val="008F1153"/>
    <w:rsid w:val="008F2DDE"/>
    <w:rsid w:val="008F3D83"/>
    <w:rsid w:val="008F438A"/>
    <w:rsid w:val="008F4C05"/>
    <w:rsid w:val="008F52D4"/>
    <w:rsid w:val="008F7FDB"/>
    <w:rsid w:val="0090086A"/>
    <w:rsid w:val="00900DDF"/>
    <w:rsid w:val="00903541"/>
    <w:rsid w:val="00903686"/>
    <w:rsid w:val="0090605E"/>
    <w:rsid w:val="0090612C"/>
    <w:rsid w:val="00906423"/>
    <w:rsid w:val="0091123A"/>
    <w:rsid w:val="00911B13"/>
    <w:rsid w:val="00912AC6"/>
    <w:rsid w:val="0091335A"/>
    <w:rsid w:val="00914204"/>
    <w:rsid w:val="00914A73"/>
    <w:rsid w:val="00914AFB"/>
    <w:rsid w:val="00915BCC"/>
    <w:rsid w:val="00916430"/>
    <w:rsid w:val="00917D16"/>
    <w:rsid w:val="00920144"/>
    <w:rsid w:val="0092382A"/>
    <w:rsid w:val="009249B7"/>
    <w:rsid w:val="0092591D"/>
    <w:rsid w:val="0093032E"/>
    <w:rsid w:val="009307FC"/>
    <w:rsid w:val="00930B4A"/>
    <w:rsid w:val="009313B5"/>
    <w:rsid w:val="009319E4"/>
    <w:rsid w:val="00931D0C"/>
    <w:rsid w:val="00933C96"/>
    <w:rsid w:val="00934306"/>
    <w:rsid w:val="0093578C"/>
    <w:rsid w:val="00935BD2"/>
    <w:rsid w:val="009362D5"/>
    <w:rsid w:val="009363B3"/>
    <w:rsid w:val="00937868"/>
    <w:rsid w:val="009405CC"/>
    <w:rsid w:val="009410B0"/>
    <w:rsid w:val="009411D8"/>
    <w:rsid w:val="00942347"/>
    <w:rsid w:val="00942935"/>
    <w:rsid w:val="00942BC2"/>
    <w:rsid w:val="00942F2A"/>
    <w:rsid w:val="0094370A"/>
    <w:rsid w:val="009447FD"/>
    <w:rsid w:val="009449FB"/>
    <w:rsid w:val="009466F7"/>
    <w:rsid w:val="009468F2"/>
    <w:rsid w:val="009473C8"/>
    <w:rsid w:val="0094740D"/>
    <w:rsid w:val="00947B36"/>
    <w:rsid w:val="00947BE0"/>
    <w:rsid w:val="009500C7"/>
    <w:rsid w:val="009506B9"/>
    <w:rsid w:val="0095160F"/>
    <w:rsid w:val="00951A93"/>
    <w:rsid w:val="00951F74"/>
    <w:rsid w:val="00952D84"/>
    <w:rsid w:val="00953A9E"/>
    <w:rsid w:val="00953C48"/>
    <w:rsid w:val="009547A6"/>
    <w:rsid w:val="00954ED5"/>
    <w:rsid w:val="00955377"/>
    <w:rsid w:val="00956935"/>
    <w:rsid w:val="00957589"/>
    <w:rsid w:val="0096003F"/>
    <w:rsid w:val="009608A4"/>
    <w:rsid w:val="00960C39"/>
    <w:rsid w:val="0096243A"/>
    <w:rsid w:val="009629FD"/>
    <w:rsid w:val="009631F8"/>
    <w:rsid w:val="0096513B"/>
    <w:rsid w:val="00965169"/>
    <w:rsid w:val="009651D0"/>
    <w:rsid w:val="00965C32"/>
    <w:rsid w:val="00965F70"/>
    <w:rsid w:val="0096729B"/>
    <w:rsid w:val="00970D8A"/>
    <w:rsid w:val="00971DDF"/>
    <w:rsid w:val="00972000"/>
    <w:rsid w:val="00972A6E"/>
    <w:rsid w:val="00973C3E"/>
    <w:rsid w:val="00974B5B"/>
    <w:rsid w:val="0097517C"/>
    <w:rsid w:val="0097599A"/>
    <w:rsid w:val="009766FE"/>
    <w:rsid w:val="00976A08"/>
    <w:rsid w:val="009802DE"/>
    <w:rsid w:val="00980D29"/>
    <w:rsid w:val="009819C4"/>
    <w:rsid w:val="0098216A"/>
    <w:rsid w:val="00983A21"/>
    <w:rsid w:val="009846B2"/>
    <w:rsid w:val="0098540F"/>
    <w:rsid w:val="00986019"/>
    <w:rsid w:val="00986DE9"/>
    <w:rsid w:val="00987A53"/>
    <w:rsid w:val="00992386"/>
    <w:rsid w:val="0099378C"/>
    <w:rsid w:val="0099626B"/>
    <w:rsid w:val="009962A5"/>
    <w:rsid w:val="009A03ED"/>
    <w:rsid w:val="009A21AD"/>
    <w:rsid w:val="009A3182"/>
    <w:rsid w:val="009A354A"/>
    <w:rsid w:val="009A3611"/>
    <w:rsid w:val="009A4EDC"/>
    <w:rsid w:val="009A5584"/>
    <w:rsid w:val="009A757D"/>
    <w:rsid w:val="009A7CCB"/>
    <w:rsid w:val="009B0B8D"/>
    <w:rsid w:val="009B1AA2"/>
    <w:rsid w:val="009B1E91"/>
    <w:rsid w:val="009B24B3"/>
    <w:rsid w:val="009B28B7"/>
    <w:rsid w:val="009B4541"/>
    <w:rsid w:val="009B496B"/>
    <w:rsid w:val="009B4E71"/>
    <w:rsid w:val="009B7ED9"/>
    <w:rsid w:val="009C03B5"/>
    <w:rsid w:val="009C0BB4"/>
    <w:rsid w:val="009C0F74"/>
    <w:rsid w:val="009C14E5"/>
    <w:rsid w:val="009C2A6F"/>
    <w:rsid w:val="009C2E49"/>
    <w:rsid w:val="009C3661"/>
    <w:rsid w:val="009C3891"/>
    <w:rsid w:val="009C39B0"/>
    <w:rsid w:val="009C56B7"/>
    <w:rsid w:val="009C689A"/>
    <w:rsid w:val="009C70B6"/>
    <w:rsid w:val="009C7E63"/>
    <w:rsid w:val="009D149B"/>
    <w:rsid w:val="009D1809"/>
    <w:rsid w:val="009D30C8"/>
    <w:rsid w:val="009D6259"/>
    <w:rsid w:val="009D7701"/>
    <w:rsid w:val="009D77A2"/>
    <w:rsid w:val="009E00B3"/>
    <w:rsid w:val="009E102A"/>
    <w:rsid w:val="009E1527"/>
    <w:rsid w:val="009E1E9F"/>
    <w:rsid w:val="009E1F3C"/>
    <w:rsid w:val="009E1FC6"/>
    <w:rsid w:val="009E252C"/>
    <w:rsid w:val="009E3D80"/>
    <w:rsid w:val="009E5438"/>
    <w:rsid w:val="009E5855"/>
    <w:rsid w:val="009E5E3F"/>
    <w:rsid w:val="009E5EB6"/>
    <w:rsid w:val="009E7CF8"/>
    <w:rsid w:val="009E7DDC"/>
    <w:rsid w:val="009F053E"/>
    <w:rsid w:val="009F0765"/>
    <w:rsid w:val="009F1D1F"/>
    <w:rsid w:val="009F2D6A"/>
    <w:rsid w:val="009F377B"/>
    <w:rsid w:val="009F4D3C"/>
    <w:rsid w:val="009F52E2"/>
    <w:rsid w:val="009F53C1"/>
    <w:rsid w:val="009F54D5"/>
    <w:rsid w:val="009F62B1"/>
    <w:rsid w:val="009F6907"/>
    <w:rsid w:val="00A0081D"/>
    <w:rsid w:val="00A0115D"/>
    <w:rsid w:val="00A03ECA"/>
    <w:rsid w:val="00A05CCC"/>
    <w:rsid w:val="00A06B1B"/>
    <w:rsid w:val="00A06CA9"/>
    <w:rsid w:val="00A07438"/>
    <w:rsid w:val="00A07D76"/>
    <w:rsid w:val="00A11E0D"/>
    <w:rsid w:val="00A12906"/>
    <w:rsid w:val="00A13EC0"/>
    <w:rsid w:val="00A13F24"/>
    <w:rsid w:val="00A141B0"/>
    <w:rsid w:val="00A20996"/>
    <w:rsid w:val="00A20F94"/>
    <w:rsid w:val="00A220E7"/>
    <w:rsid w:val="00A227F3"/>
    <w:rsid w:val="00A22842"/>
    <w:rsid w:val="00A230CC"/>
    <w:rsid w:val="00A2402F"/>
    <w:rsid w:val="00A248FF"/>
    <w:rsid w:val="00A24E99"/>
    <w:rsid w:val="00A26AAF"/>
    <w:rsid w:val="00A26BE9"/>
    <w:rsid w:val="00A30551"/>
    <w:rsid w:val="00A307B5"/>
    <w:rsid w:val="00A3185C"/>
    <w:rsid w:val="00A3277F"/>
    <w:rsid w:val="00A32A5B"/>
    <w:rsid w:val="00A33DBA"/>
    <w:rsid w:val="00A33E48"/>
    <w:rsid w:val="00A3546E"/>
    <w:rsid w:val="00A37A1A"/>
    <w:rsid w:val="00A422F4"/>
    <w:rsid w:val="00A425AF"/>
    <w:rsid w:val="00A42BBE"/>
    <w:rsid w:val="00A42D4F"/>
    <w:rsid w:val="00A42FD0"/>
    <w:rsid w:val="00A46B84"/>
    <w:rsid w:val="00A46E4B"/>
    <w:rsid w:val="00A51241"/>
    <w:rsid w:val="00A51BAB"/>
    <w:rsid w:val="00A52B1A"/>
    <w:rsid w:val="00A52EBC"/>
    <w:rsid w:val="00A53D26"/>
    <w:rsid w:val="00A54A5F"/>
    <w:rsid w:val="00A54AA2"/>
    <w:rsid w:val="00A55C8A"/>
    <w:rsid w:val="00A56F34"/>
    <w:rsid w:val="00A624AC"/>
    <w:rsid w:val="00A6276C"/>
    <w:rsid w:val="00A640B7"/>
    <w:rsid w:val="00A64118"/>
    <w:rsid w:val="00A654B0"/>
    <w:rsid w:val="00A66F7B"/>
    <w:rsid w:val="00A676F7"/>
    <w:rsid w:val="00A67994"/>
    <w:rsid w:val="00A67E04"/>
    <w:rsid w:val="00A705CD"/>
    <w:rsid w:val="00A70A49"/>
    <w:rsid w:val="00A712D2"/>
    <w:rsid w:val="00A7295A"/>
    <w:rsid w:val="00A75CE5"/>
    <w:rsid w:val="00A76C3F"/>
    <w:rsid w:val="00A776BA"/>
    <w:rsid w:val="00A80552"/>
    <w:rsid w:val="00A8167E"/>
    <w:rsid w:val="00A828D1"/>
    <w:rsid w:val="00A84D9B"/>
    <w:rsid w:val="00A84DDE"/>
    <w:rsid w:val="00A853B8"/>
    <w:rsid w:val="00A85C60"/>
    <w:rsid w:val="00A86441"/>
    <w:rsid w:val="00A8667D"/>
    <w:rsid w:val="00A90E0C"/>
    <w:rsid w:val="00A91774"/>
    <w:rsid w:val="00A91EA5"/>
    <w:rsid w:val="00A922EC"/>
    <w:rsid w:val="00A947B0"/>
    <w:rsid w:val="00A94CDD"/>
    <w:rsid w:val="00A959ED"/>
    <w:rsid w:val="00A9661D"/>
    <w:rsid w:val="00A971DE"/>
    <w:rsid w:val="00AA002A"/>
    <w:rsid w:val="00AA1C0F"/>
    <w:rsid w:val="00AA2729"/>
    <w:rsid w:val="00AA3329"/>
    <w:rsid w:val="00AA439A"/>
    <w:rsid w:val="00AA52B2"/>
    <w:rsid w:val="00AA5552"/>
    <w:rsid w:val="00AB0CD1"/>
    <w:rsid w:val="00AB1757"/>
    <w:rsid w:val="00AB186B"/>
    <w:rsid w:val="00AB1F7F"/>
    <w:rsid w:val="00AB21BF"/>
    <w:rsid w:val="00AB2CE1"/>
    <w:rsid w:val="00AB31DE"/>
    <w:rsid w:val="00AB4B1A"/>
    <w:rsid w:val="00AB4BFA"/>
    <w:rsid w:val="00AB7A05"/>
    <w:rsid w:val="00AC0A89"/>
    <w:rsid w:val="00AC0D18"/>
    <w:rsid w:val="00AC1D16"/>
    <w:rsid w:val="00AC3A0E"/>
    <w:rsid w:val="00AC3C85"/>
    <w:rsid w:val="00AC3F99"/>
    <w:rsid w:val="00AC42CF"/>
    <w:rsid w:val="00AC4820"/>
    <w:rsid w:val="00AC6392"/>
    <w:rsid w:val="00AC6472"/>
    <w:rsid w:val="00AC710C"/>
    <w:rsid w:val="00AC7196"/>
    <w:rsid w:val="00AC7215"/>
    <w:rsid w:val="00AD09DC"/>
    <w:rsid w:val="00AD0D07"/>
    <w:rsid w:val="00AD2D83"/>
    <w:rsid w:val="00AD6961"/>
    <w:rsid w:val="00AD6E20"/>
    <w:rsid w:val="00AD70DC"/>
    <w:rsid w:val="00AE26C2"/>
    <w:rsid w:val="00AE3384"/>
    <w:rsid w:val="00AE4147"/>
    <w:rsid w:val="00AE441A"/>
    <w:rsid w:val="00AE4678"/>
    <w:rsid w:val="00AE7477"/>
    <w:rsid w:val="00AF0AC6"/>
    <w:rsid w:val="00AF35A7"/>
    <w:rsid w:val="00AF4075"/>
    <w:rsid w:val="00AF48B4"/>
    <w:rsid w:val="00AF650A"/>
    <w:rsid w:val="00AF7050"/>
    <w:rsid w:val="00B00558"/>
    <w:rsid w:val="00B01462"/>
    <w:rsid w:val="00B03829"/>
    <w:rsid w:val="00B03A7C"/>
    <w:rsid w:val="00B03E74"/>
    <w:rsid w:val="00B0469C"/>
    <w:rsid w:val="00B0515C"/>
    <w:rsid w:val="00B0621A"/>
    <w:rsid w:val="00B0654B"/>
    <w:rsid w:val="00B0771A"/>
    <w:rsid w:val="00B101DD"/>
    <w:rsid w:val="00B114F8"/>
    <w:rsid w:val="00B11764"/>
    <w:rsid w:val="00B12E30"/>
    <w:rsid w:val="00B13CBC"/>
    <w:rsid w:val="00B16AC4"/>
    <w:rsid w:val="00B204F6"/>
    <w:rsid w:val="00B21A51"/>
    <w:rsid w:val="00B22971"/>
    <w:rsid w:val="00B234EC"/>
    <w:rsid w:val="00B2361C"/>
    <w:rsid w:val="00B23DF9"/>
    <w:rsid w:val="00B247A1"/>
    <w:rsid w:val="00B248F1"/>
    <w:rsid w:val="00B2540A"/>
    <w:rsid w:val="00B25D4B"/>
    <w:rsid w:val="00B3046B"/>
    <w:rsid w:val="00B306AB"/>
    <w:rsid w:val="00B30A7D"/>
    <w:rsid w:val="00B30C3E"/>
    <w:rsid w:val="00B311E2"/>
    <w:rsid w:val="00B316E2"/>
    <w:rsid w:val="00B32D25"/>
    <w:rsid w:val="00B36B0D"/>
    <w:rsid w:val="00B37302"/>
    <w:rsid w:val="00B4154F"/>
    <w:rsid w:val="00B4190B"/>
    <w:rsid w:val="00B4369D"/>
    <w:rsid w:val="00B44759"/>
    <w:rsid w:val="00B448E8"/>
    <w:rsid w:val="00B45DA5"/>
    <w:rsid w:val="00B46B8A"/>
    <w:rsid w:val="00B47678"/>
    <w:rsid w:val="00B47A68"/>
    <w:rsid w:val="00B51009"/>
    <w:rsid w:val="00B51A25"/>
    <w:rsid w:val="00B52370"/>
    <w:rsid w:val="00B52F3C"/>
    <w:rsid w:val="00B53141"/>
    <w:rsid w:val="00B53B41"/>
    <w:rsid w:val="00B54DD3"/>
    <w:rsid w:val="00B550CD"/>
    <w:rsid w:val="00B554BF"/>
    <w:rsid w:val="00B559C2"/>
    <w:rsid w:val="00B55E8A"/>
    <w:rsid w:val="00B56230"/>
    <w:rsid w:val="00B5669F"/>
    <w:rsid w:val="00B56848"/>
    <w:rsid w:val="00B56A93"/>
    <w:rsid w:val="00B60255"/>
    <w:rsid w:val="00B609DC"/>
    <w:rsid w:val="00B6287F"/>
    <w:rsid w:val="00B659F0"/>
    <w:rsid w:val="00B65CF6"/>
    <w:rsid w:val="00B670F2"/>
    <w:rsid w:val="00B70F60"/>
    <w:rsid w:val="00B71270"/>
    <w:rsid w:val="00B71A80"/>
    <w:rsid w:val="00B71D2D"/>
    <w:rsid w:val="00B72F94"/>
    <w:rsid w:val="00B73326"/>
    <w:rsid w:val="00B740E0"/>
    <w:rsid w:val="00B741E3"/>
    <w:rsid w:val="00B760ED"/>
    <w:rsid w:val="00B80831"/>
    <w:rsid w:val="00B811A1"/>
    <w:rsid w:val="00B819B2"/>
    <w:rsid w:val="00B83267"/>
    <w:rsid w:val="00B83508"/>
    <w:rsid w:val="00B837ED"/>
    <w:rsid w:val="00B849C0"/>
    <w:rsid w:val="00B852EA"/>
    <w:rsid w:val="00B8698C"/>
    <w:rsid w:val="00B86FE5"/>
    <w:rsid w:val="00B87BEE"/>
    <w:rsid w:val="00B87FA3"/>
    <w:rsid w:val="00B9025E"/>
    <w:rsid w:val="00B90423"/>
    <w:rsid w:val="00B90D9C"/>
    <w:rsid w:val="00B92A76"/>
    <w:rsid w:val="00B92BB5"/>
    <w:rsid w:val="00B9365E"/>
    <w:rsid w:val="00B94977"/>
    <w:rsid w:val="00B96D27"/>
    <w:rsid w:val="00BA0DFF"/>
    <w:rsid w:val="00BA11FA"/>
    <w:rsid w:val="00BA1D82"/>
    <w:rsid w:val="00BA2C1F"/>
    <w:rsid w:val="00BA2F5E"/>
    <w:rsid w:val="00BA4137"/>
    <w:rsid w:val="00BA477D"/>
    <w:rsid w:val="00BA4A5F"/>
    <w:rsid w:val="00BA64F5"/>
    <w:rsid w:val="00BA6943"/>
    <w:rsid w:val="00BA6D58"/>
    <w:rsid w:val="00BB037E"/>
    <w:rsid w:val="00BB1E46"/>
    <w:rsid w:val="00BB2633"/>
    <w:rsid w:val="00BB2B8C"/>
    <w:rsid w:val="00BB2C16"/>
    <w:rsid w:val="00BB3094"/>
    <w:rsid w:val="00BB369F"/>
    <w:rsid w:val="00BB5EED"/>
    <w:rsid w:val="00BB6B42"/>
    <w:rsid w:val="00BB6EA9"/>
    <w:rsid w:val="00BB7F81"/>
    <w:rsid w:val="00BC06A1"/>
    <w:rsid w:val="00BC0F06"/>
    <w:rsid w:val="00BC22B0"/>
    <w:rsid w:val="00BC2472"/>
    <w:rsid w:val="00BC2CF9"/>
    <w:rsid w:val="00BC3E63"/>
    <w:rsid w:val="00BC59EC"/>
    <w:rsid w:val="00BC685D"/>
    <w:rsid w:val="00BD0038"/>
    <w:rsid w:val="00BD00B6"/>
    <w:rsid w:val="00BD047C"/>
    <w:rsid w:val="00BD04D7"/>
    <w:rsid w:val="00BD0587"/>
    <w:rsid w:val="00BD0E7D"/>
    <w:rsid w:val="00BD182C"/>
    <w:rsid w:val="00BD1E82"/>
    <w:rsid w:val="00BD29E1"/>
    <w:rsid w:val="00BD3647"/>
    <w:rsid w:val="00BD5252"/>
    <w:rsid w:val="00BD6BDF"/>
    <w:rsid w:val="00BD6FF7"/>
    <w:rsid w:val="00BD791C"/>
    <w:rsid w:val="00BE077A"/>
    <w:rsid w:val="00BE1245"/>
    <w:rsid w:val="00BE21BF"/>
    <w:rsid w:val="00BE2EB5"/>
    <w:rsid w:val="00BE3975"/>
    <w:rsid w:val="00BE4F13"/>
    <w:rsid w:val="00BE5293"/>
    <w:rsid w:val="00BE57FE"/>
    <w:rsid w:val="00BE7425"/>
    <w:rsid w:val="00BF06FB"/>
    <w:rsid w:val="00BF1036"/>
    <w:rsid w:val="00BF1139"/>
    <w:rsid w:val="00BF1AB3"/>
    <w:rsid w:val="00BF2631"/>
    <w:rsid w:val="00BF2D8E"/>
    <w:rsid w:val="00BF4560"/>
    <w:rsid w:val="00BF4936"/>
    <w:rsid w:val="00BF6602"/>
    <w:rsid w:val="00BF6D87"/>
    <w:rsid w:val="00BF789B"/>
    <w:rsid w:val="00C00B22"/>
    <w:rsid w:val="00C0159A"/>
    <w:rsid w:val="00C037FB"/>
    <w:rsid w:val="00C03885"/>
    <w:rsid w:val="00C04804"/>
    <w:rsid w:val="00C0572C"/>
    <w:rsid w:val="00C058CD"/>
    <w:rsid w:val="00C06B8F"/>
    <w:rsid w:val="00C072E9"/>
    <w:rsid w:val="00C073A5"/>
    <w:rsid w:val="00C079B2"/>
    <w:rsid w:val="00C07D02"/>
    <w:rsid w:val="00C106DF"/>
    <w:rsid w:val="00C11446"/>
    <w:rsid w:val="00C1206E"/>
    <w:rsid w:val="00C12BDD"/>
    <w:rsid w:val="00C12CF4"/>
    <w:rsid w:val="00C12F49"/>
    <w:rsid w:val="00C14E49"/>
    <w:rsid w:val="00C15C25"/>
    <w:rsid w:val="00C16356"/>
    <w:rsid w:val="00C1723D"/>
    <w:rsid w:val="00C20804"/>
    <w:rsid w:val="00C2264A"/>
    <w:rsid w:val="00C23B2B"/>
    <w:rsid w:val="00C23D27"/>
    <w:rsid w:val="00C23E5A"/>
    <w:rsid w:val="00C24537"/>
    <w:rsid w:val="00C27B38"/>
    <w:rsid w:val="00C3134A"/>
    <w:rsid w:val="00C31CEF"/>
    <w:rsid w:val="00C32B4C"/>
    <w:rsid w:val="00C35532"/>
    <w:rsid w:val="00C35989"/>
    <w:rsid w:val="00C36586"/>
    <w:rsid w:val="00C37964"/>
    <w:rsid w:val="00C41850"/>
    <w:rsid w:val="00C4205F"/>
    <w:rsid w:val="00C42D92"/>
    <w:rsid w:val="00C43422"/>
    <w:rsid w:val="00C43C59"/>
    <w:rsid w:val="00C44263"/>
    <w:rsid w:val="00C44A07"/>
    <w:rsid w:val="00C46C7C"/>
    <w:rsid w:val="00C514D1"/>
    <w:rsid w:val="00C51CA0"/>
    <w:rsid w:val="00C52434"/>
    <w:rsid w:val="00C5347A"/>
    <w:rsid w:val="00C54183"/>
    <w:rsid w:val="00C54217"/>
    <w:rsid w:val="00C5425E"/>
    <w:rsid w:val="00C5506F"/>
    <w:rsid w:val="00C552D9"/>
    <w:rsid w:val="00C61BF7"/>
    <w:rsid w:val="00C628C1"/>
    <w:rsid w:val="00C62C94"/>
    <w:rsid w:val="00C6363A"/>
    <w:rsid w:val="00C63AA6"/>
    <w:rsid w:val="00C6429F"/>
    <w:rsid w:val="00C655D9"/>
    <w:rsid w:val="00C660E8"/>
    <w:rsid w:val="00C668DA"/>
    <w:rsid w:val="00C6719E"/>
    <w:rsid w:val="00C67599"/>
    <w:rsid w:val="00C67BE8"/>
    <w:rsid w:val="00C7034A"/>
    <w:rsid w:val="00C7041C"/>
    <w:rsid w:val="00C70E6C"/>
    <w:rsid w:val="00C71051"/>
    <w:rsid w:val="00C71191"/>
    <w:rsid w:val="00C71C83"/>
    <w:rsid w:val="00C74493"/>
    <w:rsid w:val="00C7459F"/>
    <w:rsid w:val="00C74701"/>
    <w:rsid w:val="00C75980"/>
    <w:rsid w:val="00C76440"/>
    <w:rsid w:val="00C775ED"/>
    <w:rsid w:val="00C80123"/>
    <w:rsid w:val="00C801A7"/>
    <w:rsid w:val="00C81247"/>
    <w:rsid w:val="00C8170D"/>
    <w:rsid w:val="00C83D83"/>
    <w:rsid w:val="00C84A4E"/>
    <w:rsid w:val="00C85C81"/>
    <w:rsid w:val="00C86425"/>
    <w:rsid w:val="00C8655A"/>
    <w:rsid w:val="00C91898"/>
    <w:rsid w:val="00C92A87"/>
    <w:rsid w:val="00C94CEE"/>
    <w:rsid w:val="00C9718E"/>
    <w:rsid w:val="00C97465"/>
    <w:rsid w:val="00C97A45"/>
    <w:rsid w:val="00CA09BD"/>
    <w:rsid w:val="00CA1481"/>
    <w:rsid w:val="00CA1A35"/>
    <w:rsid w:val="00CA35EB"/>
    <w:rsid w:val="00CA4083"/>
    <w:rsid w:val="00CA445F"/>
    <w:rsid w:val="00CA4BDF"/>
    <w:rsid w:val="00CA53FC"/>
    <w:rsid w:val="00CA58B2"/>
    <w:rsid w:val="00CA7355"/>
    <w:rsid w:val="00CB27CE"/>
    <w:rsid w:val="00CB39BF"/>
    <w:rsid w:val="00CB4C40"/>
    <w:rsid w:val="00CB4F1A"/>
    <w:rsid w:val="00CB51ED"/>
    <w:rsid w:val="00CB543C"/>
    <w:rsid w:val="00CB5FD7"/>
    <w:rsid w:val="00CB669A"/>
    <w:rsid w:val="00CB6FC9"/>
    <w:rsid w:val="00CB7DB2"/>
    <w:rsid w:val="00CC0D19"/>
    <w:rsid w:val="00CC1530"/>
    <w:rsid w:val="00CC1B06"/>
    <w:rsid w:val="00CC27D1"/>
    <w:rsid w:val="00CC2E3B"/>
    <w:rsid w:val="00CC32EC"/>
    <w:rsid w:val="00CC4FA8"/>
    <w:rsid w:val="00CC5327"/>
    <w:rsid w:val="00CC5647"/>
    <w:rsid w:val="00CC5B85"/>
    <w:rsid w:val="00CC5BAA"/>
    <w:rsid w:val="00CC5CCE"/>
    <w:rsid w:val="00CC6386"/>
    <w:rsid w:val="00CC7505"/>
    <w:rsid w:val="00CD1114"/>
    <w:rsid w:val="00CD1F64"/>
    <w:rsid w:val="00CD5109"/>
    <w:rsid w:val="00CD594E"/>
    <w:rsid w:val="00CE1662"/>
    <w:rsid w:val="00CE1917"/>
    <w:rsid w:val="00CE1FB3"/>
    <w:rsid w:val="00CE2AD2"/>
    <w:rsid w:val="00CE31C4"/>
    <w:rsid w:val="00CE3A7D"/>
    <w:rsid w:val="00CE4284"/>
    <w:rsid w:val="00CE4F10"/>
    <w:rsid w:val="00CE50A0"/>
    <w:rsid w:val="00CE5447"/>
    <w:rsid w:val="00CE6E42"/>
    <w:rsid w:val="00CE70C3"/>
    <w:rsid w:val="00CE7F12"/>
    <w:rsid w:val="00CF05D9"/>
    <w:rsid w:val="00CF0D2D"/>
    <w:rsid w:val="00CF2B10"/>
    <w:rsid w:val="00CF330B"/>
    <w:rsid w:val="00CF4B2F"/>
    <w:rsid w:val="00CF5431"/>
    <w:rsid w:val="00CF5819"/>
    <w:rsid w:val="00CF638B"/>
    <w:rsid w:val="00CF7E14"/>
    <w:rsid w:val="00D00060"/>
    <w:rsid w:val="00D0032F"/>
    <w:rsid w:val="00D00857"/>
    <w:rsid w:val="00D009C9"/>
    <w:rsid w:val="00D0262B"/>
    <w:rsid w:val="00D04BF9"/>
    <w:rsid w:val="00D04D66"/>
    <w:rsid w:val="00D05795"/>
    <w:rsid w:val="00D10A94"/>
    <w:rsid w:val="00D111A1"/>
    <w:rsid w:val="00D135C8"/>
    <w:rsid w:val="00D13CD8"/>
    <w:rsid w:val="00D15944"/>
    <w:rsid w:val="00D15AA6"/>
    <w:rsid w:val="00D15FA2"/>
    <w:rsid w:val="00D177DC"/>
    <w:rsid w:val="00D2417E"/>
    <w:rsid w:val="00D26ECF"/>
    <w:rsid w:val="00D27295"/>
    <w:rsid w:val="00D30171"/>
    <w:rsid w:val="00D301DC"/>
    <w:rsid w:val="00D31261"/>
    <w:rsid w:val="00D31582"/>
    <w:rsid w:val="00D31C3F"/>
    <w:rsid w:val="00D31FCE"/>
    <w:rsid w:val="00D32579"/>
    <w:rsid w:val="00D33965"/>
    <w:rsid w:val="00D374B1"/>
    <w:rsid w:val="00D37FAC"/>
    <w:rsid w:val="00D40512"/>
    <w:rsid w:val="00D40BEA"/>
    <w:rsid w:val="00D411DE"/>
    <w:rsid w:val="00D41991"/>
    <w:rsid w:val="00D4231F"/>
    <w:rsid w:val="00D42D17"/>
    <w:rsid w:val="00D43376"/>
    <w:rsid w:val="00D446F3"/>
    <w:rsid w:val="00D51571"/>
    <w:rsid w:val="00D51925"/>
    <w:rsid w:val="00D52D46"/>
    <w:rsid w:val="00D530A5"/>
    <w:rsid w:val="00D53267"/>
    <w:rsid w:val="00D5333D"/>
    <w:rsid w:val="00D5391B"/>
    <w:rsid w:val="00D54644"/>
    <w:rsid w:val="00D55ED1"/>
    <w:rsid w:val="00D56DBD"/>
    <w:rsid w:val="00D57CEB"/>
    <w:rsid w:val="00D60EFD"/>
    <w:rsid w:val="00D6187B"/>
    <w:rsid w:val="00D61A94"/>
    <w:rsid w:val="00D620B2"/>
    <w:rsid w:val="00D6226D"/>
    <w:rsid w:val="00D62392"/>
    <w:rsid w:val="00D624E2"/>
    <w:rsid w:val="00D62A48"/>
    <w:rsid w:val="00D62D52"/>
    <w:rsid w:val="00D64AEC"/>
    <w:rsid w:val="00D65ABA"/>
    <w:rsid w:val="00D66400"/>
    <w:rsid w:val="00D6696C"/>
    <w:rsid w:val="00D7088B"/>
    <w:rsid w:val="00D70A15"/>
    <w:rsid w:val="00D72A11"/>
    <w:rsid w:val="00D731F6"/>
    <w:rsid w:val="00D73A42"/>
    <w:rsid w:val="00D742B5"/>
    <w:rsid w:val="00D74570"/>
    <w:rsid w:val="00D758AB"/>
    <w:rsid w:val="00D770EE"/>
    <w:rsid w:val="00D77C2C"/>
    <w:rsid w:val="00D77E2A"/>
    <w:rsid w:val="00D803AA"/>
    <w:rsid w:val="00D819B2"/>
    <w:rsid w:val="00D81B85"/>
    <w:rsid w:val="00D81D28"/>
    <w:rsid w:val="00D81D46"/>
    <w:rsid w:val="00D82841"/>
    <w:rsid w:val="00D82BE0"/>
    <w:rsid w:val="00D831A2"/>
    <w:rsid w:val="00D85075"/>
    <w:rsid w:val="00D867B5"/>
    <w:rsid w:val="00D868DC"/>
    <w:rsid w:val="00D87431"/>
    <w:rsid w:val="00D87C1C"/>
    <w:rsid w:val="00D87E9C"/>
    <w:rsid w:val="00D91F4C"/>
    <w:rsid w:val="00D92F59"/>
    <w:rsid w:val="00D92F86"/>
    <w:rsid w:val="00D92FE2"/>
    <w:rsid w:val="00D93921"/>
    <w:rsid w:val="00D94CC0"/>
    <w:rsid w:val="00D94FF9"/>
    <w:rsid w:val="00D96AE7"/>
    <w:rsid w:val="00D96D03"/>
    <w:rsid w:val="00D976ED"/>
    <w:rsid w:val="00D9780B"/>
    <w:rsid w:val="00DA1A35"/>
    <w:rsid w:val="00DA1C96"/>
    <w:rsid w:val="00DA23EC"/>
    <w:rsid w:val="00DA2ABF"/>
    <w:rsid w:val="00DA2E52"/>
    <w:rsid w:val="00DA4A35"/>
    <w:rsid w:val="00DA60AD"/>
    <w:rsid w:val="00DA6328"/>
    <w:rsid w:val="00DA65B5"/>
    <w:rsid w:val="00DA6A09"/>
    <w:rsid w:val="00DA704F"/>
    <w:rsid w:val="00DA7460"/>
    <w:rsid w:val="00DA7BFD"/>
    <w:rsid w:val="00DA7C87"/>
    <w:rsid w:val="00DB0581"/>
    <w:rsid w:val="00DB13E7"/>
    <w:rsid w:val="00DB1BE6"/>
    <w:rsid w:val="00DB3096"/>
    <w:rsid w:val="00DB3377"/>
    <w:rsid w:val="00DB47E9"/>
    <w:rsid w:val="00DB5E7F"/>
    <w:rsid w:val="00DB645D"/>
    <w:rsid w:val="00DB6AA2"/>
    <w:rsid w:val="00DC0C57"/>
    <w:rsid w:val="00DC199B"/>
    <w:rsid w:val="00DC1B9D"/>
    <w:rsid w:val="00DC2020"/>
    <w:rsid w:val="00DC2A9F"/>
    <w:rsid w:val="00DC35C9"/>
    <w:rsid w:val="00DC480A"/>
    <w:rsid w:val="00DC54FD"/>
    <w:rsid w:val="00DC67F4"/>
    <w:rsid w:val="00DC6F63"/>
    <w:rsid w:val="00DC768D"/>
    <w:rsid w:val="00DC7F1A"/>
    <w:rsid w:val="00DD0868"/>
    <w:rsid w:val="00DD112F"/>
    <w:rsid w:val="00DD134F"/>
    <w:rsid w:val="00DD1AA0"/>
    <w:rsid w:val="00DD36D9"/>
    <w:rsid w:val="00DD446C"/>
    <w:rsid w:val="00DD44D0"/>
    <w:rsid w:val="00DD5189"/>
    <w:rsid w:val="00DD6510"/>
    <w:rsid w:val="00DD668A"/>
    <w:rsid w:val="00DD676C"/>
    <w:rsid w:val="00DD6EB9"/>
    <w:rsid w:val="00DD70B5"/>
    <w:rsid w:val="00DD719F"/>
    <w:rsid w:val="00DD75DB"/>
    <w:rsid w:val="00DE09A9"/>
    <w:rsid w:val="00DE0BC3"/>
    <w:rsid w:val="00DE1194"/>
    <w:rsid w:val="00DE11C3"/>
    <w:rsid w:val="00DE11F9"/>
    <w:rsid w:val="00DE1647"/>
    <w:rsid w:val="00DE1B94"/>
    <w:rsid w:val="00DE2441"/>
    <w:rsid w:val="00DE27C4"/>
    <w:rsid w:val="00DE2A8E"/>
    <w:rsid w:val="00DE2D9F"/>
    <w:rsid w:val="00DE342E"/>
    <w:rsid w:val="00DE3561"/>
    <w:rsid w:val="00DE40BA"/>
    <w:rsid w:val="00DE4E3E"/>
    <w:rsid w:val="00DE5EC1"/>
    <w:rsid w:val="00DE672A"/>
    <w:rsid w:val="00DF0345"/>
    <w:rsid w:val="00DF0635"/>
    <w:rsid w:val="00DF1260"/>
    <w:rsid w:val="00DF17C8"/>
    <w:rsid w:val="00DF21F6"/>
    <w:rsid w:val="00DF2551"/>
    <w:rsid w:val="00DF2FC3"/>
    <w:rsid w:val="00DF3D8E"/>
    <w:rsid w:val="00DF433E"/>
    <w:rsid w:val="00DF49A4"/>
    <w:rsid w:val="00DF56BD"/>
    <w:rsid w:val="00DF585E"/>
    <w:rsid w:val="00DF59FC"/>
    <w:rsid w:val="00DF6624"/>
    <w:rsid w:val="00DF6752"/>
    <w:rsid w:val="00DF6BAA"/>
    <w:rsid w:val="00E00D14"/>
    <w:rsid w:val="00E0187E"/>
    <w:rsid w:val="00E01958"/>
    <w:rsid w:val="00E02383"/>
    <w:rsid w:val="00E044CF"/>
    <w:rsid w:val="00E04A43"/>
    <w:rsid w:val="00E05443"/>
    <w:rsid w:val="00E05BC3"/>
    <w:rsid w:val="00E05E66"/>
    <w:rsid w:val="00E07F46"/>
    <w:rsid w:val="00E11019"/>
    <w:rsid w:val="00E11E3F"/>
    <w:rsid w:val="00E1296D"/>
    <w:rsid w:val="00E13A19"/>
    <w:rsid w:val="00E13D00"/>
    <w:rsid w:val="00E13EF1"/>
    <w:rsid w:val="00E13F29"/>
    <w:rsid w:val="00E15184"/>
    <w:rsid w:val="00E155CA"/>
    <w:rsid w:val="00E1569A"/>
    <w:rsid w:val="00E1643D"/>
    <w:rsid w:val="00E17EE2"/>
    <w:rsid w:val="00E20AD5"/>
    <w:rsid w:val="00E20B1D"/>
    <w:rsid w:val="00E21B9E"/>
    <w:rsid w:val="00E22161"/>
    <w:rsid w:val="00E22AAC"/>
    <w:rsid w:val="00E24FFE"/>
    <w:rsid w:val="00E26C1D"/>
    <w:rsid w:val="00E304AA"/>
    <w:rsid w:val="00E31016"/>
    <w:rsid w:val="00E323B5"/>
    <w:rsid w:val="00E32878"/>
    <w:rsid w:val="00E3323E"/>
    <w:rsid w:val="00E33768"/>
    <w:rsid w:val="00E34269"/>
    <w:rsid w:val="00E360E7"/>
    <w:rsid w:val="00E36141"/>
    <w:rsid w:val="00E36716"/>
    <w:rsid w:val="00E36A3D"/>
    <w:rsid w:val="00E37188"/>
    <w:rsid w:val="00E375EB"/>
    <w:rsid w:val="00E37C0F"/>
    <w:rsid w:val="00E37D36"/>
    <w:rsid w:val="00E41224"/>
    <w:rsid w:val="00E47E7B"/>
    <w:rsid w:val="00E47EEE"/>
    <w:rsid w:val="00E50232"/>
    <w:rsid w:val="00E5082A"/>
    <w:rsid w:val="00E50E82"/>
    <w:rsid w:val="00E51C11"/>
    <w:rsid w:val="00E51C14"/>
    <w:rsid w:val="00E51DC5"/>
    <w:rsid w:val="00E53A84"/>
    <w:rsid w:val="00E5465C"/>
    <w:rsid w:val="00E54A2C"/>
    <w:rsid w:val="00E54B6E"/>
    <w:rsid w:val="00E55A8F"/>
    <w:rsid w:val="00E562C0"/>
    <w:rsid w:val="00E56970"/>
    <w:rsid w:val="00E60E40"/>
    <w:rsid w:val="00E62319"/>
    <w:rsid w:val="00E625E6"/>
    <w:rsid w:val="00E632AC"/>
    <w:rsid w:val="00E63DCE"/>
    <w:rsid w:val="00E641B4"/>
    <w:rsid w:val="00E64B6E"/>
    <w:rsid w:val="00E6637A"/>
    <w:rsid w:val="00E66B99"/>
    <w:rsid w:val="00E6781D"/>
    <w:rsid w:val="00E679E9"/>
    <w:rsid w:val="00E67CF9"/>
    <w:rsid w:val="00E7130C"/>
    <w:rsid w:val="00E7143A"/>
    <w:rsid w:val="00E71BF0"/>
    <w:rsid w:val="00E72E44"/>
    <w:rsid w:val="00E730D2"/>
    <w:rsid w:val="00E73AFD"/>
    <w:rsid w:val="00E75B2B"/>
    <w:rsid w:val="00E8197E"/>
    <w:rsid w:val="00E81C92"/>
    <w:rsid w:val="00E82D27"/>
    <w:rsid w:val="00E84E1B"/>
    <w:rsid w:val="00E91A47"/>
    <w:rsid w:val="00E91B0A"/>
    <w:rsid w:val="00E94C3C"/>
    <w:rsid w:val="00E94E32"/>
    <w:rsid w:val="00E967D7"/>
    <w:rsid w:val="00E96A93"/>
    <w:rsid w:val="00E96FB7"/>
    <w:rsid w:val="00EA027C"/>
    <w:rsid w:val="00EA0865"/>
    <w:rsid w:val="00EA0931"/>
    <w:rsid w:val="00EA0A1C"/>
    <w:rsid w:val="00EA0F99"/>
    <w:rsid w:val="00EA2867"/>
    <w:rsid w:val="00EA30A9"/>
    <w:rsid w:val="00EA453F"/>
    <w:rsid w:val="00EA497D"/>
    <w:rsid w:val="00EA5130"/>
    <w:rsid w:val="00EA7E20"/>
    <w:rsid w:val="00EB0BF5"/>
    <w:rsid w:val="00EB275A"/>
    <w:rsid w:val="00EB34B4"/>
    <w:rsid w:val="00EB4AE6"/>
    <w:rsid w:val="00EB50B9"/>
    <w:rsid w:val="00EB5783"/>
    <w:rsid w:val="00EB5AF9"/>
    <w:rsid w:val="00EB65AF"/>
    <w:rsid w:val="00EB69AE"/>
    <w:rsid w:val="00EC0101"/>
    <w:rsid w:val="00EC0204"/>
    <w:rsid w:val="00EC12D1"/>
    <w:rsid w:val="00EC3100"/>
    <w:rsid w:val="00EC33B4"/>
    <w:rsid w:val="00EC4DCC"/>
    <w:rsid w:val="00EC5438"/>
    <w:rsid w:val="00EC5B2B"/>
    <w:rsid w:val="00EC6883"/>
    <w:rsid w:val="00ED078D"/>
    <w:rsid w:val="00ED0DD4"/>
    <w:rsid w:val="00ED1DB2"/>
    <w:rsid w:val="00ED3B41"/>
    <w:rsid w:val="00ED4639"/>
    <w:rsid w:val="00ED5BCC"/>
    <w:rsid w:val="00ED6D09"/>
    <w:rsid w:val="00ED75E8"/>
    <w:rsid w:val="00EE004C"/>
    <w:rsid w:val="00EE0687"/>
    <w:rsid w:val="00EE1A89"/>
    <w:rsid w:val="00EE349A"/>
    <w:rsid w:val="00EE40D5"/>
    <w:rsid w:val="00EE4194"/>
    <w:rsid w:val="00EE4F01"/>
    <w:rsid w:val="00EE5C31"/>
    <w:rsid w:val="00EE6381"/>
    <w:rsid w:val="00EE679A"/>
    <w:rsid w:val="00EE6F8A"/>
    <w:rsid w:val="00EE7C6F"/>
    <w:rsid w:val="00EF05E8"/>
    <w:rsid w:val="00EF308C"/>
    <w:rsid w:val="00EF3DAE"/>
    <w:rsid w:val="00EF3F9D"/>
    <w:rsid w:val="00EF77A9"/>
    <w:rsid w:val="00EF7BF7"/>
    <w:rsid w:val="00F00483"/>
    <w:rsid w:val="00F01618"/>
    <w:rsid w:val="00F01DEC"/>
    <w:rsid w:val="00F03769"/>
    <w:rsid w:val="00F0423C"/>
    <w:rsid w:val="00F069D6"/>
    <w:rsid w:val="00F10213"/>
    <w:rsid w:val="00F11452"/>
    <w:rsid w:val="00F11F04"/>
    <w:rsid w:val="00F1381E"/>
    <w:rsid w:val="00F13C5E"/>
    <w:rsid w:val="00F1476F"/>
    <w:rsid w:val="00F16800"/>
    <w:rsid w:val="00F16E66"/>
    <w:rsid w:val="00F17937"/>
    <w:rsid w:val="00F2085C"/>
    <w:rsid w:val="00F20963"/>
    <w:rsid w:val="00F21084"/>
    <w:rsid w:val="00F2174F"/>
    <w:rsid w:val="00F21CC9"/>
    <w:rsid w:val="00F228DC"/>
    <w:rsid w:val="00F229B2"/>
    <w:rsid w:val="00F246C3"/>
    <w:rsid w:val="00F25EE2"/>
    <w:rsid w:val="00F25FA9"/>
    <w:rsid w:val="00F264D5"/>
    <w:rsid w:val="00F333CC"/>
    <w:rsid w:val="00F33B44"/>
    <w:rsid w:val="00F3608E"/>
    <w:rsid w:val="00F36C11"/>
    <w:rsid w:val="00F37F4F"/>
    <w:rsid w:val="00F417A2"/>
    <w:rsid w:val="00F417ED"/>
    <w:rsid w:val="00F41B3C"/>
    <w:rsid w:val="00F41F27"/>
    <w:rsid w:val="00F43B8A"/>
    <w:rsid w:val="00F43C3D"/>
    <w:rsid w:val="00F4500C"/>
    <w:rsid w:val="00F478B1"/>
    <w:rsid w:val="00F51634"/>
    <w:rsid w:val="00F527CB"/>
    <w:rsid w:val="00F534E3"/>
    <w:rsid w:val="00F54367"/>
    <w:rsid w:val="00F54A3A"/>
    <w:rsid w:val="00F5558B"/>
    <w:rsid w:val="00F56152"/>
    <w:rsid w:val="00F56563"/>
    <w:rsid w:val="00F575B8"/>
    <w:rsid w:val="00F617E7"/>
    <w:rsid w:val="00F61BE8"/>
    <w:rsid w:val="00F62A84"/>
    <w:rsid w:val="00F6424E"/>
    <w:rsid w:val="00F64807"/>
    <w:rsid w:val="00F6540F"/>
    <w:rsid w:val="00F65982"/>
    <w:rsid w:val="00F7024B"/>
    <w:rsid w:val="00F72723"/>
    <w:rsid w:val="00F7359C"/>
    <w:rsid w:val="00F73BD7"/>
    <w:rsid w:val="00F749E5"/>
    <w:rsid w:val="00F7536F"/>
    <w:rsid w:val="00F75AD3"/>
    <w:rsid w:val="00F76CC8"/>
    <w:rsid w:val="00F777BA"/>
    <w:rsid w:val="00F77F8D"/>
    <w:rsid w:val="00F80810"/>
    <w:rsid w:val="00F81F0E"/>
    <w:rsid w:val="00F83927"/>
    <w:rsid w:val="00F84A59"/>
    <w:rsid w:val="00F84D8A"/>
    <w:rsid w:val="00F84E73"/>
    <w:rsid w:val="00F86EBB"/>
    <w:rsid w:val="00F90418"/>
    <w:rsid w:val="00F916EF"/>
    <w:rsid w:val="00F92220"/>
    <w:rsid w:val="00F9281E"/>
    <w:rsid w:val="00F9351E"/>
    <w:rsid w:val="00F9394F"/>
    <w:rsid w:val="00F95756"/>
    <w:rsid w:val="00F96561"/>
    <w:rsid w:val="00FA1C64"/>
    <w:rsid w:val="00FA4752"/>
    <w:rsid w:val="00FA5263"/>
    <w:rsid w:val="00FA5507"/>
    <w:rsid w:val="00FA59C9"/>
    <w:rsid w:val="00FA5ADE"/>
    <w:rsid w:val="00FA5BEF"/>
    <w:rsid w:val="00FA5CF4"/>
    <w:rsid w:val="00FA5F33"/>
    <w:rsid w:val="00FB1A7D"/>
    <w:rsid w:val="00FB2B73"/>
    <w:rsid w:val="00FB305B"/>
    <w:rsid w:val="00FC0914"/>
    <w:rsid w:val="00FC2794"/>
    <w:rsid w:val="00FC4509"/>
    <w:rsid w:val="00FC4929"/>
    <w:rsid w:val="00FC4B2D"/>
    <w:rsid w:val="00FC4B66"/>
    <w:rsid w:val="00FC536E"/>
    <w:rsid w:val="00FC5B1E"/>
    <w:rsid w:val="00FC5CC0"/>
    <w:rsid w:val="00FD1007"/>
    <w:rsid w:val="00FD2551"/>
    <w:rsid w:val="00FD2B76"/>
    <w:rsid w:val="00FD4504"/>
    <w:rsid w:val="00FD45BC"/>
    <w:rsid w:val="00FD5707"/>
    <w:rsid w:val="00FD7A26"/>
    <w:rsid w:val="00FE0104"/>
    <w:rsid w:val="00FE0B56"/>
    <w:rsid w:val="00FE0DD6"/>
    <w:rsid w:val="00FE2158"/>
    <w:rsid w:val="00FE3999"/>
    <w:rsid w:val="00FE4C71"/>
    <w:rsid w:val="00FE582B"/>
    <w:rsid w:val="00FE6080"/>
    <w:rsid w:val="00FE6838"/>
    <w:rsid w:val="00FE7944"/>
    <w:rsid w:val="00FF2A84"/>
    <w:rsid w:val="00FF37A6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7BBC4"/>
  <w15:chartTrackingRefBased/>
  <w15:docId w15:val="{7B622E0F-3DCE-4644-959D-0DD1BBD6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i/>
      <w:color w:val="000000"/>
      <w:sz w:val="28"/>
      <w:vertAlign w:val="superscript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i/>
      <w:sz w:val="24"/>
      <w:vertAlign w:val="subscript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ind w:firstLine="708"/>
      <w:jc w:val="both"/>
      <w:outlineLvl w:val="4"/>
    </w:pPr>
    <w:rPr>
      <w:b/>
      <w:bCs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sz w:val="32"/>
    </w:r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qFormat/>
    <w:rsid w:val="004943E5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b/>
      <w:i/>
      <w:sz w:val="32"/>
    </w:rPr>
  </w:style>
  <w:style w:type="character" w:styleId="Hipercze">
    <w:name w:val="Hyperlink"/>
    <w:uiPriority w:val="99"/>
    <w:rPr>
      <w:color w:val="0000FF"/>
      <w:u w:val="single"/>
    </w:rPr>
  </w:style>
  <w:style w:type="paragraph" w:styleId="Podtytu">
    <w:name w:val="Subtitle"/>
    <w:basedOn w:val="Normalny"/>
    <w:qFormat/>
    <w:pPr>
      <w:jc w:val="center"/>
    </w:pPr>
    <w:rPr>
      <w:b/>
      <w:sz w:val="28"/>
    </w:rPr>
  </w:style>
  <w:style w:type="paragraph" w:styleId="Tekstpodstawowy2">
    <w:name w:val="Body Text 2"/>
    <w:basedOn w:val="Normalny"/>
    <w:link w:val="Tekstpodstawowy2Znak"/>
    <w:rPr>
      <w:b/>
      <w:sz w:val="28"/>
      <w:lang w:val="x-none" w:eastAsia="x-none"/>
    </w:rPr>
  </w:style>
  <w:style w:type="paragraph" w:styleId="Tekstpodstawowy">
    <w:name w:val="Body Text"/>
    <w:basedOn w:val="Normalny"/>
    <w:link w:val="TekstpodstawowyZnak1"/>
    <w:rPr>
      <w:sz w:val="28"/>
    </w:rPr>
  </w:style>
  <w:style w:type="paragraph" w:styleId="Tekstpodstawowywcity">
    <w:name w:val="Body Text Indent"/>
    <w:basedOn w:val="Normalny"/>
    <w:pPr>
      <w:ind w:left="705" w:hanging="705"/>
    </w:pPr>
    <w:rPr>
      <w:sz w:val="28"/>
    </w:rPr>
  </w:style>
  <w:style w:type="paragraph" w:styleId="Tekstpodstawowywcity3">
    <w:name w:val="Body Text Indent 3"/>
    <w:basedOn w:val="Normalny"/>
    <w:pPr>
      <w:ind w:firstLine="708"/>
      <w:jc w:val="both"/>
    </w:pPr>
    <w:rPr>
      <w:b/>
      <w:sz w:val="28"/>
      <w:u w:val="single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3">
    <w:name w:val="Body Text 3"/>
    <w:basedOn w:val="Normalny"/>
    <w:rPr>
      <w:sz w:val="32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Tekstpodstawowy21">
    <w:name w:val="Tekst podstawowy 21"/>
    <w:basedOn w:val="Normalny"/>
    <w:pPr>
      <w:overflowPunct w:val="0"/>
      <w:autoSpaceDE w:val="0"/>
      <w:autoSpaceDN w:val="0"/>
      <w:adjustRightInd w:val="0"/>
      <w:ind w:left="708" w:firstLine="708"/>
      <w:textAlignment w:val="baseline"/>
    </w:pPr>
    <w:rPr>
      <w:sz w:val="24"/>
    </w:rPr>
  </w:style>
  <w:style w:type="paragraph" w:customStyle="1" w:styleId="xl26">
    <w:name w:val="xl26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kstpodstawowyZnak">
    <w:name w:val="Tekst podstawowy Znak"/>
    <w:rPr>
      <w:sz w:val="28"/>
      <w:lang w:val="pl-PL" w:eastAsia="pl-PL" w:bidi="ar-SA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customStyle="1" w:styleId="tekstinpunktowanie">
    <w:name w:val="tekst inż punktowanie"/>
    <w:basedOn w:val="Normalny"/>
    <w:rsid w:val="00965C32"/>
    <w:pPr>
      <w:numPr>
        <w:numId w:val="2"/>
      </w:numPr>
    </w:pPr>
  </w:style>
  <w:style w:type="paragraph" w:styleId="Tekstprzypisudolnego">
    <w:name w:val="footnote text"/>
    <w:basedOn w:val="Normalny"/>
    <w:semiHidden/>
    <w:rsid w:val="00215055"/>
  </w:style>
  <w:style w:type="character" w:styleId="Odwoanieprzypisudolnego">
    <w:name w:val="footnote reference"/>
    <w:semiHidden/>
    <w:rsid w:val="00215055"/>
    <w:rPr>
      <w:vertAlign w:val="superscript"/>
    </w:rPr>
  </w:style>
  <w:style w:type="paragraph" w:styleId="Tekstprzypisukocowego">
    <w:name w:val="endnote text"/>
    <w:basedOn w:val="Normalny"/>
    <w:semiHidden/>
    <w:rsid w:val="00A230CC"/>
  </w:style>
  <w:style w:type="character" w:styleId="Odwoanieprzypisukocowego">
    <w:name w:val="endnote reference"/>
    <w:semiHidden/>
    <w:rsid w:val="00A230CC"/>
    <w:rPr>
      <w:vertAlign w:val="superscript"/>
    </w:rPr>
  </w:style>
  <w:style w:type="paragraph" w:customStyle="1" w:styleId="WW-Tekstpodstawowy2">
    <w:name w:val="WW-Tekst podstawowy 2"/>
    <w:basedOn w:val="Normalny"/>
    <w:rsid w:val="00557CF9"/>
    <w:pPr>
      <w:suppressAutoHyphens/>
    </w:pPr>
    <w:rPr>
      <w:sz w:val="28"/>
    </w:rPr>
  </w:style>
  <w:style w:type="paragraph" w:customStyle="1" w:styleId="Tekstpodstawowy210">
    <w:name w:val="Tekst podstawowy 21"/>
    <w:basedOn w:val="Normalny"/>
    <w:qFormat/>
    <w:rsid w:val="00557CF9"/>
    <w:pPr>
      <w:suppressAutoHyphens/>
    </w:pPr>
    <w:rPr>
      <w:b/>
      <w:sz w:val="28"/>
      <w:lang w:eastAsia="ar-SA"/>
    </w:rPr>
  </w:style>
  <w:style w:type="paragraph" w:customStyle="1" w:styleId="Tekstpodstawowywcity21">
    <w:name w:val="Tekst podstawowy wcięty 21"/>
    <w:basedOn w:val="Normalny"/>
    <w:rsid w:val="00557CF9"/>
    <w:pPr>
      <w:suppressAutoHyphens/>
      <w:ind w:left="360"/>
      <w:jc w:val="both"/>
    </w:pPr>
    <w:rPr>
      <w:sz w:val="28"/>
      <w:lang w:eastAsia="ar-SA"/>
    </w:rPr>
  </w:style>
  <w:style w:type="paragraph" w:customStyle="1" w:styleId="Tekstpodstawowy31">
    <w:name w:val="Tekst podstawowy 31"/>
    <w:basedOn w:val="Normalny"/>
    <w:rsid w:val="00557CF9"/>
    <w:pPr>
      <w:suppressAutoHyphens/>
    </w:pPr>
    <w:rPr>
      <w:sz w:val="32"/>
      <w:lang w:eastAsia="ar-SA"/>
    </w:rPr>
  </w:style>
  <w:style w:type="paragraph" w:customStyle="1" w:styleId="FR2">
    <w:name w:val="FR2"/>
    <w:rsid w:val="009C7E63"/>
    <w:pPr>
      <w:widowControl w:val="0"/>
      <w:suppressAutoHyphens/>
      <w:autoSpaceDE w:val="0"/>
    </w:pPr>
    <w:rPr>
      <w:lang w:eastAsia="ar-SA"/>
    </w:rPr>
  </w:style>
  <w:style w:type="paragraph" w:customStyle="1" w:styleId="Default">
    <w:name w:val="Default"/>
    <w:rsid w:val="00B4475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ekstdymka">
    <w:name w:val="Balloon Text"/>
    <w:basedOn w:val="Normalny"/>
    <w:semiHidden/>
    <w:rsid w:val="002C4EEB"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sid w:val="004943E5"/>
    <w:pPr>
      <w:suppressAutoHyphens/>
      <w:spacing w:after="120"/>
    </w:pPr>
    <w:rPr>
      <w:rFonts w:cs="Tahoma"/>
      <w:sz w:val="24"/>
      <w:lang w:eastAsia="ar-SA"/>
    </w:rPr>
  </w:style>
  <w:style w:type="paragraph" w:customStyle="1" w:styleId="ZnakZnakZnakZnakZnakZnakZnakZnakZnakZnakZnakZnakZnakZnakZnakZnakZnakZnakZnakZnakZnakZnakZnakZnak">
    <w:name w:val="Znak Znak Znak Znak Znak Znak Znak Znak Znak Znak Znak Znak Znak Znak Znak Znak Znak Znak Znak Znak Znak Znak Znak Znak"/>
    <w:basedOn w:val="Normalny"/>
    <w:rsid w:val="001F6FEE"/>
    <w:rPr>
      <w:rFonts w:ascii="Arial" w:hAnsi="Arial" w:cs="Arial"/>
      <w:sz w:val="24"/>
      <w:szCs w:val="24"/>
    </w:rPr>
  </w:style>
  <w:style w:type="paragraph" w:customStyle="1" w:styleId="Kolorowalistaakcent11">
    <w:name w:val="Kolorowa lista — akcent 11"/>
    <w:basedOn w:val="Normalny"/>
    <w:qFormat/>
    <w:rsid w:val="00A67E04"/>
    <w:pPr>
      <w:ind w:left="720"/>
      <w:contextualSpacing/>
    </w:pPr>
    <w:rPr>
      <w:sz w:val="24"/>
      <w:szCs w:val="24"/>
    </w:rPr>
  </w:style>
  <w:style w:type="paragraph" w:customStyle="1" w:styleId="ZnakZnakZnakZnakZnakZnakZnakZnakZnakZnak">
    <w:name w:val="Znak Znak Znak Znak Znak Znak Znak Znak Znak Znak"/>
    <w:basedOn w:val="Normalny"/>
    <w:rsid w:val="00D40512"/>
    <w:rPr>
      <w:rFonts w:ascii="Arial" w:hAnsi="Arial" w:cs="Arial"/>
      <w:sz w:val="24"/>
      <w:szCs w:val="24"/>
    </w:rPr>
  </w:style>
  <w:style w:type="paragraph" w:customStyle="1" w:styleId="ZnakZnakZnakZnakZnakZnakZnak">
    <w:name w:val="Znak Znak Znak Znak Znak Znak Znak"/>
    <w:basedOn w:val="Normalny"/>
    <w:rsid w:val="00947BE0"/>
    <w:rPr>
      <w:rFonts w:ascii="Arial" w:hAnsi="Arial" w:cs="Arial"/>
      <w:sz w:val="24"/>
      <w:szCs w:val="24"/>
    </w:rPr>
  </w:style>
  <w:style w:type="character" w:customStyle="1" w:styleId="TytuZnak">
    <w:name w:val="Tytuł Znak"/>
    <w:link w:val="Tytu"/>
    <w:rsid w:val="008921C3"/>
    <w:rPr>
      <w:b/>
      <w:i/>
      <w:sz w:val="32"/>
      <w:lang w:val="pl-PL" w:eastAsia="pl-PL" w:bidi="ar-SA"/>
    </w:rPr>
  </w:style>
  <w:style w:type="character" w:customStyle="1" w:styleId="TekstpodstawowyZnak1">
    <w:name w:val="Tekst podstawowy Znak1"/>
    <w:link w:val="Tekstpodstawowy"/>
    <w:rsid w:val="008921C3"/>
    <w:rPr>
      <w:sz w:val="28"/>
      <w:lang w:val="pl-PL" w:eastAsia="pl-PL" w:bidi="ar-SA"/>
    </w:rPr>
  </w:style>
  <w:style w:type="paragraph" w:styleId="NormalnyWeb">
    <w:name w:val="Normal (Web)"/>
    <w:basedOn w:val="Normalny"/>
    <w:uiPriority w:val="99"/>
    <w:rsid w:val="008921C3"/>
    <w:pPr>
      <w:spacing w:before="100" w:beforeAutospacing="1" w:after="100" w:afterAutospacing="1"/>
      <w:jc w:val="both"/>
    </w:pPr>
  </w:style>
  <w:style w:type="paragraph" w:customStyle="1" w:styleId="ZnakZnakZnakZnak">
    <w:name w:val="Znak Znak Znak Znak"/>
    <w:basedOn w:val="Normalny"/>
    <w:rsid w:val="008F1153"/>
    <w:rPr>
      <w:rFonts w:ascii="Arial" w:hAnsi="Arial" w:cs="Arial"/>
      <w:sz w:val="24"/>
      <w:szCs w:val="24"/>
    </w:rPr>
  </w:style>
  <w:style w:type="paragraph" w:customStyle="1" w:styleId="wypunkt">
    <w:name w:val="wypunkt"/>
    <w:basedOn w:val="Normalny"/>
    <w:rsid w:val="00D976ED"/>
    <w:pPr>
      <w:numPr>
        <w:numId w:val="1"/>
      </w:numPr>
      <w:tabs>
        <w:tab w:val="left" w:pos="0"/>
      </w:tabs>
      <w:spacing w:line="360" w:lineRule="auto"/>
      <w:jc w:val="both"/>
    </w:pPr>
    <w:rPr>
      <w:sz w:val="24"/>
    </w:rPr>
  </w:style>
  <w:style w:type="paragraph" w:styleId="Tekstkomentarza">
    <w:name w:val="annotation text"/>
    <w:basedOn w:val="Normalny"/>
    <w:link w:val="TekstkomentarzaZnak"/>
    <w:rsid w:val="005E60AB"/>
  </w:style>
  <w:style w:type="paragraph" w:customStyle="1" w:styleId="Domylnie">
    <w:name w:val="Domyślnie"/>
    <w:rsid w:val="005E60A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WW-Tekstpodstawowy3">
    <w:name w:val="WW-Tekst podstawowy 3"/>
    <w:basedOn w:val="Normalny"/>
    <w:rsid w:val="005B07A9"/>
    <w:pPr>
      <w:suppressAutoHyphens/>
    </w:pPr>
    <w:rPr>
      <w:bCs/>
      <w:sz w:val="24"/>
      <w:lang w:eastAsia="ar-SA"/>
    </w:rPr>
  </w:style>
  <w:style w:type="paragraph" w:customStyle="1" w:styleId="ZnakZnak1">
    <w:name w:val="Znak Znak1"/>
    <w:basedOn w:val="Normalny"/>
    <w:rsid w:val="005E227E"/>
    <w:rPr>
      <w:rFonts w:ascii="Arial" w:hAnsi="Arial" w:cs="Arial"/>
      <w:sz w:val="24"/>
      <w:szCs w:val="24"/>
    </w:rPr>
  </w:style>
  <w:style w:type="character" w:styleId="Odwoaniedokomentarza">
    <w:name w:val="annotation reference"/>
    <w:rsid w:val="00FA59C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A59C9"/>
    <w:rPr>
      <w:b/>
      <w:bCs/>
    </w:rPr>
  </w:style>
  <w:style w:type="paragraph" w:customStyle="1" w:styleId="ZnakZnakZnakZnak0">
    <w:name w:val="Znak Znak Znak Znak"/>
    <w:basedOn w:val="Normalny"/>
    <w:rsid w:val="00FA59C9"/>
    <w:rPr>
      <w:sz w:val="24"/>
      <w:szCs w:val="24"/>
    </w:rPr>
  </w:style>
  <w:style w:type="character" w:customStyle="1" w:styleId="text">
    <w:name w:val="text"/>
    <w:basedOn w:val="Domylnaczcionkaakapitu"/>
    <w:rsid w:val="00827C25"/>
  </w:style>
  <w:style w:type="table" w:styleId="Tabela-Siatka">
    <w:name w:val="Table Grid"/>
    <w:basedOn w:val="Standardowy"/>
    <w:rsid w:val="007E4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4">
    <w:name w:val="Znak Znak Znak Znak4"/>
    <w:basedOn w:val="Normalny"/>
    <w:rsid w:val="007E4631"/>
    <w:rPr>
      <w:rFonts w:ascii="Arial" w:hAnsi="Arial" w:cs="Arial"/>
      <w:sz w:val="24"/>
      <w:szCs w:val="24"/>
    </w:rPr>
  </w:style>
  <w:style w:type="character" w:customStyle="1" w:styleId="WW8Num11z1">
    <w:name w:val="WW8Num11z1"/>
    <w:rsid w:val="0093578C"/>
    <w:rPr>
      <w:rFonts w:ascii="Courier New" w:hAnsi="Courier New" w:cs="Courier New"/>
    </w:rPr>
  </w:style>
  <w:style w:type="paragraph" w:customStyle="1" w:styleId="ZnakZnak4ZnakZnak">
    <w:name w:val="Znak Znak4 Znak Znak"/>
    <w:basedOn w:val="Normalny"/>
    <w:rsid w:val="006E6B7C"/>
    <w:rPr>
      <w:rFonts w:ascii="Arial" w:hAnsi="Arial" w:cs="Arial"/>
      <w:sz w:val="24"/>
      <w:szCs w:val="24"/>
    </w:rPr>
  </w:style>
  <w:style w:type="character" w:customStyle="1" w:styleId="WW8Num22z0">
    <w:name w:val="WW8Num22z0"/>
    <w:rsid w:val="00715829"/>
    <w:rPr>
      <w:rFonts w:ascii="Symbol" w:hAnsi="Symbol"/>
      <w:b w:val="0"/>
      <w:sz w:val="22"/>
      <w:szCs w:val="22"/>
    </w:rPr>
  </w:style>
  <w:style w:type="character" w:customStyle="1" w:styleId="Domylnaczcionkaakapitu1">
    <w:name w:val="Domyślna czcionka akapitu1"/>
    <w:rsid w:val="00CB4F1A"/>
  </w:style>
  <w:style w:type="paragraph" w:customStyle="1" w:styleId="Nagwek10">
    <w:name w:val="Nagłówek1"/>
    <w:basedOn w:val="Normalny"/>
    <w:next w:val="Tekstpodstawowy"/>
    <w:rsid w:val="00791C29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791C29"/>
    <w:pPr>
      <w:suppressAutoHyphens/>
    </w:pPr>
    <w:rPr>
      <w:b/>
      <w:sz w:val="28"/>
      <w:lang w:eastAsia="ar-SA"/>
    </w:rPr>
  </w:style>
  <w:style w:type="paragraph" w:customStyle="1" w:styleId="Tekstpodstawowy23">
    <w:name w:val="Tekst podstawowy 23"/>
    <w:basedOn w:val="Normalny"/>
    <w:rsid w:val="005853DA"/>
    <w:pPr>
      <w:suppressAutoHyphens/>
    </w:pPr>
    <w:rPr>
      <w:b/>
      <w:sz w:val="28"/>
      <w:lang w:eastAsia="ar-SA"/>
    </w:rPr>
  </w:style>
  <w:style w:type="paragraph" w:customStyle="1" w:styleId="Tekstpodstawowywcity22">
    <w:name w:val="Tekst podstawowy wcięty 22"/>
    <w:basedOn w:val="Normalny"/>
    <w:rsid w:val="001A4DDB"/>
    <w:pPr>
      <w:suppressAutoHyphens/>
      <w:ind w:left="360"/>
      <w:jc w:val="both"/>
    </w:pPr>
    <w:rPr>
      <w:sz w:val="28"/>
      <w:lang w:eastAsia="ar-SA"/>
    </w:rPr>
  </w:style>
  <w:style w:type="character" w:customStyle="1" w:styleId="TekstkomentarzaZnak">
    <w:name w:val="Tekst komentarza Znak"/>
    <w:link w:val="Tekstkomentarza"/>
    <w:rsid w:val="00B90D9C"/>
  </w:style>
  <w:style w:type="paragraph" w:customStyle="1" w:styleId="Kolorowecieniowanieakcent11">
    <w:name w:val="Kolorowe cieniowanie — akcent 11"/>
    <w:hidden/>
    <w:uiPriority w:val="99"/>
    <w:semiHidden/>
    <w:rsid w:val="00B90D9C"/>
  </w:style>
  <w:style w:type="character" w:styleId="Uwydatnienie">
    <w:name w:val="Emphasis"/>
    <w:uiPriority w:val="20"/>
    <w:qFormat/>
    <w:rsid w:val="00F6424E"/>
    <w:rPr>
      <w:i/>
      <w:iCs/>
    </w:rPr>
  </w:style>
  <w:style w:type="paragraph" w:customStyle="1" w:styleId="P1">
    <w:name w:val="P 1"/>
    <w:basedOn w:val="Normalny"/>
    <w:qFormat/>
    <w:rsid w:val="00F246C3"/>
    <w:pPr>
      <w:numPr>
        <w:numId w:val="3"/>
      </w:numPr>
      <w:spacing w:after="120"/>
      <w:jc w:val="both"/>
    </w:pPr>
    <w:rPr>
      <w:rFonts w:ascii="Arial" w:hAnsi="Arial" w:cs="Arial"/>
      <w:b/>
      <w:sz w:val="22"/>
      <w:szCs w:val="22"/>
    </w:rPr>
  </w:style>
  <w:style w:type="paragraph" w:customStyle="1" w:styleId="P11">
    <w:name w:val="P 1.1."/>
    <w:basedOn w:val="Normalny"/>
    <w:link w:val="P11Znak"/>
    <w:qFormat/>
    <w:rsid w:val="00F246C3"/>
    <w:pPr>
      <w:numPr>
        <w:ilvl w:val="1"/>
        <w:numId w:val="3"/>
      </w:numPr>
      <w:spacing w:before="120"/>
      <w:jc w:val="both"/>
    </w:pPr>
    <w:rPr>
      <w:rFonts w:ascii="Arial" w:hAnsi="Arial"/>
      <w:sz w:val="22"/>
      <w:szCs w:val="22"/>
      <w:lang w:eastAsia="ar-SA"/>
    </w:rPr>
  </w:style>
  <w:style w:type="paragraph" w:customStyle="1" w:styleId="P111">
    <w:name w:val="P 1.1.1."/>
    <w:basedOn w:val="P11"/>
    <w:qFormat/>
    <w:rsid w:val="00F246C3"/>
    <w:pPr>
      <w:numPr>
        <w:ilvl w:val="2"/>
      </w:numPr>
      <w:tabs>
        <w:tab w:val="clear" w:pos="360"/>
        <w:tab w:val="num" w:pos="720"/>
      </w:tabs>
      <w:spacing w:after="240"/>
      <w:ind w:left="0" w:firstLine="0"/>
    </w:pPr>
  </w:style>
  <w:style w:type="character" w:customStyle="1" w:styleId="P11Znak">
    <w:name w:val="P 1.1. Znak"/>
    <w:link w:val="P11"/>
    <w:rsid w:val="00F246C3"/>
    <w:rPr>
      <w:rFonts w:ascii="Arial" w:hAnsi="Arial"/>
      <w:sz w:val="22"/>
      <w:szCs w:val="22"/>
      <w:lang w:eastAsia="ar-SA"/>
    </w:rPr>
  </w:style>
  <w:style w:type="paragraph" w:customStyle="1" w:styleId="P1111">
    <w:name w:val="P 1.1.1.1."/>
    <w:basedOn w:val="P111"/>
    <w:qFormat/>
    <w:rsid w:val="00F246C3"/>
    <w:pPr>
      <w:numPr>
        <w:ilvl w:val="3"/>
      </w:numPr>
      <w:tabs>
        <w:tab w:val="clear" w:pos="360"/>
        <w:tab w:val="num" w:pos="720"/>
      </w:tabs>
      <w:ind w:left="720" w:hanging="360"/>
    </w:pPr>
  </w:style>
  <w:style w:type="paragraph" w:customStyle="1" w:styleId="Domylne">
    <w:name w:val="Domyślne"/>
    <w:rsid w:val="00F648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numbering" w:customStyle="1" w:styleId="Numery">
    <w:name w:val="Numery"/>
    <w:rsid w:val="00BD6FF7"/>
    <w:pPr>
      <w:numPr>
        <w:numId w:val="4"/>
      </w:numPr>
    </w:pPr>
  </w:style>
  <w:style w:type="paragraph" w:customStyle="1" w:styleId="ZnakZnakZnakZnakZnakZnakZnakZnakZnakZnakZnakZnakZnakZnakZnakZnak">
    <w:name w:val="Znak Znak Znak Znak Znak Znak Znak Znak Znak Znak Znak Znak Znak Znak Znak Znak"/>
    <w:basedOn w:val="Normalny"/>
    <w:rsid w:val="00EF3DAE"/>
    <w:rPr>
      <w:rFonts w:ascii="Arial" w:hAnsi="Arial" w:cs="Arial"/>
      <w:sz w:val="24"/>
      <w:szCs w:val="24"/>
    </w:rPr>
  </w:style>
  <w:style w:type="paragraph" w:customStyle="1" w:styleId="Kolorowalistaakcent12">
    <w:name w:val="Kolorowa lista — akcent 12"/>
    <w:basedOn w:val="Normalny"/>
    <w:uiPriority w:val="34"/>
    <w:qFormat/>
    <w:rsid w:val="00A70A49"/>
    <w:pPr>
      <w:ind w:left="720"/>
      <w:contextualSpacing/>
    </w:pPr>
    <w:rPr>
      <w:sz w:val="24"/>
      <w:szCs w:val="24"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BB037E"/>
    <w:rPr>
      <w:rFonts w:ascii="Arial" w:hAnsi="Arial" w:cs="Arial"/>
      <w:sz w:val="24"/>
      <w:szCs w:val="24"/>
    </w:rPr>
  </w:style>
  <w:style w:type="paragraph" w:styleId="Bezodstpw">
    <w:name w:val="No Spacing"/>
    <w:uiPriority w:val="1"/>
    <w:qFormat/>
    <w:rsid w:val="00B760ED"/>
    <w:pPr>
      <w:jc w:val="both"/>
    </w:pPr>
    <w:rPr>
      <w:rFonts w:eastAsia="Calibri"/>
      <w:sz w:val="24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locked/>
    <w:rsid w:val="002A30CE"/>
  </w:style>
  <w:style w:type="paragraph" w:customStyle="1" w:styleId="Bezodstpw1">
    <w:name w:val="Bez odstępów1"/>
    <w:rsid w:val="002A30CE"/>
    <w:pPr>
      <w:jc w:val="both"/>
    </w:pPr>
    <w:rPr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0112AC"/>
    <w:pPr>
      <w:ind w:left="708"/>
    </w:pPr>
    <w:rPr>
      <w:sz w:val="24"/>
      <w:szCs w:val="24"/>
    </w:rPr>
  </w:style>
  <w:style w:type="paragraph" w:customStyle="1" w:styleId="ZnakZnakZnakZnakZnakZnakZnakZnakZnakZnakZnakZnakZnakZnakZnakZnakZnakZnakZnakZnakZnakZnakZnakZnakZnakZnakZnakZnak1ZnakZnak">
    <w:name w:val="Znak Znak Znak Znak Znak Znak Znak Znak Znak Znak Znak Znak Znak Znak Znak Znak Znak Znak Znak Znak Znak Znak Znak Znak Znak Znak Znak Znak1 Znak Znak"/>
    <w:basedOn w:val="Normalny"/>
    <w:rsid w:val="003F1F92"/>
    <w:rPr>
      <w:rFonts w:ascii="Arial" w:hAnsi="Arial" w:cs="Arial"/>
      <w:sz w:val="24"/>
      <w:szCs w:val="24"/>
    </w:rPr>
  </w:style>
  <w:style w:type="character" w:customStyle="1" w:styleId="ZnakZnak3">
    <w:name w:val="Znak Znak3"/>
    <w:locked/>
    <w:rsid w:val="00490C4A"/>
    <w:rPr>
      <w:b/>
      <w:i/>
      <w:sz w:val="32"/>
      <w:lang w:val="pl-PL" w:eastAsia="pl-PL" w:bidi="ar-SA"/>
    </w:rPr>
  </w:style>
  <w:style w:type="paragraph" w:customStyle="1" w:styleId="ZnakZnakZnakZnakZnakZnakZnakZnakZnakZnakZnakZnakZnakZnakZnakZnakZnakZnakZnakZnakZnakZnakZnakZnakZnakZnakZnakZnakZnakZnak">
    <w:name w:val="Znak Znak Znak Znak Znak Znak Znak Znak Znak Znak Znak Znak Znak Znak Znak Znak Znak Znak Znak Znak Znak Znak Znak Znak Znak Znak Znak Znak Znak Znak"/>
    <w:basedOn w:val="Normalny"/>
    <w:rsid w:val="00490C4A"/>
    <w:rPr>
      <w:rFonts w:ascii="Arial" w:hAnsi="Arial" w:cs="Arial"/>
      <w:sz w:val="24"/>
      <w:szCs w:val="24"/>
    </w:rPr>
  </w:style>
  <w:style w:type="paragraph" w:customStyle="1" w:styleId="msonormalcxsppierwsze">
    <w:name w:val="msonormalcxsppierwsze"/>
    <w:basedOn w:val="Normalny"/>
    <w:rsid w:val="00490C4A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drugie">
    <w:name w:val="msonormalcxspdrugie"/>
    <w:basedOn w:val="Normalny"/>
    <w:rsid w:val="00490C4A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nazwisko">
    <w:name w:val="msonormalcxspnazwisko"/>
    <w:basedOn w:val="Normalny"/>
    <w:rsid w:val="00490C4A"/>
    <w:pPr>
      <w:spacing w:before="100" w:beforeAutospacing="1" w:after="100" w:afterAutospacing="1"/>
    </w:pPr>
    <w:rPr>
      <w:sz w:val="24"/>
      <w:szCs w:val="24"/>
    </w:rPr>
  </w:style>
  <w:style w:type="paragraph" w:customStyle="1" w:styleId="ZnakZnakZnak2ZnakZnakZnak">
    <w:name w:val="Znak Znak Znak2 Znak Znak Znak"/>
    <w:basedOn w:val="Normalny"/>
    <w:rsid w:val="003B2086"/>
    <w:rPr>
      <w:sz w:val="24"/>
      <w:szCs w:val="24"/>
    </w:rPr>
  </w:style>
  <w:style w:type="paragraph" w:customStyle="1" w:styleId="ZnakZnakZnakZnakZnakZnakZnakZnakZnakZnakZnakZnakZnakZnakZnakZnakZnakZnakZnakZnakZnakZnakZnakZnakZnakZnakZnakZnakZnakZnak1">
    <w:name w:val="Znak Znak Znak Znak Znak Znak Znak Znak Znak Znak Znak Znak Znak Znak Znak Znak Znak Znak Znak Znak Znak Znak Znak Znak Znak Znak Znak Znak Znak Znak1"/>
    <w:basedOn w:val="Normalny"/>
    <w:rsid w:val="00034E8B"/>
    <w:rPr>
      <w:rFonts w:ascii="Arial" w:hAnsi="Arial" w:cs="Arial"/>
      <w:sz w:val="24"/>
      <w:szCs w:val="24"/>
    </w:rPr>
  </w:style>
  <w:style w:type="paragraph" w:customStyle="1" w:styleId="ZnakZnakZnakZnakZnakZnakZnakZnakZnakZnakZnakZnakZnakZnakZnakZnakZnakZnakZnakZnakZnakZnakZnakZnakZnakZnakZnakZnak">
    <w:name w:val="Znak Znak Znak Znak Znak Znak Znak Znak Znak Znak Znak Znak Znak Znak Znak Znak Znak Znak Znak Znak Znak Znak Znak Znak Znak Znak Znak Znak"/>
    <w:basedOn w:val="Normalny"/>
    <w:rsid w:val="00DF0345"/>
    <w:rPr>
      <w:rFonts w:ascii="Arial" w:hAnsi="Arial" w:cs="Arial"/>
      <w:sz w:val="24"/>
      <w:szCs w:val="24"/>
    </w:rPr>
  </w:style>
  <w:style w:type="paragraph" w:customStyle="1" w:styleId="ZnakZnak15">
    <w:name w:val="Znak Znak15"/>
    <w:basedOn w:val="Normalny"/>
    <w:rsid w:val="00325E39"/>
    <w:rPr>
      <w:rFonts w:ascii="Arial" w:hAnsi="Arial" w:cs="Arial"/>
      <w:sz w:val="24"/>
      <w:szCs w:val="24"/>
    </w:rPr>
  </w:style>
  <w:style w:type="paragraph" w:customStyle="1" w:styleId="ZnakZnakZnakZnakZnakZnakZnakZnakZnakZnakZnakZnakZnakZnakZnakZnakZnakZnakZnakZnakZnakZnakZnakZnakZnakZnak">
    <w:name w:val="Znak Znak Znak Znak Znak Znak Znak Znak Znak Znak Znak Znak Znak Znak Znak Znak Znak Znak Znak Znak Znak Znak Znak Znak Znak Znak"/>
    <w:basedOn w:val="Normalny"/>
    <w:rsid w:val="00BE4F13"/>
    <w:rPr>
      <w:rFonts w:ascii="Arial" w:hAnsi="Arial" w:cs="Arial"/>
      <w:sz w:val="24"/>
      <w:szCs w:val="24"/>
    </w:rPr>
  </w:style>
  <w:style w:type="paragraph" w:customStyle="1" w:styleId="ZnakZnakZnakZnakZnakZnakZnakZnakZnakZnakZnakZnakZnakZnakZnakZnakZnakZnakZnakZnakZnakZnakZnakZnakZnakZnakZnakZnak1">
    <w:name w:val="Znak Znak Znak Znak Znak Znak Znak Znak Znak Znak Znak Znak Znak Znak Znak Znak Znak Znak Znak Znak Znak Znak Znak Znak Znak Znak Znak Znak1"/>
    <w:basedOn w:val="Normalny"/>
    <w:rsid w:val="00BD04D7"/>
    <w:rPr>
      <w:rFonts w:ascii="Arial" w:hAnsi="Arial" w:cs="Arial"/>
      <w:sz w:val="24"/>
      <w:szCs w:val="24"/>
    </w:rPr>
  </w:style>
  <w:style w:type="paragraph" w:customStyle="1" w:styleId="ZnakZnakZnakZnakZnakZnakZnakZnakZnakZnakZnakZnakZnakZnakZnakZnakZnakZnakZnakZnakZnakZnakZnakZnakZnakZnakZnakZnakZnakZnak0">
    <w:name w:val="Znak Znak Znak Znak Znak Znak Znak Znak Znak Znak Znak Znak Znak Znak Znak Znak Znak Znak Znak Znak Znak Znak Znak Znak Znak Znak Znak Znak Znak Znak"/>
    <w:basedOn w:val="Normalny"/>
    <w:rsid w:val="00DF433E"/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link w:val="Tekstpodstawowy2"/>
    <w:rsid w:val="00DF433E"/>
    <w:rPr>
      <w:b/>
      <w:sz w:val="28"/>
    </w:rPr>
  </w:style>
  <w:style w:type="paragraph" w:customStyle="1" w:styleId="ZnakZnakZnak2ZnakZnakZnakZnakZnakZnakZnak">
    <w:name w:val="Znak Znak Znak2 Znak Znak Znak Znak Znak Znak Znak"/>
    <w:basedOn w:val="Normalny"/>
    <w:rsid w:val="007674F7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B0E60"/>
  </w:style>
  <w:style w:type="paragraph" w:styleId="Akapitzlist">
    <w:name w:val="List Paragraph"/>
    <w:basedOn w:val="Normalny"/>
    <w:link w:val="AkapitzlistZnak"/>
    <w:uiPriority w:val="99"/>
    <w:qFormat/>
    <w:rsid w:val="005E328B"/>
    <w:pPr>
      <w:suppressAutoHyphens/>
      <w:ind w:left="708"/>
    </w:pPr>
    <w:rPr>
      <w:sz w:val="24"/>
      <w:lang w:eastAsia="zh-CN"/>
    </w:rPr>
  </w:style>
  <w:style w:type="character" w:customStyle="1" w:styleId="AkapitzlistZnak">
    <w:name w:val="Akapit z listą Znak"/>
    <w:link w:val="Akapitzlist"/>
    <w:uiPriority w:val="99"/>
    <w:rsid w:val="005E328B"/>
    <w:rPr>
      <w:sz w:val="24"/>
      <w:lang w:eastAsia="zh-CN"/>
    </w:rPr>
  </w:style>
  <w:style w:type="character" w:customStyle="1" w:styleId="Nagwek3Znak">
    <w:name w:val="Nagłówek 3 Znak"/>
    <w:link w:val="Nagwek3"/>
    <w:rsid w:val="007B069A"/>
    <w:rPr>
      <w:sz w:val="24"/>
    </w:rPr>
  </w:style>
  <w:style w:type="paragraph" w:customStyle="1" w:styleId="Akapitzlist2">
    <w:name w:val="Akapit z listą2"/>
    <w:basedOn w:val="Normalny"/>
    <w:rsid w:val="00CE4F10"/>
    <w:pPr>
      <w:ind w:left="708"/>
    </w:pPr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4F10"/>
    <w:rPr>
      <w:color w:val="605E5C"/>
      <w:shd w:val="clear" w:color="auto" w:fill="E1DFDD"/>
    </w:rPr>
  </w:style>
  <w:style w:type="paragraph" w:customStyle="1" w:styleId="Bezodstpw2">
    <w:name w:val="Bez odstępów2"/>
    <w:rsid w:val="00B0621A"/>
    <w:pPr>
      <w:jc w:val="both"/>
    </w:pPr>
    <w:rPr>
      <w:sz w:val="24"/>
      <w:szCs w:val="24"/>
      <w:lang w:eastAsia="en-US"/>
    </w:rPr>
  </w:style>
  <w:style w:type="paragraph" w:customStyle="1" w:styleId="Bezodstpw3">
    <w:name w:val="Bez odstępów3"/>
    <w:rsid w:val="00B55E8A"/>
    <w:pPr>
      <w:jc w:val="both"/>
    </w:pPr>
    <w:rPr>
      <w:sz w:val="24"/>
      <w:szCs w:val="24"/>
      <w:lang w:eastAsia="en-US"/>
    </w:rPr>
  </w:style>
  <w:style w:type="paragraph" w:customStyle="1" w:styleId="Akapitzlist3">
    <w:name w:val="Akapit z listą3"/>
    <w:basedOn w:val="Normalny"/>
    <w:rsid w:val="00DE342E"/>
    <w:pPr>
      <w:ind w:left="708"/>
    </w:pPr>
    <w:rPr>
      <w:sz w:val="24"/>
      <w:szCs w:val="24"/>
    </w:rPr>
  </w:style>
  <w:style w:type="paragraph" w:styleId="Poprawka">
    <w:name w:val="Revision"/>
    <w:hidden/>
    <w:uiPriority w:val="99"/>
    <w:semiHidden/>
    <w:rsid w:val="008B7E37"/>
  </w:style>
  <w:style w:type="character" w:styleId="Nierozpoznanawzmianka">
    <w:name w:val="Unresolved Mention"/>
    <w:basedOn w:val="Domylnaczcionkaakapitu"/>
    <w:uiPriority w:val="99"/>
    <w:semiHidden/>
    <w:unhideWhenUsed/>
    <w:rsid w:val="00763D68"/>
    <w:rPr>
      <w:color w:val="605E5C"/>
      <w:shd w:val="clear" w:color="auto" w:fill="E1DFDD"/>
    </w:rPr>
  </w:style>
  <w:style w:type="character" w:styleId="Numerwiersza">
    <w:name w:val="line number"/>
    <w:basedOn w:val="Domylnaczcionkaakapitu"/>
    <w:rsid w:val="00075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sekretariat@szpitalczerniakowski.waw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.......@szpitalczerniakowski.waw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.......@szpitalczerniakowski.waw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iod@szpitalczerniakowski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CB82E-892B-4376-8F97-D3E3EB7B1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12</Pages>
  <Words>4155</Words>
  <Characters>28995</Characters>
  <Application>Microsoft Office Word</Application>
  <DocSecurity>0</DocSecurity>
  <Lines>241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SZPITAL CZERNIAKOWSKI</vt:lpstr>
    </vt:vector>
  </TitlesOfParts>
  <Company>Hewlett-Packard Company</Company>
  <LinksUpToDate>false</LinksUpToDate>
  <CharactersWithSpaces>33084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SZPITAL CZERNIAKOWSKI</dc:title>
  <dc:subject/>
  <dc:creator>109b</dc:creator>
  <cp:keywords/>
  <cp:lastModifiedBy>Piotr Topolowski</cp:lastModifiedBy>
  <cp:revision>90</cp:revision>
  <cp:lastPrinted>2025-12-08T09:23:00Z</cp:lastPrinted>
  <dcterms:created xsi:type="dcterms:W3CDTF">2023-03-21T10:24:00Z</dcterms:created>
  <dcterms:modified xsi:type="dcterms:W3CDTF">2025-12-15T12:33:00Z</dcterms:modified>
</cp:coreProperties>
</file>