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0004" w14:textId="77777777" w:rsidR="00E35150" w:rsidRDefault="00E35150">
      <w:pPr>
        <w:pStyle w:val="Tekstprzypisukocowego"/>
      </w:pPr>
    </w:p>
    <w:p w14:paraId="0E4C67C2" w14:textId="77777777" w:rsidR="00E35150" w:rsidRDefault="00E35150"/>
    <w:p w14:paraId="243529D6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2692BE9A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66A6D4D6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29400D1B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194385D9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4E72A2C8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6F9751B9" w14:textId="77777777" w:rsidR="00E35150" w:rsidRDefault="00E35150" w:rsidP="001273D1">
      <w:pPr>
        <w:spacing w:line="100" w:lineRule="atLeast"/>
      </w:pPr>
      <w:r>
        <w:tab/>
      </w:r>
    </w:p>
    <w:p w14:paraId="1B272716" w14:textId="77777777" w:rsidR="00E35150" w:rsidRPr="00597EC3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 w:rsidRPr="00597EC3">
        <w:rPr>
          <w:b/>
          <w:sz w:val="20"/>
        </w:rPr>
        <w:t>FORMULARZ    O</w:t>
      </w:r>
      <w:r w:rsidR="003E4C99" w:rsidRPr="00597EC3">
        <w:rPr>
          <w:b/>
          <w:sz w:val="20"/>
        </w:rPr>
        <w:t>FERTOWY</w:t>
      </w:r>
    </w:p>
    <w:p w14:paraId="473DE669" w14:textId="77777777" w:rsidR="00597EC3" w:rsidRPr="00597EC3" w:rsidRDefault="00597EC3" w:rsidP="00597EC3">
      <w:pPr>
        <w:pStyle w:val="Nagwek1"/>
        <w:rPr>
          <w:sz w:val="20"/>
        </w:rPr>
      </w:pPr>
      <w:r w:rsidRPr="00597EC3">
        <w:rPr>
          <w:sz w:val="20"/>
        </w:rPr>
        <w:t xml:space="preserve">Zgłaszam ofertę na udzielanie świadczeń zdrowotnych na rzecz pacjentów Szpitala Czerniakowskiego Sp. z o.o. </w:t>
      </w:r>
    </w:p>
    <w:p w14:paraId="67FF6E6A" w14:textId="6111C8DB" w:rsidR="00597EC3" w:rsidRDefault="00597EC3" w:rsidP="00597EC3">
      <w:pPr>
        <w:pStyle w:val="Nagwek1"/>
        <w:rPr>
          <w:sz w:val="20"/>
        </w:rPr>
      </w:pPr>
      <w:r w:rsidRPr="00597EC3">
        <w:rPr>
          <w:sz w:val="20"/>
        </w:rPr>
        <w:t>w zakresie</w:t>
      </w:r>
      <w:r>
        <w:rPr>
          <w:sz w:val="20"/>
        </w:rPr>
        <w:t xml:space="preserve"> </w:t>
      </w:r>
      <w:r w:rsidRPr="00597EC3">
        <w:rPr>
          <w:b/>
          <w:bCs/>
          <w:sz w:val="20"/>
        </w:rPr>
        <w:t>Poradni</w:t>
      </w:r>
      <w:r w:rsidR="001273D1">
        <w:rPr>
          <w:b/>
          <w:bCs/>
          <w:sz w:val="20"/>
        </w:rPr>
        <w:t xml:space="preserve"> </w:t>
      </w:r>
      <w:r w:rsidR="00CE725D">
        <w:rPr>
          <w:b/>
          <w:bCs/>
          <w:sz w:val="20"/>
        </w:rPr>
        <w:t>Endokrynologicznej</w:t>
      </w:r>
    </w:p>
    <w:p w14:paraId="01D0578C" w14:textId="77777777" w:rsidR="00597EC3" w:rsidRPr="00597EC3" w:rsidRDefault="00597EC3" w:rsidP="00597EC3"/>
    <w:p w14:paraId="51516F02" w14:textId="77777777" w:rsidR="00CE725D" w:rsidRDefault="00597EC3" w:rsidP="001273D1">
      <w:pPr>
        <w:pStyle w:val="Nagwek1"/>
        <w:rPr>
          <w:b/>
          <w:bCs/>
          <w:sz w:val="20"/>
        </w:rPr>
      </w:pPr>
      <w:r w:rsidRPr="00CE725D">
        <w:rPr>
          <w:b/>
          <w:bCs/>
          <w:sz w:val="20"/>
        </w:rPr>
        <w:t>Wymagania wobec Świadczeniodawców</w:t>
      </w:r>
      <w:r w:rsidR="00CE725D" w:rsidRPr="00CE725D">
        <w:rPr>
          <w:b/>
          <w:bCs/>
          <w:sz w:val="20"/>
        </w:rPr>
        <w:t>:</w:t>
      </w:r>
      <w:r w:rsidR="001273D1" w:rsidRPr="00CE725D">
        <w:rPr>
          <w:b/>
          <w:bCs/>
          <w:sz w:val="20"/>
        </w:rPr>
        <w:t xml:space="preserve"> </w:t>
      </w:r>
    </w:p>
    <w:p w14:paraId="2C50B743" w14:textId="77777777" w:rsidR="00CE725D" w:rsidRPr="00CE725D" w:rsidRDefault="00CE725D" w:rsidP="00CE725D"/>
    <w:p w14:paraId="2967B213" w14:textId="5FD6DFB8" w:rsidR="001273D1" w:rsidRPr="001273D1" w:rsidRDefault="00597EC3" w:rsidP="001273D1">
      <w:pPr>
        <w:pStyle w:val="Nagwek1"/>
        <w:rPr>
          <w:sz w:val="20"/>
        </w:rPr>
      </w:pPr>
      <w:r w:rsidRPr="001273D1">
        <w:rPr>
          <w:sz w:val="20"/>
        </w:rPr>
        <w:t xml:space="preserve">lekarz ze specjalizacją w </w:t>
      </w:r>
      <w:r w:rsidR="00CE725D">
        <w:rPr>
          <w:sz w:val="20"/>
        </w:rPr>
        <w:t>dziedzinie</w:t>
      </w:r>
      <w:r w:rsidR="001273D1">
        <w:rPr>
          <w:sz w:val="20"/>
        </w:rPr>
        <w:t>:</w:t>
      </w:r>
      <w:r w:rsidRPr="001273D1">
        <w:rPr>
          <w:sz w:val="20"/>
        </w:rPr>
        <w:t xml:space="preserve"> </w:t>
      </w:r>
    </w:p>
    <w:p w14:paraId="32C68C42" w14:textId="000A623F" w:rsidR="00F646DD" w:rsidRDefault="00597EC3" w:rsidP="001273D1">
      <w:pPr>
        <w:pStyle w:val="Nagwek1"/>
        <w:numPr>
          <w:ilvl w:val="0"/>
          <w:numId w:val="20"/>
        </w:numPr>
        <w:rPr>
          <w:sz w:val="20"/>
        </w:rPr>
      </w:pPr>
      <w:r>
        <w:rPr>
          <w:sz w:val="20"/>
        </w:rPr>
        <w:t>chorób wewnętrznych</w:t>
      </w:r>
      <w:r w:rsidR="001273D1">
        <w:rPr>
          <w:sz w:val="20"/>
        </w:rPr>
        <w:t xml:space="preserve">, </w:t>
      </w:r>
    </w:p>
    <w:p w14:paraId="6CFC2425" w14:textId="0B7BD303" w:rsidR="001273D1" w:rsidRDefault="001273D1" w:rsidP="001273D1">
      <w:pPr>
        <w:pStyle w:val="Akapitzlist"/>
        <w:numPr>
          <w:ilvl w:val="0"/>
          <w:numId w:val="20"/>
        </w:numPr>
      </w:pPr>
      <w:r>
        <w:t>endokrynologii,</w:t>
      </w:r>
    </w:p>
    <w:p w14:paraId="073AD4DE" w14:textId="77777777" w:rsidR="00CE725D" w:rsidRDefault="00CE725D" w:rsidP="00CE725D">
      <w:pPr>
        <w:pStyle w:val="Akapitzlist"/>
      </w:pPr>
    </w:p>
    <w:p w14:paraId="563C8D7A" w14:textId="5B864FAC" w:rsidR="00CE725D" w:rsidRDefault="00CE725D" w:rsidP="00CE725D">
      <w:r>
        <w:t>lub lekarz w trakcie specjalizacji w dziedzinie:</w:t>
      </w:r>
    </w:p>
    <w:p w14:paraId="269F5A5D" w14:textId="77777777" w:rsidR="00CE725D" w:rsidRDefault="00CE725D" w:rsidP="00CE725D">
      <w:pPr>
        <w:pStyle w:val="Akapitzlist"/>
        <w:numPr>
          <w:ilvl w:val="0"/>
          <w:numId w:val="20"/>
        </w:numPr>
      </w:pPr>
      <w:r>
        <w:t>endokrynologii,</w:t>
      </w:r>
    </w:p>
    <w:p w14:paraId="53C584D9" w14:textId="77777777" w:rsidR="00CE725D" w:rsidRDefault="00CE725D" w:rsidP="00CE725D"/>
    <w:p w14:paraId="3D0BD6AE" w14:textId="77777777" w:rsidR="001273D1" w:rsidRDefault="001273D1" w:rsidP="001273D1"/>
    <w:p w14:paraId="5270C4C5" w14:textId="5844414B" w:rsidR="001273D1" w:rsidRPr="001273D1" w:rsidRDefault="001273D1" w:rsidP="001273D1">
      <w:pPr>
        <w:rPr>
          <w:sz w:val="18"/>
          <w:szCs w:val="18"/>
        </w:rPr>
      </w:pPr>
      <w:r w:rsidRPr="001273D1">
        <w:rPr>
          <w:sz w:val="18"/>
          <w:szCs w:val="18"/>
        </w:rPr>
        <w:t>*proszę zaznaczyć właściwe</w:t>
      </w:r>
    </w:p>
    <w:p w14:paraId="2B681B79" w14:textId="77777777" w:rsidR="00822380" w:rsidRPr="000D13ED" w:rsidRDefault="00822380" w:rsidP="000D13ED">
      <w:pPr>
        <w:jc w:val="both"/>
        <w:rPr>
          <w:color w:val="000000"/>
        </w:rPr>
      </w:pPr>
    </w:p>
    <w:p w14:paraId="1FBD8887" w14:textId="77777777" w:rsidR="00597EC3" w:rsidRDefault="00597EC3" w:rsidP="00597EC3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452B5ADD" w14:textId="77777777" w:rsidR="00597EC3" w:rsidRDefault="00597EC3" w:rsidP="00597EC3">
      <w:pPr>
        <w:rPr>
          <w:b/>
          <w:bCs/>
          <w:sz w:val="22"/>
          <w:szCs w:val="22"/>
        </w:rPr>
      </w:pPr>
    </w:p>
    <w:p w14:paraId="2B49B67D" w14:textId="77777777" w:rsidR="00597EC3" w:rsidRDefault="00597EC3" w:rsidP="00597EC3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45EAA9F5" w14:textId="77777777" w:rsidR="00597EC3" w:rsidRDefault="00597EC3" w:rsidP="00597EC3">
      <w:pPr>
        <w:contextualSpacing/>
        <w:jc w:val="both"/>
        <w:rPr>
          <w:b/>
          <w:color w:val="000000"/>
        </w:rPr>
      </w:pPr>
    </w:p>
    <w:p w14:paraId="5686FFF5" w14:textId="77777777" w:rsidR="00597EC3" w:rsidRPr="007A54F2" w:rsidRDefault="00597EC3" w:rsidP="00597EC3">
      <w:pPr>
        <w:pStyle w:val="Tytu"/>
        <w:contextualSpacing/>
        <w:jc w:val="both"/>
        <w:rPr>
          <w:b w:val="0"/>
          <w:sz w:val="20"/>
          <w:szCs w:val="20"/>
        </w:rPr>
      </w:pPr>
      <w:r w:rsidRPr="007A54F2">
        <w:rPr>
          <w:sz w:val="20"/>
          <w:szCs w:val="20"/>
        </w:rPr>
        <w:t>Imię i nazwisko oferenta</w:t>
      </w:r>
      <w:r w:rsidRPr="007A54F2"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14163FAF" w14:textId="77777777" w:rsidR="00597EC3" w:rsidRPr="007A54F2" w:rsidRDefault="00597EC3" w:rsidP="00597EC3">
      <w:pPr>
        <w:pStyle w:val="Podtytu"/>
        <w:contextualSpacing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7A54F2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PESEL</w:t>
      </w:r>
      <w:r w:rsidRPr="007A54F2">
        <w:rPr>
          <w:rFonts w:ascii="Times New Roman" w:hAnsi="Times New Roman" w:cs="Times New Roman"/>
          <w:i w:val="0"/>
          <w:iCs w:val="0"/>
          <w:sz w:val="20"/>
          <w:szCs w:val="20"/>
        </w:rPr>
        <w:t>……………………………………………………………………………………………………………….</w:t>
      </w:r>
    </w:p>
    <w:p w14:paraId="3495E2B5" w14:textId="77777777" w:rsidR="00597EC3" w:rsidRDefault="00597EC3" w:rsidP="00597EC3">
      <w:pPr>
        <w:pStyle w:val="Tytu"/>
        <w:contextualSpacing/>
        <w:jc w:val="left"/>
        <w:rPr>
          <w:b w:val="0"/>
          <w:bCs w:val="0"/>
          <w:sz w:val="20"/>
          <w:szCs w:val="20"/>
        </w:rPr>
      </w:pPr>
      <w:r w:rsidRPr="007A54F2">
        <w:rPr>
          <w:bCs w:val="0"/>
          <w:sz w:val="20"/>
          <w:szCs w:val="20"/>
        </w:rPr>
        <w:t>Nazwa</w:t>
      </w:r>
      <w:r>
        <w:rPr>
          <w:bCs w:val="0"/>
          <w:sz w:val="20"/>
          <w:szCs w:val="20"/>
        </w:rPr>
        <w:t xml:space="preserve">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5271430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773E7EDA" w14:textId="77777777" w:rsidR="00597EC3" w:rsidRDefault="00597EC3" w:rsidP="00597EC3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siedziby firmy:</w:t>
      </w:r>
    </w:p>
    <w:p w14:paraId="3395767E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07EF9F03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0EB3E466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264DDA46" w14:textId="3E9BA112" w:rsidR="00597EC3" w:rsidRDefault="00597EC3" w:rsidP="00597EC3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Adres </w:t>
      </w:r>
      <w:r w:rsidR="001273D1">
        <w:rPr>
          <w:bCs w:val="0"/>
          <w:sz w:val="20"/>
          <w:szCs w:val="20"/>
        </w:rPr>
        <w:t>do doręczeń</w:t>
      </w:r>
      <w:r>
        <w:rPr>
          <w:bCs w:val="0"/>
          <w:sz w:val="20"/>
          <w:szCs w:val="20"/>
        </w:rPr>
        <w:t>:</w:t>
      </w:r>
    </w:p>
    <w:p w14:paraId="13BB7245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191B7572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4D75489E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276FA3B3" w14:textId="77777777" w:rsidR="00597EC3" w:rsidRDefault="00597EC3" w:rsidP="00597EC3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00E7DCC1" w14:textId="77777777" w:rsidR="00597EC3" w:rsidRDefault="00597EC3" w:rsidP="00597EC3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390F6C61" w14:textId="749A4656" w:rsidR="00597EC3" w:rsidRP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(stopień):.........................................................................................................................</w:t>
      </w:r>
    </w:p>
    <w:p w14:paraId="420845CD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 xml:space="preserve">2. </w:t>
      </w:r>
    </w:p>
    <w:p w14:paraId="526AA64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69D16250" w14:textId="54689BC2" w:rsidR="009C7E2E" w:rsidRDefault="009C7E2E" w:rsidP="00CC3604">
      <w:pPr>
        <w:pStyle w:val="Akapitzlist"/>
        <w:widowControl/>
        <w:numPr>
          <w:ilvl w:val="0"/>
          <w:numId w:val="22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</w:t>
      </w:r>
      <w:r w:rsidR="00052F52">
        <w:t>……. %</w:t>
      </w:r>
      <w:r>
        <w:t xml:space="preserve"> za  </w:t>
      </w:r>
      <w:r w:rsidR="00052F52">
        <w:t>1 punkt rozliczeniowy</w:t>
      </w:r>
      <w:r w:rsidR="00B942FC">
        <w:t xml:space="preserve"> zgodnie z umową z OW NFZ</w:t>
      </w:r>
      <w:r w:rsidR="009C3AC6">
        <w:t xml:space="preserve">, </w:t>
      </w:r>
      <w:r w:rsidR="009C3AC6" w:rsidRPr="00CC3604">
        <w:rPr>
          <w:rFonts w:ascii="Cambria" w:hAnsi="Cambria"/>
          <w:bCs/>
        </w:rPr>
        <w:t>z wyłączeniem pkt. b) i c).</w:t>
      </w:r>
    </w:p>
    <w:p w14:paraId="20B57447" w14:textId="7ACDF2D0" w:rsidR="009C7E2E" w:rsidRDefault="008C3935" w:rsidP="009C7E2E">
      <w:pPr>
        <w:widowControl/>
        <w:spacing w:line="336" w:lineRule="auto"/>
        <w:jc w:val="both"/>
      </w:pPr>
      <w:r>
        <w:t xml:space="preserve">Gwarantuję </w:t>
      </w:r>
      <w:r w:rsidR="009C7E2E">
        <w:t xml:space="preserve">dyspozycyjność do realizacji </w:t>
      </w:r>
      <w:r>
        <w:t xml:space="preserve">w miesiącu </w:t>
      </w:r>
      <w:r w:rsidR="00FA6263">
        <w:t>maksymalnie</w:t>
      </w:r>
      <w:r w:rsidR="009C7E2E">
        <w:t xml:space="preserve"> ………………… </w:t>
      </w:r>
      <w:r w:rsidR="00FC57F6">
        <w:t>godzin.</w:t>
      </w:r>
    </w:p>
    <w:p w14:paraId="6C3A79C5" w14:textId="743A006D" w:rsidR="00DB6407" w:rsidRDefault="00FA6263" w:rsidP="00052F52">
      <w:pPr>
        <w:widowControl/>
        <w:spacing w:line="360" w:lineRule="auto"/>
        <w:jc w:val="both"/>
      </w:pPr>
      <w:r>
        <w:t xml:space="preserve">Gwarantuję dyspozycyjność do realizacji w miesiącu minimalnie ………………… </w:t>
      </w:r>
      <w:r w:rsidR="00B942FC">
        <w:t xml:space="preserve">   </w:t>
      </w:r>
      <w:r w:rsidR="00FC57F6">
        <w:t>godzin.</w:t>
      </w:r>
    </w:p>
    <w:p w14:paraId="19FB6B58" w14:textId="732CD54D" w:rsidR="00CE725D" w:rsidRPr="008D07E2" w:rsidRDefault="00CE725D" w:rsidP="00CC3604">
      <w:pPr>
        <w:pStyle w:val="Akapitzlist"/>
        <w:widowControl/>
        <w:numPr>
          <w:ilvl w:val="0"/>
          <w:numId w:val="22"/>
        </w:numPr>
        <w:spacing w:line="360" w:lineRule="auto"/>
        <w:jc w:val="both"/>
      </w:pPr>
      <w:r w:rsidRPr="008D07E2">
        <w:rPr>
          <w:rFonts w:eastAsia="Lucida Sans Unicode"/>
          <w:lang w:eastAsia="pl-PL" w:bidi="pl-PL"/>
        </w:rPr>
        <w:lastRenderedPageBreak/>
        <w:t xml:space="preserve">W przypadku pacjentów, którym zrealizowano świadczenia zabiegowe- biopsję cienkoigłową tarczycy </w:t>
      </w:r>
      <w:r w:rsidR="00FC57F6" w:rsidRPr="008D07E2">
        <w:rPr>
          <w:rFonts w:eastAsia="Lucida Sans Unicode"/>
          <w:lang w:eastAsia="pl-PL" w:bidi="pl-PL"/>
        </w:rPr>
        <w:br/>
      </w:r>
      <w:r w:rsidRPr="008D07E2">
        <w:rPr>
          <w:rFonts w:eastAsia="Lucida Sans Unicode"/>
          <w:lang w:eastAsia="pl-PL" w:bidi="pl-PL"/>
        </w:rPr>
        <w:t>w ramach Poradni Endokrynologicznej, gdzie wydanie wyniku histopatologicznego nastąpiło w ramach porady specjalistycznej zrealizowanej przez Przyjmującego Zamówienie,</w:t>
      </w:r>
      <w:r w:rsidR="00CC3604" w:rsidRPr="008D07E2">
        <w:rPr>
          <w:rFonts w:eastAsia="Lucida Sans Unicode"/>
          <w:lang w:eastAsia="pl-PL" w:bidi="pl-PL"/>
        </w:rPr>
        <w:t xml:space="preserve"> Oferuję</w:t>
      </w:r>
      <w:r w:rsidRPr="008D07E2">
        <w:rPr>
          <w:rFonts w:eastAsia="Lucida Sans Unicode"/>
          <w:lang w:eastAsia="pl-PL" w:bidi="pl-PL"/>
        </w:rPr>
        <w:t xml:space="preserve"> </w:t>
      </w:r>
      <w:r w:rsidR="00FC57F6" w:rsidRPr="008D07E2">
        <w:rPr>
          <w:rFonts w:eastAsia="Lucida Sans Unicode"/>
          <w:lang w:eastAsia="pl-PL" w:bidi="pl-PL"/>
        </w:rPr>
        <w:t>udzielenie świadczenia  w wysokości</w:t>
      </w:r>
      <w:r w:rsidRPr="008D07E2">
        <w:rPr>
          <w:rFonts w:eastAsia="Lucida Sans Unicode"/>
          <w:lang w:eastAsia="pl-PL" w:bidi="pl-PL"/>
        </w:rPr>
        <w:t xml:space="preserve"> </w:t>
      </w:r>
      <w:r w:rsidR="00FC57F6" w:rsidRPr="008D07E2">
        <w:rPr>
          <w:rFonts w:eastAsia="Lucida Sans Unicode"/>
          <w:lang w:eastAsia="pl-PL" w:bidi="pl-PL"/>
        </w:rPr>
        <w:t>…….</w:t>
      </w:r>
      <w:r w:rsidRPr="008D07E2">
        <w:rPr>
          <w:rFonts w:eastAsia="Lucida Sans Unicode"/>
          <w:lang w:eastAsia="pl-PL" w:bidi="pl-PL"/>
        </w:rPr>
        <w:t xml:space="preserve"> % wartości wykonanej procedury zabiegowej, z wyłączeniem pkt. a) i c).</w:t>
      </w:r>
    </w:p>
    <w:p w14:paraId="5D51DDDE" w14:textId="3841BE01" w:rsidR="00CE725D" w:rsidRPr="00ED38E8" w:rsidRDefault="00CE725D" w:rsidP="008D07E2">
      <w:pPr>
        <w:pStyle w:val="Akapitzlist"/>
        <w:widowControl/>
        <w:numPr>
          <w:ilvl w:val="0"/>
          <w:numId w:val="22"/>
        </w:numPr>
        <w:spacing w:line="360" w:lineRule="auto"/>
        <w:jc w:val="both"/>
      </w:pPr>
      <w:r w:rsidRPr="008D07E2">
        <w:rPr>
          <w:bCs/>
        </w:rPr>
        <w:t xml:space="preserve">W przypadku pacjentów, którym zrealizowano świadczenia zabiegowe- biopsję cienkoigłową tarczycy, </w:t>
      </w:r>
      <w:r w:rsidR="008D07E2">
        <w:rPr>
          <w:bCs/>
        </w:rPr>
        <w:br/>
      </w:r>
      <w:r w:rsidRPr="008D07E2">
        <w:rPr>
          <w:bCs/>
        </w:rPr>
        <w:t xml:space="preserve">w ramach pakietu DILO w Poradni Endokrynologicznej, gdzie wydanie wyniku histopatologicznego nastąpiło w ramach porady specjalistycznej zrealizowanej przez Przyjmującego Zamówienie, </w:t>
      </w:r>
      <w:r w:rsidR="00FC57F6" w:rsidRPr="008D07E2">
        <w:rPr>
          <w:bCs/>
        </w:rPr>
        <w:t xml:space="preserve">oferuję udzielenie świadczenia w wysokości ….. </w:t>
      </w:r>
      <w:r w:rsidRPr="008D07E2">
        <w:rPr>
          <w:bCs/>
        </w:rPr>
        <w:t xml:space="preserve">% wyceny diagnostyki wstępnej DILO oraz </w:t>
      </w:r>
      <w:r w:rsidR="00FC57F6" w:rsidRPr="008D07E2">
        <w:rPr>
          <w:bCs/>
        </w:rPr>
        <w:t>…..</w:t>
      </w:r>
      <w:r w:rsidRPr="008D07E2">
        <w:rPr>
          <w:bCs/>
        </w:rPr>
        <w:t>% wartości procedury wizyty, podczas której wydano wynik biopsji, z wyłączeniem pkt. a) i b ).</w:t>
      </w:r>
    </w:p>
    <w:p w14:paraId="64777796" w14:textId="5432F991" w:rsidR="00ED38E8" w:rsidRDefault="00ED38E8" w:rsidP="008D07E2">
      <w:pPr>
        <w:pStyle w:val="Akapitzlist"/>
        <w:widowControl/>
        <w:numPr>
          <w:ilvl w:val="0"/>
          <w:numId w:val="22"/>
        </w:numPr>
        <w:spacing w:line="360" w:lineRule="auto"/>
        <w:jc w:val="both"/>
      </w:pPr>
      <w:r>
        <w:t>Oferuję udzielanie świadczeń zdrowotnych za cenę …… zł za wykonanie 1 biopsji cienkoigłowej tarczycy.</w:t>
      </w:r>
    </w:p>
    <w:p w14:paraId="2117D55F" w14:textId="64C43066" w:rsidR="00ED38E8" w:rsidRPr="008D07E2" w:rsidRDefault="00ED38E8" w:rsidP="00ED38E8">
      <w:pPr>
        <w:pStyle w:val="Akapitzlist"/>
        <w:widowControl/>
        <w:spacing w:line="360" w:lineRule="auto"/>
        <w:jc w:val="both"/>
      </w:pPr>
      <w:r>
        <w:t xml:space="preserve">Gwarantuję dyspozycyjność do realizacji w miesiącu maksymalnie ………………… </w:t>
      </w:r>
      <w:r>
        <w:t>biopsji miesięcznie.</w:t>
      </w:r>
    </w:p>
    <w:p w14:paraId="26DBC291" w14:textId="0DAF4BC3" w:rsidR="00F646DD" w:rsidRPr="008D07E2" w:rsidRDefault="00F646DD" w:rsidP="00F646DD">
      <w:pPr>
        <w:pStyle w:val="Akapitzlist"/>
        <w:widowControl/>
        <w:numPr>
          <w:ilvl w:val="0"/>
          <w:numId w:val="22"/>
        </w:numPr>
        <w:spacing w:line="360" w:lineRule="auto"/>
        <w:jc w:val="both"/>
      </w:pPr>
      <w:r>
        <w:t>Deklaruję udzielanie świadczeń zdrowotnych w soboty</w:t>
      </w:r>
      <w:r w:rsidR="00B942FC">
        <w:t>, niedziele i święta.</w:t>
      </w:r>
    </w:p>
    <w:p w14:paraId="57C3F689" w14:textId="77777777" w:rsidR="00F646DD" w:rsidRDefault="00F646DD" w:rsidP="00F646DD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13D5D903" w14:textId="77777777" w:rsidR="00F646DD" w:rsidRPr="00997FF3" w:rsidRDefault="00F646DD" w:rsidP="00F646DD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4C54B53A" w14:textId="38D8DDC3" w:rsidR="00E41F00" w:rsidRDefault="008D07E2" w:rsidP="00F646D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646DD" w:rsidRPr="00745DA9">
        <w:rPr>
          <w:color w:val="000000"/>
        </w:rPr>
        <w:t>*</w:t>
      </w:r>
      <w:r w:rsidR="00F646DD">
        <w:rPr>
          <w:color w:val="000000"/>
        </w:rPr>
        <w:t xml:space="preserve"> - proszę zaznaczyć właściwą ofertę</w:t>
      </w:r>
    </w:p>
    <w:p w14:paraId="270D760C" w14:textId="77777777" w:rsidR="00822380" w:rsidRPr="00F646DD" w:rsidRDefault="00822380" w:rsidP="00F646DD">
      <w:pPr>
        <w:spacing w:line="360" w:lineRule="auto"/>
        <w:jc w:val="both"/>
        <w:rPr>
          <w:color w:val="000000"/>
        </w:rPr>
      </w:pPr>
    </w:p>
    <w:p w14:paraId="2FCE50B9" w14:textId="77777777" w:rsidR="00597EC3" w:rsidRDefault="00597EC3" w:rsidP="00597EC3">
      <w:pPr>
        <w:widowControl/>
        <w:spacing w:line="360" w:lineRule="auto"/>
        <w:jc w:val="both"/>
        <w:rPr>
          <w:b/>
        </w:rPr>
      </w:pPr>
      <w:r w:rsidRPr="00693734">
        <w:rPr>
          <w:b/>
        </w:rPr>
        <w:t>3.</w:t>
      </w:r>
    </w:p>
    <w:p w14:paraId="18FB9E41" w14:textId="77777777" w:rsidR="00597EC3" w:rsidRDefault="00597EC3" w:rsidP="00597EC3">
      <w:pPr>
        <w:widowControl/>
        <w:spacing w:line="336" w:lineRule="auto"/>
        <w:jc w:val="both"/>
        <w:rPr>
          <w:b/>
        </w:rPr>
      </w:pPr>
      <w:r>
        <w:rPr>
          <w:b/>
        </w:rPr>
        <w:t>OŚWIADCZENIA:</w:t>
      </w:r>
    </w:p>
    <w:p w14:paraId="07F2DD50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zapoznałem (am) się z treścią ogłoszenia o konkursie, „Szczegółowymi warunkami konkursu ofert” (wraz ze wszystkimi załącznikami) i nie zgłaszam zastrzeżeń do ich treści oraz, że dokumentacja konkursowa jest wystarczająca do złożenia oferty.</w:t>
      </w:r>
    </w:p>
    <w:p w14:paraId="0B20F44C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 xml:space="preserve"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oraz, </w:t>
      </w:r>
      <w:r>
        <w:br/>
        <w:t>że cena nie zostanie zmieniona w trakcie wykonywania przedmiotu zamówienia.</w:t>
      </w:r>
    </w:p>
    <w:p w14:paraId="0A48BDDC" w14:textId="4EF6E459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zgodą obu stron, możliwość zmiany bądź rozszerzenia miejsca udzielania świadczeń</w:t>
      </w:r>
      <w:r w:rsidR="001273D1">
        <w:t>,</w:t>
      </w:r>
      <w:r>
        <w:t xml:space="preserve"> a także możliwość zmiany bądź rozszerzenia grupy świadczeniobiorców objętych niniejsza umową.</w:t>
      </w:r>
    </w:p>
    <w:p w14:paraId="23A867E2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spełniam warunki o których mowa w ustawie z dnia 15 kwietnia 2011 r. o działalności leczniczej </w:t>
      </w:r>
      <w:r w:rsidRPr="00FB631D">
        <w:rPr>
          <w:rFonts w:eastAsia="Arial Unicode MS"/>
        </w:rPr>
        <w:t xml:space="preserve">(Dz. U. z </w:t>
      </w:r>
      <w:r>
        <w:rPr>
          <w:rFonts w:eastAsia="Arial Unicode MS"/>
        </w:rPr>
        <w:t>2024.779 ze zm.).</w:t>
      </w:r>
    </w:p>
    <w:p w14:paraId="0EA5FD1B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posiadam aktualne orzeczenie o stanie zdrowia od lekarza medycyny pracy potwierdzające brak przeciwskazań zdrowotnych do wykonywania pracy lekarza, wykonane na koszt własny bądź w przypadku braku powyższego orzeczenia, na dzień złożenia oferty zobowiązanie o przedłożeniu kopii orzeczenia o stanie zdrowia przed podpisaniem umowy. </w:t>
      </w:r>
    </w:p>
    <w:p w14:paraId="10EBAA89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wszystkie załączone dokumenty lub kserokopie są zgodne z aktualnym stanem faktycznym</w:t>
      </w:r>
      <w:r>
        <w:br/>
        <w:t xml:space="preserve"> i prawnym.</w:t>
      </w:r>
    </w:p>
    <w:p w14:paraId="3BFA0650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01D0FBEA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495CF31C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0DE74E5F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7DB64AC8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lastRenderedPageBreak/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555FC44E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55FAC2AB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100B0E43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Zostałem poinformowany, że:</w:t>
      </w:r>
    </w:p>
    <w:p w14:paraId="132EE8A6" w14:textId="77777777" w:rsidR="00597EC3" w:rsidRPr="006E6DD7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Style w:val="StrongEmphasis"/>
          <w:rFonts w:eastAsia="Calibri" w:cs="Calibri"/>
          <w:color w:val="000000"/>
        </w:rPr>
      </w:pPr>
      <w:r w:rsidRPr="003E3620">
        <w:t xml:space="preserve">Administratorem moich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  <w:r w:rsidRPr="006E6DD7">
        <w:rPr>
          <w:b/>
          <w:bCs/>
        </w:rPr>
        <w:t>(</w:t>
      </w:r>
      <w:r w:rsidRPr="006E6DD7">
        <w:rPr>
          <w:rStyle w:val="StrongEmphasis"/>
          <w:rFonts w:eastAsia="Calibri" w:cs="Calibri"/>
          <w:b w:val="0"/>
          <w:bCs w:val="0"/>
          <w:color w:val="000000"/>
        </w:rPr>
        <w:t>22) 318 62 01.</w:t>
      </w:r>
    </w:p>
    <w:p w14:paraId="099FE6A6" w14:textId="77777777" w:rsidR="00597EC3" w:rsidRPr="003E3620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Administrator wyznaczył Inspektora Ochrony Danych nadzorującego prawidłowość przetwarzania danych osobowych, z którym mogę się kontaktować 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56602693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Moje  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41B4BF0D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Dane osobowe mogą być udostępnione innym uprawnionym podmiotom, na podstawie przepisów prawa, </w:t>
      </w:r>
      <w:r>
        <w:br/>
        <w:t>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4E1233E8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Dane nie będą udostępniane podmiotom  zewnętrznym, przekazywane do państwa trzeciego lub organizacji międzynarodowych oraz nie będą podlegały profilowaniu.</w:t>
      </w:r>
    </w:p>
    <w:p w14:paraId="2B5E317C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Mam prawo uzyskać kopię swoich danych osobowych w siedzibie Administratora.</w:t>
      </w:r>
    </w:p>
    <w:p w14:paraId="579D3298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Moje dane osobowe będą przechowywane do momentu upływu okresu przewidzianego w przepisach prawa.</w:t>
      </w:r>
    </w:p>
    <w:p w14:paraId="44AAD52C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Przysługuje mi prawo dostępu do treści moich danych oraz prawo ich sprostowania, ograniczenia przetwarzania, a także prawo do wniesienia skargi do organu nadzorczego.</w:t>
      </w:r>
    </w:p>
    <w:p w14:paraId="68C0DEA9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Podanie danych jest dobrowolne, jednakże niezbędne do realizacji celu ich przetwarzania. Konsekwencja niepodania danych osobowych jest brak możliwości realizacji umowy.</w:t>
      </w:r>
    </w:p>
    <w:p w14:paraId="4A2AE5E4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Administrator nie podejmuje decyzji w sposób zautomatyzowany w oparciu o moje dane osobowe.</w:t>
      </w:r>
    </w:p>
    <w:p w14:paraId="6AC23644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Zgodnie z art. 21 ust 1 i 2 Ustawy z dnia 13 maja 2016 r. o przeciwdziałaniu zagrożeniom przestępczością na tle seksualnym- tj. Dz. Z 2023r. poz. 1304 ze zm. moje dane zostaną sprawdzone w Rejestrze z dostępem ograniczonym lub w Rejestrze sprawców przestępstw na tle seksualnym. Oferta zostanie odrzucona jeżeli dane Oferenta figurują w w/w Rejestrach.</w:t>
      </w:r>
    </w:p>
    <w:p w14:paraId="37A8B1C2" w14:textId="77777777" w:rsidR="00597EC3" w:rsidRDefault="00597EC3" w:rsidP="00597EC3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Oświadczam, że nie byłem (am) prawomocnie skazany (na) za czyny zabronione określone w rozdziale XIX </w:t>
      </w:r>
      <w:r>
        <w:br/>
        <w:t xml:space="preserve">i XXV Kodeku karnego, w art. 189a i art. 207 Kodeksu karnego oraz w ustawie z dnia 29 lipca 2005. </w:t>
      </w:r>
      <w:r>
        <w:br/>
        <w:t>o przeciwdziałaniu narkomanii oraz nie wydano wobec mnie innego orzeczenia, w którym stwierdzono, iż dopuściłem (am)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5283F824" w14:textId="77777777" w:rsidR="008D07E2" w:rsidRDefault="008D07E2" w:rsidP="008D07E2">
      <w:pPr>
        <w:pStyle w:val="Akapitzlist"/>
        <w:widowControl/>
        <w:suppressAutoHyphens w:val="0"/>
        <w:spacing w:line="360" w:lineRule="auto"/>
        <w:jc w:val="both"/>
      </w:pPr>
    </w:p>
    <w:p w14:paraId="5DB83E42" w14:textId="77777777" w:rsidR="00597EC3" w:rsidRPr="002E30D4" w:rsidRDefault="00597EC3" w:rsidP="00597EC3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lastRenderedPageBreak/>
        <w:t>4.</w:t>
      </w:r>
    </w:p>
    <w:p w14:paraId="00396191" w14:textId="77777777" w:rsidR="00597EC3" w:rsidRDefault="00597EC3" w:rsidP="00597EC3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3460A742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 </w:t>
      </w:r>
      <w:r w:rsidRPr="00937D15">
        <w:rPr>
          <w:b/>
        </w:rPr>
        <w:t>wpisu do rejestru podmiotów wykonujących działalność leczniczą  wyłącznie w przedsiębiorstwie podmiotu leczniczego</w:t>
      </w:r>
      <w:r w:rsidRPr="00937D15"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7AFD4F90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</w:t>
      </w:r>
      <w:r w:rsidRPr="00937D15">
        <w:t xml:space="preserve"> </w:t>
      </w:r>
      <w:r w:rsidRPr="00937D15">
        <w:rPr>
          <w:b/>
        </w:rPr>
        <w:t>aktualny, nie starszy niż jeden miesiąc</w:t>
      </w:r>
      <w:r w:rsidRPr="00937D15">
        <w:t xml:space="preserve"> – zał. nr 2</w:t>
      </w:r>
    </w:p>
    <w:p w14:paraId="62E24591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1D93A811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44A3463A" w14:textId="56CCF905" w:rsidR="00597EC3" w:rsidRPr="00C44B9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</w:p>
    <w:p w14:paraId="46CA05CC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6a,6b itd.</w:t>
      </w:r>
    </w:p>
    <w:p w14:paraId="4F4D3E12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61532602" w14:textId="77777777" w:rsidR="00597EC3" w:rsidRPr="00937D15" w:rsidRDefault="00597EC3" w:rsidP="00597EC3">
      <w:pPr>
        <w:widowControl/>
        <w:numPr>
          <w:ilvl w:val="0"/>
          <w:numId w:val="2"/>
        </w:numPr>
        <w:spacing w:line="336" w:lineRule="auto"/>
        <w:ind w:left="357" w:hanging="357"/>
        <w:jc w:val="both"/>
      </w:pPr>
      <w:r w:rsidRPr="00937D15">
        <w:t xml:space="preserve">Aktualna polisa ubezpieczenia od odpowiedzialności cywilnej w zakresie odpowiedzialności cywilnej w zakresie odpowiedzialności za szkodę wyrządzoną w wyniku realizacji umowy o udzielenie zamówienia art. 25 ustawy </w:t>
      </w:r>
      <w:r>
        <w:br/>
      </w:r>
      <w:r w:rsidRPr="00937D15">
        <w:t xml:space="preserve">z dnia 15 kwietnia 2011 r. o działalności leczniczej </w:t>
      </w:r>
      <w:r w:rsidRPr="00937D15">
        <w:rPr>
          <w:rFonts w:eastAsia="Arial Unicode MS"/>
        </w:rPr>
        <w:t xml:space="preserve">(Dz. U. z </w:t>
      </w:r>
      <w:r>
        <w:rPr>
          <w:rFonts w:eastAsia="Arial Unicode MS"/>
        </w:rPr>
        <w:t>2024.779 ze zm.)</w:t>
      </w:r>
      <w:r>
        <w:t xml:space="preserve"> </w:t>
      </w:r>
      <w:r w:rsidRPr="00937D15">
        <w:t xml:space="preserve">oraz Rozporządzenie Ministra Finansów z dnia </w:t>
      </w:r>
      <w:r>
        <w:t>29 kwietnia</w:t>
      </w:r>
      <w:r w:rsidRPr="00937D15">
        <w:t xml:space="preserve"> 201</w:t>
      </w:r>
      <w:r>
        <w:t>9</w:t>
      </w:r>
      <w:r w:rsidRPr="00937D15">
        <w:t xml:space="preserve"> r. w sprawie obowiązkowego ubezpieczenia OC podmiotu wykonującego działalność leczniczą (Dz.U. z </w:t>
      </w:r>
      <w:r>
        <w:t>2019 r., poz. 866</w:t>
      </w:r>
      <w:r w:rsidRPr="00937D15">
        <w:t xml:space="preserve">). Dotyczy to również odpowiedzialności cywilnej z tytułu przeniesienia chorób zakaźnych, w tym zarażenia wirusem HIV lub oświadczenie Oferenta o dostarczeniu polisy </w:t>
      </w:r>
      <w:r>
        <w:t>przed</w:t>
      </w:r>
      <w:r w:rsidRPr="00937D15">
        <w:t xml:space="preserve"> zawarci</w:t>
      </w:r>
      <w:r>
        <w:t>em</w:t>
      </w:r>
      <w:r w:rsidRPr="00937D15">
        <w:t xml:space="preserve"> umowy </w:t>
      </w:r>
      <w:r w:rsidRPr="00937D15">
        <w:rPr>
          <w:vertAlign w:val="superscript"/>
        </w:rPr>
        <w:t xml:space="preserve"> </w:t>
      </w:r>
      <w:r w:rsidRPr="00937D15">
        <w:t xml:space="preserve"> – zał. nr 8</w:t>
      </w:r>
    </w:p>
    <w:p w14:paraId="4DE60307" w14:textId="77777777" w:rsidR="00597EC3" w:rsidRPr="00C44C8F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Kserokopia orzeczenia o stanie zdrowia od lekarza medycyny pracy potwierdzającego brak przeciwwskazań zdrowotnych do wykonywania pracy</w:t>
      </w:r>
      <w:r>
        <w:t xml:space="preserve"> lekarza</w:t>
      </w:r>
      <w:r w:rsidRPr="00C44C8F">
        <w:t xml:space="preserve">, wykonana na koszt własny bądź w przypadku braku powyższego zaświadczenia na dzień złożenia oferty zobowiązanie o  przedłożeniu kopii orzeczenia o stanie zdrowia </w:t>
      </w:r>
      <w:r>
        <w:t>przed</w:t>
      </w:r>
      <w:r w:rsidRPr="00C44C8F">
        <w:t xml:space="preserve"> podpisani</w:t>
      </w:r>
      <w:r>
        <w:t>em</w:t>
      </w:r>
      <w:r w:rsidRPr="00C44C8F">
        <w:t xml:space="preserve"> umowy – zał. nr 9</w:t>
      </w:r>
    </w:p>
    <w:p w14:paraId="0C0EF764" w14:textId="77777777" w:rsidR="00597EC3" w:rsidRPr="00C44C8F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3535749F" w14:textId="77777777" w:rsidR="00597EC3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5EC7C191" w14:textId="77777777" w:rsidR="00597EC3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12</w:t>
      </w:r>
    </w:p>
    <w:p w14:paraId="3059AE4B" w14:textId="77777777" w:rsidR="00597EC3" w:rsidRPr="00C44C8F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13</w:t>
      </w:r>
    </w:p>
    <w:p w14:paraId="7B804C2F" w14:textId="77777777" w:rsidR="00597EC3" w:rsidRPr="00C44C8F" w:rsidRDefault="00597EC3" w:rsidP="00597EC3">
      <w:pPr>
        <w:spacing w:line="360" w:lineRule="auto"/>
        <w:rPr>
          <w:i/>
        </w:rPr>
      </w:pPr>
    </w:p>
    <w:p w14:paraId="03F79838" w14:textId="77777777" w:rsidR="00597EC3" w:rsidRDefault="00597EC3" w:rsidP="00597EC3">
      <w:pPr>
        <w:rPr>
          <w:i/>
        </w:rPr>
      </w:pPr>
    </w:p>
    <w:p w14:paraId="4C975A9C" w14:textId="77777777" w:rsidR="00597EC3" w:rsidRDefault="00597EC3" w:rsidP="00597EC3">
      <w:r>
        <w:t xml:space="preserve">  ……………………............................................................................................................................................................</w:t>
      </w:r>
    </w:p>
    <w:p w14:paraId="657BEA56" w14:textId="77777777" w:rsidR="00597EC3" w:rsidRDefault="00597EC3" w:rsidP="00597EC3">
      <w:r>
        <w:t xml:space="preserve">                   (</w:t>
      </w:r>
      <w:r>
        <w:rPr>
          <w:i/>
        </w:rPr>
        <w:t>podpis i pieczęć oferenta lub  osoby uprawnionej do podpisania  i  złożenia oferty)</w:t>
      </w:r>
    </w:p>
    <w:p w14:paraId="5DD9D303" w14:textId="77777777" w:rsidR="00597EC3" w:rsidRDefault="00597EC3" w:rsidP="00597EC3"/>
    <w:p w14:paraId="1DD45EA6" w14:textId="4D50F62E" w:rsidR="00E35150" w:rsidRDefault="00E35150" w:rsidP="00D70B95"/>
    <w:sectPr w:rsidR="00E35150" w:rsidSect="00C8416A">
      <w:headerReference w:type="default" r:id="rId10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2394" w14:textId="77777777" w:rsidR="004B57A6" w:rsidRDefault="004B57A6">
      <w:r>
        <w:separator/>
      </w:r>
    </w:p>
  </w:endnote>
  <w:endnote w:type="continuationSeparator" w:id="0">
    <w:p w14:paraId="7649DF48" w14:textId="77777777" w:rsidR="004B57A6" w:rsidRDefault="004B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72D11" w14:textId="77777777" w:rsidR="004B57A6" w:rsidRDefault="004B57A6">
      <w:r>
        <w:separator/>
      </w:r>
    </w:p>
  </w:footnote>
  <w:footnote w:type="continuationSeparator" w:id="0">
    <w:p w14:paraId="10406EB8" w14:textId="77777777" w:rsidR="004B57A6" w:rsidRDefault="004B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E059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5502974A" w14:textId="77777777" w:rsidR="00761B44" w:rsidRDefault="00761B44" w:rsidP="000E0DA0">
    <w:pPr>
      <w:pStyle w:val="Nagwek"/>
      <w:jc w:val="right"/>
      <w:rPr>
        <w:i/>
      </w:rPr>
    </w:pPr>
    <w:r>
      <w:rPr>
        <w:i/>
      </w:rPr>
      <w:t xml:space="preserve">                           </w:t>
    </w:r>
    <w:r w:rsidR="000538B9">
      <w:rPr>
        <w:i/>
      </w:rPr>
      <w:t xml:space="preserve">Zarządu </w:t>
    </w:r>
    <w:r w:rsidR="00E35150">
      <w:rPr>
        <w:i/>
      </w:rPr>
      <w:t xml:space="preserve">Szpitala Czerniakowskiego </w:t>
    </w:r>
    <w:r w:rsidR="000538B9">
      <w:rPr>
        <w:i/>
      </w:rPr>
      <w:t>Sp. z o.o.</w:t>
    </w:r>
    <w:r w:rsidR="00E35150">
      <w:rPr>
        <w:i/>
      </w:rPr>
      <w:t xml:space="preserve"> </w:t>
    </w:r>
  </w:p>
  <w:p w14:paraId="5F72CD5E" w14:textId="18F4B577" w:rsidR="00E35150" w:rsidRPr="00D40AC1" w:rsidRDefault="00761B44" w:rsidP="00761B44">
    <w:pPr>
      <w:pStyle w:val="Nagwek"/>
      <w:jc w:val="center"/>
      <w:rPr>
        <w:i/>
        <w:color w:val="FF0000"/>
      </w:rPr>
    </w:pPr>
    <w:r w:rsidRPr="00D40AC1">
      <w:rPr>
        <w:i/>
        <w:color w:val="FF0000"/>
      </w:rPr>
      <w:t xml:space="preserve">                                                                                                     </w:t>
    </w:r>
    <w:r w:rsidR="00C44B95">
      <w:rPr>
        <w:i/>
        <w:color w:val="FF0000"/>
      </w:rPr>
      <w:t xml:space="preserve">                   </w:t>
    </w:r>
    <w:r w:rsidRPr="00D40AC1">
      <w:rPr>
        <w:i/>
        <w:color w:val="FF0000"/>
      </w:rPr>
      <w:t xml:space="preserve"> </w:t>
    </w:r>
    <w:r w:rsidR="00E35150" w:rsidRPr="00C44B95">
      <w:rPr>
        <w:i/>
      </w:rPr>
      <w:t>Nr</w:t>
    </w:r>
    <w:r w:rsidR="008C3935" w:rsidRPr="00C44B95">
      <w:rPr>
        <w:i/>
      </w:rPr>
      <w:t xml:space="preserve"> </w:t>
    </w:r>
    <w:r w:rsidR="003D4FD2">
      <w:rPr>
        <w:i/>
      </w:rPr>
      <w:t xml:space="preserve">      /V</w:t>
    </w:r>
    <w:r w:rsidR="00F05725" w:rsidRPr="00C44B95">
      <w:rPr>
        <w:i/>
      </w:rPr>
      <w:t>/</w:t>
    </w:r>
    <w:r w:rsidR="00D40AC1" w:rsidRPr="00C44B95">
      <w:rPr>
        <w:i/>
      </w:rPr>
      <w:t>202</w:t>
    </w:r>
    <w:r w:rsidR="00597EC3">
      <w:rPr>
        <w:i/>
      </w:rPr>
      <w:t>5</w:t>
    </w:r>
    <w:r w:rsidR="00F05725" w:rsidRPr="00C44B95">
      <w:rPr>
        <w:i/>
      </w:rPr>
      <w:t xml:space="preserve"> r. </w:t>
    </w:r>
    <w:r w:rsidR="00E35150" w:rsidRPr="00C44B95">
      <w:rPr>
        <w:i/>
      </w:rPr>
      <w:t xml:space="preserve">z dnia </w:t>
    </w:r>
    <w:r w:rsidR="003D4FD2">
      <w:rPr>
        <w:i/>
      </w:rPr>
      <w:t xml:space="preserve"> </w:t>
    </w:r>
    <w:r w:rsidR="00597EC3">
      <w:rPr>
        <w:i/>
      </w:rPr>
      <w:t xml:space="preserve"> </w:t>
    </w:r>
    <w:r w:rsidR="003D4FD2">
      <w:rPr>
        <w:i/>
      </w:rPr>
      <w:t xml:space="preserve">   </w:t>
    </w:r>
    <w:r w:rsidR="009637C8">
      <w:rPr>
        <w:i/>
      </w:rPr>
      <w:t>l</w:t>
    </w:r>
    <w:r w:rsidR="00822380">
      <w:rPr>
        <w:i/>
      </w:rPr>
      <w:t>i</w:t>
    </w:r>
    <w:r w:rsidR="00597EC3">
      <w:rPr>
        <w:i/>
      </w:rPr>
      <w:t>pca</w:t>
    </w:r>
    <w:r w:rsidR="009637C8">
      <w:rPr>
        <w:i/>
      </w:rPr>
      <w:t xml:space="preserve"> </w:t>
    </w:r>
    <w:r w:rsidR="004B47B9">
      <w:rPr>
        <w:i/>
      </w:rPr>
      <w:t>202</w:t>
    </w:r>
    <w:r w:rsidR="00597EC3">
      <w:rPr>
        <w:i/>
      </w:rPr>
      <w:t>5</w:t>
    </w:r>
    <w:r w:rsidR="00F05725" w:rsidRPr="00C44B95">
      <w:rPr>
        <w:i/>
      </w:rPr>
      <w:t xml:space="preserve"> r.</w:t>
    </w:r>
  </w:p>
  <w:p w14:paraId="523D8708" w14:textId="77777777" w:rsidR="00E35150" w:rsidRDefault="00E3515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852600"/>
    <w:multiLevelType w:val="hybridMultilevel"/>
    <w:tmpl w:val="15164F2A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76A63"/>
    <w:multiLevelType w:val="hybridMultilevel"/>
    <w:tmpl w:val="3CECB3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476B"/>
    <w:multiLevelType w:val="hybridMultilevel"/>
    <w:tmpl w:val="735E38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8614E89"/>
    <w:multiLevelType w:val="hybridMultilevel"/>
    <w:tmpl w:val="08FE7B4E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00B9B"/>
    <w:multiLevelType w:val="hybridMultilevel"/>
    <w:tmpl w:val="E7CACFCA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8" w15:restartNumberingAfterBreak="0">
    <w:nsid w:val="729052AE"/>
    <w:multiLevelType w:val="hybridMultilevel"/>
    <w:tmpl w:val="E7B4A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85246">
    <w:abstractNumId w:val="0"/>
  </w:num>
  <w:num w:numId="2" w16cid:durableId="1958443034">
    <w:abstractNumId w:val="1"/>
  </w:num>
  <w:num w:numId="3" w16cid:durableId="443423219">
    <w:abstractNumId w:val="2"/>
  </w:num>
  <w:num w:numId="4" w16cid:durableId="554318194">
    <w:abstractNumId w:val="3"/>
  </w:num>
  <w:num w:numId="5" w16cid:durableId="1015693120">
    <w:abstractNumId w:val="4"/>
  </w:num>
  <w:num w:numId="6" w16cid:durableId="3732338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923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827109">
    <w:abstractNumId w:val="9"/>
  </w:num>
  <w:num w:numId="9" w16cid:durableId="1307121737">
    <w:abstractNumId w:val="5"/>
  </w:num>
  <w:num w:numId="10" w16cid:durableId="132871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8361869">
    <w:abstractNumId w:val="10"/>
  </w:num>
  <w:num w:numId="12" w16cid:durableId="1508864689">
    <w:abstractNumId w:val="11"/>
  </w:num>
  <w:num w:numId="13" w16cid:durableId="994456855">
    <w:abstractNumId w:val="8"/>
  </w:num>
  <w:num w:numId="14" w16cid:durableId="1265073624">
    <w:abstractNumId w:val="19"/>
  </w:num>
  <w:num w:numId="15" w16cid:durableId="1249657976">
    <w:abstractNumId w:val="16"/>
  </w:num>
  <w:num w:numId="16" w16cid:durableId="1030570091">
    <w:abstractNumId w:val="15"/>
  </w:num>
  <w:num w:numId="17" w16cid:durableId="847788015">
    <w:abstractNumId w:val="7"/>
  </w:num>
  <w:num w:numId="18" w16cid:durableId="827015733">
    <w:abstractNumId w:val="17"/>
  </w:num>
  <w:num w:numId="19" w16cid:durableId="443353763">
    <w:abstractNumId w:val="12"/>
  </w:num>
  <w:num w:numId="20" w16cid:durableId="304429000">
    <w:abstractNumId w:val="13"/>
  </w:num>
  <w:num w:numId="21" w16cid:durableId="9781914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7162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2196B"/>
    <w:rsid w:val="00022C47"/>
    <w:rsid w:val="00044653"/>
    <w:rsid w:val="000452D7"/>
    <w:rsid w:val="00052F52"/>
    <w:rsid w:val="000538B9"/>
    <w:rsid w:val="00077603"/>
    <w:rsid w:val="00080CE4"/>
    <w:rsid w:val="00084360"/>
    <w:rsid w:val="00086AEF"/>
    <w:rsid w:val="000A1B65"/>
    <w:rsid w:val="000A5EE6"/>
    <w:rsid w:val="000A6CC7"/>
    <w:rsid w:val="000A73C1"/>
    <w:rsid w:val="000D13ED"/>
    <w:rsid w:val="000E0DA0"/>
    <w:rsid w:val="000F76A5"/>
    <w:rsid w:val="00100156"/>
    <w:rsid w:val="00106DE1"/>
    <w:rsid w:val="00117B67"/>
    <w:rsid w:val="001273D1"/>
    <w:rsid w:val="00136290"/>
    <w:rsid w:val="0014712B"/>
    <w:rsid w:val="001522E7"/>
    <w:rsid w:val="00174DD9"/>
    <w:rsid w:val="00177077"/>
    <w:rsid w:val="00181C69"/>
    <w:rsid w:val="00191017"/>
    <w:rsid w:val="00193EE6"/>
    <w:rsid w:val="00197F57"/>
    <w:rsid w:val="001A0EBF"/>
    <w:rsid w:val="001A6910"/>
    <w:rsid w:val="001D61BB"/>
    <w:rsid w:val="001D644B"/>
    <w:rsid w:val="001E2F8D"/>
    <w:rsid w:val="001E4FA7"/>
    <w:rsid w:val="001E56EE"/>
    <w:rsid w:val="001F2903"/>
    <w:rsid w:val="00204C20"/>
    <w:rsid w:val="002424DA"/>
    <w:rsid w:val="002555F8"/>
    <w:rsid w:val="00262CD7"/>
    <w:rsid w:val="00281454"/>
    <w:rsid w:val="00283919"/>
    <w:rsid w:val="0029110B"/>
    <w:rsid w:val="002963E2"/>
    <w:rsid w:val="002C04BE"/>
    <w:rsid w:val="002E1769"/>
    <w:rsid w:val="002E30D4"/>
    <w:rsid w:val="002E3D41"/>
    <w:rsid w:val="002F63A8"/>
    <w:rsid w:val="00305B17"/>
    <w:rsid w:val="0031198B"/>
    <w:rsid w:val="003379BC"/>
    <w:rsid w:val="00345E5C"/>
    <w:rsid w:val="00352AC7"/>
    <w:rsid w:val="003553D5"/>
    <w:rsid w:val="0035639D"/>
    <w:rsid w:val="003667E1"/>
    <w:rsid w:val="00380A93"/>
    <w:rsid w:val="00380DA3"/>
    <w:rsid w:val="00390A3F"/>
    <w:rsid w:val="0039402F"/>
    <w:rsid w:val="003D4FD2"/>
    <w:rsid w:val="003E3620"/>
    <w:rsid w:val="003E4C99"/>
    <w:rsid w:val="003E670C"/>
    <w:rsid w:val="003F0D9A"/>
    <w:rsid w:val="003F635D"/>
    <w:rsid w:val="00410A6A"/>
    <w:rsid w:val="00425F9E"/>
    <w:rsid w:val="00427892"/>
    <w:rsid w:val="00444271"/>
    <w:rsid w:val="00461D7C"/>
    <w:rsid w:val="00462ADE"/>
    <w:rsid w:val="00474D1A"/>
    <w:rsid w:val="004A7C08"/>
    <w:rsid w:val="004B47B9"/>
    <w:rsid w:val="004B564F"/>
    <w:rsid w:val="004B57A6"/>
    <w:rsid w:val="004B6B53"/>
    <w:rsid w:val="004C0274"/>
    <w:rsid w:val="004C1685"/>
    <w:rsid w:val="004D0F10"/>
    <w:rsid w:val="004D2159"/>
    <w:rsid w:val="004D22DA"/>
    <w:rsid w:val="004D458F"/>
    <w:rsid w:val="004F59E0"/>
    <w:rsid w:val="00505D16"/>
    <w:rsid w:val="0051285F"/>
    <w:rsid w:val="005217A8"/>
    <w:rsid w:val="00525086"/>
    <w:rsid w:val="00532918"/>
    <w:rsid w:val="00547878"/>
    <w:rsid w:val="00553F24"/>
    <w:rsid w:val="005804EC"/>
    <w:rsid w:val="00582F95"/>
    <w:rsid w:val="005839EF"/>
    <w:rsid w:val="00590B3F"/>
    <w:rsid w:val="00592FD2"/>
    <w:rsid w:val="00597EC3"/>
    <w:rsid w:val="005C29B1"/>
    <w:rsid w:val="005D022D"/>
    <w:rsid w:val="005D1207"/>
    <w:rsid w:val="00612F40"/>
    <w:rsid w:val="00623509"/>
    <w:rsid w:val="006276EB"/>
    <w:rsid w:val="00647778"/>
    <w:rsid w:val="006561B2"/>
    <w:rsid w:val="00667264"/>
    <w:rsid w:val="0067364A"/>
    <w:rsid w:val="00691627"/>
    <w:rsid w:val="00693734"/>
    <w:rsid w:val="0069798B"/>
    <w:rsid w:val="006A4140"/>
    <w:rsid w:val="006A7AAF"/>
    <w:rsid w:val="006B194A"/>
    <w:rsid w:val="006B228D"/>
    <w:rsid w:val="006C07D6"/>
    <w:rsid w:val="006D59BE"/>
    <w:rsid w:val="006D620F"/>
    <w:rsid w:val="006E36DA"/>
    <w:rsid w:val="006E3D51"/>
    <w:rsid w:val="0070631C"/>
    <w:rsid w:val="00724251"/>
    <w:rsid w:val="0074194D"/>
    <w:rsid w:val="00745DA9"/>
    <w:rsid w:val="007566BF"/>
    <w:rsid w:val="00761B44"/>
    <w:rsid w:val="00767C4A"/>
    <w:rsid w:val="007713DF"/>
    <w:rsid w:val="00777E6F"/>
    <w:rsid w:val="00782F56"/>
    <w:rsid w:val="007A128B"/>
    <w:rsid w:val="007A6B62"/>
    <w:rsid w:val="007B1AA6"/>
    <w:rsid w:val="007B3C9C"/>
    <w:rsid w:val="007C4C21"/>
    <w:rsid w:val="007C6037"/>
    <w:rsid w:val="007D6985"/>
    <w:rsid w:val="007E6505"/>
    <w:rsid w:val="007F6C16"/>
    <w:rsid w:val="00803E4C"/>
    <w:rsid w:val="008065E4"/>
    <w:rsid w:val="00810D2A"/>
    <w:rsid w:val="00811337"/>
    <w:rsid w:val="00814F15"/>
    <w:rsid w:val="008201C3"/>
    <w:rsid w:val="00822380"/>
    <w:rsid w:val="00825DAA"/>
    <w:rsid w:val="00850A91"/>
    <w:rsid w:val="00864EBD"/>
    <w:rsid w:val="00865B70"/>
    <w:rsid w:val="00874774"/>
    <w:rsid w:val="008822A4"/>
    <w:rsid w:val="0088601C"/>
    <w:rsid w:val="008A6734"/>
    <w:rsid w:val="008B1C4D"/>
    <w:rsid w:val="008B2FAF"/>
    <w:rsid w:val="008C30E0"/>
    <w:rsid w:val="008C3935"/>
    <w:rsid w:val="008C6D29"/>
    <w:rsid w:val="008D07E2"/>
    <w:rsid w:val="008F3C0E"/>
    <w:rsid w:val="008F57B4"/>
    <w:rsid w:val="00916DE8"/>
    <w:rsid w:val="00917CD8"/>
    <w:rsid w:val="00931DDC"/>
    <w:rsid w:val="00937D15"/>
    <w:rsid w:val="00937F96"/>
    <w:rsid w:val="0094337E"/>
    <w:rsid w:val="00944E43"/>
    <w:rsid w:val="00953D35"/>
    <w:rsid w:val="00961223"/>
    <w:rsid w:val="00962B91"/>
    <w:rsid w:val="00962F49"/>
    <w:rsid w:val="009637C8"/>
    <w:rsid w:val="00971C9A"/>
    <w:rsid w:val="009735FF"/>
    <w:rsid w:val="009854A4"/>
    <w:rsid w:val="00985B69"/>
    <w:rsid w:val="009922D9"/>
    <w:rsid w:val="00997FF3"/>
    <w:rsid w:val="009A2B12"/>
    <w:rsid w:val="009C3AC6"/>
    <w:rsid w:val="009C621F"/>
    <w:rsid w:val="009C7E2E"/>
    <w:rsid w:val="009E656F"/>
    <w:rsid w:val="00A13257"/>
    <w:rsid w:val="00A16EC5"/>
    <w:rsid w:val="00A27177"/>
    <w:rsid w:val="00A27986"/>
    <w:rsid w:val="00A35413"/>
    <w:rsid w:val="00A4680E"/>
    <w:rsid w:val="00A6693B"/>
    <w:rsid w:val="00A87478"/>
    <w:rsid w:val="00AA1EF4"/>
    <w:rsid w:val="00AA5B61"/>
    <w:rsid w:val="00AA6EB1"/>
    <w:rsid w:val="00AB6F7D"/>
    <w:rsid w:val="00AE33A8"/>
    <w:rsid w:val="00AE7AA6"/>
    <w:rsid w:val="00B06DDF"/>
    <w:rsid w:val="00B25569"/>
    <w:rsid w:val="00B40025"/>
    <w:rsid w:val="00B42C7E"/>
    <w:rsid w:val="00B70DC7"/>
    <w:rsid w:val="00B74CE3"/>
    <w:rsid w:val="00B80A19"/>
    <w:rsid w:val="00B83502"/>
    <w:rsid w:val="00B8548A"/>
    <w:rsid w:val="00B942FC"/>
    <w:rsid w:val="00BA5594"/>
    <w:rsid w:val="00BB2627"/>
    <w:rsid w:val="00BE0169"/>
    <w:rsid w:val="00BE6063"/>
    <w:rsid w:val="00BF7BBF"/>
    <w:rsid w:val="00C172A6"/>
    <w:rsid w:val="00C25186"/>
    <w:rsid w:val="00C41043"/>
    <w:rsid w:val="00C44B95"/>
    <w:rsid w:val="00C44C8F"/>
    <w:rsid w:val="00C47AA8"/>
    <w:rsid w:val="00C676D3"/>
    <w:rsid w:val="00C74F29"/>
    <w:rsid w:val="00C8416A"/>
    <w:rsid w:val="00C845A5"/>
    <w:rsid w:val="00C90693"/>
    <w:rsid w:val="00CB3115"/>
    <w:rsid w:val="00CC3604"/>
    <w:rsid w:val="00CE2C58"/>
    <w:rsid w:val="00CE3022"/>
    <w:rsid w:val="00CE725D"/>
    <w:rsid w:val="00CF3A18"/>
    <w:rsid w:val="00D14ACB"/>
    <w:rsid w:val="00D15560"/>
    <w:rsid w:val="00D1629A"/>
    <w:rsid w:val="00D25996"/>
    <w:rsid w:val="00D30F6E"/>
    <w:rsid w:val="00D36978"/>
    <w:rsid w:val="00D40AC1"/>
    <w:rsid w:val="00D57E85"/>
    <w:rsid w:val="00D609FA"/>
    <w:rsid w:val="00D675DB"/>
    <w:rsid w:val="00D70B95"/>
    <w:rsid w:val="00D7356E"/>
    <w:rsid w:val="00D7579F"/>
    <w:rsid w:val="00D802F1"/>
    <w:rsid w:val="00D97289"/>
    <w:rsid w:val="00DB2D38"/>
    <w:rsid w:val="00DB6407"/>
    <w:rsid w:val="00DC7929"/>
    <w:rsid w:val="00DE2081"/>
    <w:rsid w:val="00DF5AAD"/>
    <w:rsid w:val="00E003EE"/>
    <w:rsid w:val="00E01680"/>
    <w:rsid w:val="00E111EF"/>
    <w:rsid w:val="00E13F4E"/>
    <w:rsid w:val="00E2239A"/>
    <w:rsid w:val="00E23659"/>
    <w:rsid w:val="00E35150"/>
    <w:rsid w:val="00E41F00"/>
    <w:rsid w:val="00E430F2"/>
    <w:rsid w:val="00E45B35"/>
    <w:rsid w:val="00E53C38"/>
    <w:rsid w:val="00E55F68"/>
    <w:rsid w:val="00E57B46"/>
    <w:rsid w:val="00E639A2"/>
    <w:rsid w:val="00E644B3"/>
    <w:rsid w:val="00E718CD"/>
    <w:rsid w:val="00E73EEE"/>
    <w:rsid w:val="00E80450"/>
    <w:rsid w:val="00EA595B"/>
    <w:rsid w:val="00EA6F8D"/>
    <w:rsid w:val="00EB00B8"/>
    <w:rsid w:val="00EB0952"/>
    <w:rsid w:val="00EB4F49"/>
    <w:rsid w:val="00EB7F35"/>
    <w:rsid w:val="00ED38E8"/>
    <w:rsid w:val="00EF71B0"/>
    <w:rsid w:val="00F01270"/>
    <w:rsid w:val="00F05725"/>
    <w:rsid w:val="00F231B6"/>
    <w:rsid w:val="00F24A57"/>
    <w:rsid w:val="00F4345B"/>
    <w:rsid w:val="00F43E00"/>
    <w:rsid w:val="00F623C6"/>
    <w:rsid w:val="00F646DD"/>
    <w:rsid w:val="00F87619"/>
    <w:rsid w:val="00F97994"/>
    <w:rsid w:val="00FA5D91"/>
    <w:rsid w:val="00FA6263"/>
    <w:rsid w:val="00FA65F2"/>
    <w:rsid w:val="00FB660B"/>
    <w:rsid w:val="00F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C62B38"/>
  <w15:docId w15:val="{3E4E6948-C84F-41D0-960C-090F68E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FA8-C284-4C6C-8604-DC3137F8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1775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4</cp:revision>
  <cp:lastPrinted>2018-12-20T15:10:00Z</cp:lastPrinted>
  <dcterms:created xsi:type="dcterms:W3CDTF">2025-06-24T12:29:00Z</dcterms:created>
  <dcterms:modified xsi:type="dcterms:W3CDTF">2025-06-30T08:25:00Z</dcterms:modified>
</cp:coreProperties>
</file>