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0004" w14:textId="77777777" w:rsidR="00E35150" w:rsidRDefault="00E35150">
      <w:pPr>
        <w:pStyle w:val="Tekstprzypisukocowego"/>
      </w:pPr>
    </w:p>
    <w:p w14:paraId="0E4C67C2" w14:textId="77777777" w:rsidR="00E35150" w:rsidRDefault="00E35150"/>
    <w:p w14:paraId="2692BE9A" w14:textId="143E52E7" w:rsidR="00E35150" w:rsidRPr="00382DAA" w:rsidRDefault="00E35150" w:rsidP="00382DAA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66A6D4D6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29400D1B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194385D9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4E72A2C8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1EDBC167" w14:textId="77777777" w:rsidR="00E35150" w:rsidRDefault="00E35150" w:rsidP="00382DAA">
      <w:pPr>
        <w:spacing w:line="100" w:lineRule="atLeast"/>
      </w:pPr>
    </w:p>
    <w:p w14:paraId="6F9751B9" w14:textId="77777777" w:rsidR="00E35150" w:rsidRDefault="00E35150">
      <w:pPr>
        <w:spacing w:line="100" w:lineRule="atLeast"/>
        <w:ind w:left="5103"/>
      </w:pPr>
      <w:r>
        <w:tab/>
      </w:r>
    </w:p>
    <w:p w14:paraId="1B272716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48133AA7" w14:textId="77777777" w:rsidR="00D36978" w:rsidRDefault="00D36978" w:rsidP="00D36978">
      <w:pPr>
        <w:jc w:val="both"/>
      </w:pPr>
    </w:p>
    <w:p w14:paraId="24BDF355" w14:textId="77777777" w:rsidR="00A16EC5" w:rsidRDefault="00761B44" w:rsidP="00A16EC5">
      <w:pPr>
        <w:jc w:val="both"/>
      </w:pPr>
      <w:r>
        <w:t xml:space="preserve">Zgłaszam ofertę na </w:t>
      </w:r>
      <w:r w:rsidRPr="00257616">
        <w:t>udzielanie świadczeń zdrowotnych</w:t>
      </w:r>
      <w:r w:rsidR="00D675DB" w:rsidRPr="00D675DB">
        <w:t xml:space="preserve"> </w:t>
      </w:r>
      <w:r w:rsidR="00D675DB" w:rsidRPr="00257616">
        <w:t xml:space="preserve">na rzecz pacjentów Szpitala Czerniakowskiego Sp. z o.o. </w:t>
      </w:r>
    </w:p>
    <w:p w14:paraId="262CD57A" w14:textId="77777777" w:rsidR="00761B44" w:rsidRDefault="00D675DB" w:rsidP="00761B44">
      <w:pPr>
        <w:jc w:val="both"/>
        <w:rPr>
          <w:color w:val="000000"/>
        </w:rPr>
      </w:pPr>
      <w:r>
        <w:t xml:space="preserve">w </w:t>
      </w:r>
      <w:r w:rsidR="00761B44">
        <w:rPr>
          <w:color w:val="000000"/>
        </w:rPr>
        <w:t>zakresie:</w:t>
      </w:r>
    </w:p>
    <w:p w14:paraId="21067BBE" w14:textId="77777777" w:rsidR="00761B44" w:rsidRDefault="00761B44" w:rsidP="00761B44">
      <w:pPr>
        <w:jc w:val="both"/>
        <w:rPr>
          <w:color w:val="000000"/>
        </w:rPr>
      </w:pPr>
    </w:p>
    <w:p w14:paraId="10C5FA5F" w14:textId="77777777" w:rsidR="00761B44" w:rsidRPr="00B76141" w:rsidRDefault="00761B44" w:rsidP="00B76141">
      <w:pPr>
        <w:rPr>
          <w:b/>
          <w:sz w:val="24"/>
          <w:szCs w:val="24"/>
        </w:rPr>
      </w:pPr>
      <w:r w:rsidRPr="00B76141">
        <w:rPr>
          <w:b/>
          <w:sz w:val="24"/>
          <w:szCs w:val="24"/>
        </w:rPr>
        <w:t>Oddziału Chorób Wewnętrznych</w:t>
      </w:r>
    </w:p>
    <w:p w14:paraId="1622D9E4" w14:textId="77777777" w:rsidR="00CF3A18" w:rsidRDefault="00761B44" w:rsidP="00EF71B0">
      <w:pPr>
        <w:jc w:val="both"/>
        <w:rPr>
          <w:b/>
          <w:color w:val="000000"/>
        </w:rPr>
      </w:pPr>
      <w:r>
        <w:t xml:space="preserve">Wymagania wobec Świadczeniodawców: </w:t>
      </w:r>
    </w:p>
    <w:p w14:paraId="520DCF54" w14:textId="77777777" w:rsidR="00EF71B0" w:rsidRPr="00EF71B0" w:rsidRDefault="00761B44" w:rsidP="00EF71B0">
      <w:pPr>
        <w:jc w:val="both"/>
        <w:rPr>
          <w:b/>
          <w:color w:val="000000"/>
        </w:rPr>
      </w:pPr>
      <w:r w:rsidRPr="00EF71B0">
        <w:rPr>
          <w:b/>
          <w:color w:val="000000"/>
        </w:rPr>
        <w:t xml:space="preserve">lekarz z I </w:t>
      </w:r>
      <w:proofErr w:type="spellStart"/>
      <w:r w:rsidRPr="00EF71B0">
        <w:rPr>
          <w:b/>
          <w:color w:val="000000"/>
        </w:rPr>
        <w:t>i</w:t>
      </w:r>
      <w:proofErr w:type="spellEnd"/>
      <w:r w:rsidRPr="00EF71B0">
        <w:rPr>
          <w:b/>
          <w:color w:val="000000"/>
        </w:rPr>
        <w:t xml:space="preserve"> II stopniem specjalizacji w zakresie</w:t>
      </w:r>
      <w:r>
        <w:rPr>
          <w:color w:val="000000"/>
        </w:rPr>
        <w:t>:</w:t>
      </w:r>
      <w:r w:rsidR="00EF71B0">
        <w:rPr>
          <w:color w:val="000000"/>
        </w:rPr>
        <w:t xml:space="preserve">                 </w:t>
      </w:r>
      <w:r w:rsidR="00EF71B0" w:rsidRPr="00EF71B0">
        <w:rPr>
          <w:b/>
          <w:color w:val="000000"/>
        </w:rPr>
        <w:t xml:space="preserve">lub lekarz posiadający otwartą specjalizację z zakresu: </w:t>
      </w:r>
    </w:p>
    <w:p w14:paraId="76D798A3" w14:textId="77777777" w:rsidR="00CF3A18" w:rsidRDefault="00CF3A18" w:rsidP="00EF71B0">
      <w:pPr>
        <w:jc w:val="both"/>
        <w:rPr>
          <w:color w:val="000000"/>
        </w:rPr>
      </w:pPr>
    </w:p>
    <w:p w14:paraId="48079E39" w14:textId="77777777" w:rsidR="00EF71B0" w:rsidRDefault="00761B44" w:rsidP="00EF71B0">
      <w:pPr>
        <w:jc w:val="both"/>
        <w:rPr>
          <w:color w:val="000000"/>
        </w:rPr>
      </w:pPr>
      <w:r>
        <w:rPr>
          <w:color w:val="000000"/>
        </w:rPr>
        <w:t xml:space="preserve">□ - chorób wewnętrznych, </w:t>
      </w:r>
      <w:r w:rsidR="00EF71B0">
        <w:rPr>
          <w:color w:val="000000"/>
        </w:rPr>
        <w:tab/>
      </w:r>
      <w:r w:rsidR="00EF71B0">
        <w:rPr>
          <w:color w:val="000000"/>
        </w:rPr>
        <w:tab/>
        <w:t xml:space="preserve">                           □ - chorób wewnętrznych, </w:t>
      </w:r>
    </w:p>
    <w:p w14:paraId="674DD808" w14:textId="77777777" w:rsidR="00761B44" w:rsidRDefault="00761B44" w:rsidP="00761B44">
      <w:pPr>
        <w:jc w:val="both"/>
        <w:rPr>
          <w:color w:val="000000"/>
        </w:rPr>
      </w:pPr>
      <w:r>
        <w:rPr>
          <w:color w:val="000000"/>
        </w:rPr>
        <w:t xml:space="preserve">□ - kardiologii, </w:t>
      </w:r>
      <w:r w:rsidR="00EF71B0">
        <w:rPr>
          <w:color w:val="000000"/>
        </w:rPr>
        <w:t xml:space="preserve">      </w:t>
      </w:r>
      <w:r w:rsidR="00EF71B0">
        <w:rPr>
          <w:color w:val="000000"/>
        </w:rPr>
        <w:tab/>
      </w:r>
      <w:r w:rsidR="00EF71B0">
        <w:rPr>
          <w:color w:val="000000"/>
        </w:rPr>
        <w:tab/>
      </w:r>
      <w:r w:rsidR="00EF71B0">
        <w:rPr>
          <w:color w:val="000000"/>
        </w:rPr>
        <w:tab/>
      </w:r>
      <w:r w:rsidR="00EF71B0">
        <w:rPr>
          <w:color w:val="000000"/>
        </w:rPr>
        <w:tab/>
        <w:t xml:space="preserve">             □ – kardiologii,</w:t>
      </w:r>
    </w:p>
    <w:p w14:paraId="30659741" w14:textId="77777777" w:rsidR="00EF71B0" w:rsidRDefault="00761B44" w:rsidP="00EF71B0">
      <w:pPr>
        <w:jc w:val="both"/>
        <w:rPr>
          <w:color w:val="000000"/>
        </w:rPr>
      </w:pPr>
      <w:r>
        <w:rPr>
          <w:color w:val="000000"/>
        </w:rPr>
        <w:t xml:space="preserve">□ - nefrologii, </w:t>
      </w:r>
      <w:r w:rsidR="00EF71B0">
        <w:rPr>
          <w:color w:val="000000"/>
        </w:rPr>
        <w:tab/>
      </w:r>
      <w:r w:rsidR="00EF71B0">
        <w:rPr>
          <w:color w:val="000000"/>
        </w:rPr>
        <w:tab/>
      </w:r>
      <w:r w:rsidR="00EF71B0">
        <w:rPr>
          <w:color w:val="000000"/>
        </w:rPr>
        <w:tab/>
        <w:t xml:space="preserve">   </w:t>
      </w:r>
      <w:r w:rsidR="00EF71B0">
        <w:rPr>
          <w:color w:val="000000"/>
        </w:rPr>
        <w:tab/>
      </w:r>
      <w:r w:rsidR="00EF71B0">
        <w:rPr>
          <w:color w:val="000000"/>
        </w:rPr>
        <w:tab/>
        <w:t xml:space="preserve">             □ - nefrologii, </w:t>
      </w:r>
    </w:p>
    <w:p w14:paraId="4468651D" w14:textId="77777777" w:rsidR="00EF71B0" w:rsidRDefault="00761B44" w:rsidP="00EF71B0">
      <w:pPr>
        <w:jc w:val="both"/>
        <w:rPr>
          <w:color w:val="000000"/>
        </w:rPr>
      </w:pPr>
      <w:r>
        <w:rPr>
          <w:color w:val="000000"/>
        </w:rPr>
        <w:t xml:space="preserve">□ - diabetologii,  </w:t>
      </w:r>
      <w:r w:rsidR="00EF71B0">
        <w:rPr>
          <w:color w:val="000000"/>
        </w:rPr>
        <w:t xml:space="preserve">                                                                      □ - diabetologii,  </w:t>
      </w:r>
    </w:p>
    <w:p w14:paraId="73FBF4D4" w14:textId="77777777" w:rsidR="00EF71B0" w:rsidRDefault="00761B44" w:rsidP="00EF71B0">
      <w:pPr>
        <w:jc w:val="both"/>
        <w:rPr>
          <w:color w:val="000000"/>
        </w:rPr>
      </w:pPr>
      <w:r>
        <w:rPr>
          <w:color w:val="000000"/>
        </w:rPr>
        <w:t xml:space="preserve">□ - endokrynologii, </w:t>
      </w:r>
      <w:r w:rsidR="00EF71B0">
        <w:rPr>
          <w:color w:val="000000"/>
        </w:rPr>
        <w:t xml:space="preserve">                                                                  □ - endokrynologii, </w:t>
      </w:r>
    </w:p>
    <w:p w14:paraId="23EC6D6A" w14:textId="77777777" w:rsidR="00EF71B0" w:rsidRDefault="00761B44" w:rsidP="00EF71B0">
      <w:pPr>
        <w:jc w:val="both"/>
        <w:rPr>
          <w:color w:val="000000"/>
        </w:rPr>
      </w:pPr>
      <w:r>
        <w:rPr>
          <w:color w:val="000000"/>
        </w:rPr>
        <w:t xml:space="preserve">□ - pneumonologii, </w:t>
      </w:r>
      <w:r w:rsidR="00EF71B0">
        <w:rPr>
          <w:color w:val="000000"/>
        </w:rPr>
        <w:t xml:space="preserve">                                                                  □ - pneumonologii, </w:t>
      </w:r>
    </w:p>
    <w:p w14:paraId="402E53D9" w14:textId="77777777" w:rsidR="00EF71B0" w:rsidRDefault="00761B44" w:rsidP="00EF71B0">
      <w:pPr>
        <w:jc w:val="both"/>
        <w:rPr>
          <w:color w:val="000000"/>
        </w:rPr>
      </w:pPr>
      <w:r>
        <w:rPr>
          <w:color w:val="000000"/>
        </w:rPr>
        <w:t>□ - geriatrii,</w:t>
      </w:r>
      <w:r w:rsidR="00EF71B0" w:rsidRPr="00EF71B0">
        <w:rPr>
          <w:color w:val="000000"/>
        </w:rPr>
        <w:t xml:space="preserve"> </w:t>
      </w:r>
      <w:r w:rsidR="00EF71B0">
        <w:rPr>
          <w:color w:val="000000"/>
        </w:rPr>
        <w:t xml:space="preserve">                                                                              □ - geriatrii,</w:t>
      </w:r>
    </w:p>
    <w:p w14:paraId="4C538B97" w14:textId="71145AB9" w:rsidR="00EF71B0" w:rsidRDefault="00761B44" w:rsidP="00EF71B0">
      <w:pPr>
        <w:jc w:val="both"/>
        <w:rPr>
          <w:color w:val="000000"/>
        </w:rPr>
      </w:pPr>
      <w:bookmarkStart w:id="0" w:name="_Hlk102647053"/>
      <w:r>
        <w:rPr>
          <w:color w:val="000000"/>
        </w:rPr>
        <w:t xml:space="preserve">□ </w:t>
      </w:r>
      <w:r w:rsidR="00EF71B0">
        <w:rPr>
          <w:color w:val="000000"/>
        </w:rPr>
        <w:t>–</w:t>
      </w:r>
      <w:r>
        <w:rPr>
          <w:color w:val="000000"/>
        </w:rPr>
        <w:t xml:space="preserve"> </w:t>
      </w:r>
      <w:bookmarkEnd w:id="0"/>
      <w:r>
        <w:rPr>
          <w:color w:val="000000"/>
        </w:rPr>
        <w:t>gastroenterologii</w:t>
      </w:r>
      <w:r w:rsidR="00EF71B0">
        <w:rPr>
          <w:color w:val="000000"/>
        </w:rPr>
        <w:t xml:space="preserve">,                                                                □ </w:t>
      </w:r>
      <w:r w:rsidR="003D4FD2">
        <w:rPr>
          <w:color w:val="000000"/>
        </w:rPr>
        <w:t>–</w:t>
      </w:r>
      <w:r w:rsidR="00EF71B0">
        <w:rPr>
          <w:color w:val="000000"/>
        </w:rPr>
        <w:t xml:space="preserve"> gastroenterologii</w:t>
      </w:r>
    </w:p>
    <w:p w14:paraId="3B7955AB" w14:textId="188E8AE4" w:rsidR="006E6DD7" w:rsidRDefault="006E6DD7" w:rsidP="006E6DD7">
      <w:pPr>
        <w:jc w:val="both"/>
        <w:rPr>
          <w:color w:val="000000"/>
        </w:rPr>
      </w:pPr>
      <w:r>
        <w:rPr>
          <w:color w:val="000000"/>
        </w:rPr>
        <w:t>□ – onkologi</w:t>
      </w:r>
      <w:r w:rsidR="0055439E">
        <w:rPr>
          <w:color w:val="000000"/>
        </w:rPr>
        <w:t>i</w:t>
      </w:r>
      <w:r>
        <w:rPr>
          <w:color w:val="000000"/>
        </w:rPr>
        <w:t xml:space="preserve"> kliniczn</w:t>
      </w:r>
      <w:r w:rsidR="0055439E">
        <w:rPr>
          <w:color w:val="000000"/>
        </w:rPr>
        <w:t>ej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 □ – onkologi</w:t>
      </w:r>
      <w:r w:rsidR="0055439E">
        <w:rPr>
          <w:color w:val="000000"/>
        </w:rPr>
        <w:t>i</w:t>
      </w:r>
      <w:r>
        <w:rPr>
          <w:color w:val="000000"/>
        </w:rPr>
        <w:t xml:space="preserve"> kliniczn</w:t>
      </w:r>
      <w:r w:rsidR="0055439E">
        <w:rPr>
          <w:color w:val="000000"/>
        </w:rPr>
        <w:t>ej</w:t>
      </w:r>
    </w:p>
    <w:p w14:paraId="3491AAB0" w14:textId="38D866E0" w:rsidR="003D4FD2" w:rsidRDefault="003D4FD2" w:rsidP="00EF71B0">
      <w:pPr>
        <w:jc w:val="both"/>
        <w:rPr>
          <w:color w:val="000000"/>
        </w:rPr>
      </w:pPr>
    </w:p>
    <w:p w14:paraId="0C272A49" w14:textId="0261F15A" w:rsidR="00761B44" w:rsidRDefault="00761B44" w:rsidP="00761B44">
      <w:pPr>
        <w:jc w:val="both"/>
        <w:rPr>
          <w:color w:val="000000"/>
        </w:rPr>
      </w:pPr>
      <w:r w:rsidRPr="00745DA9">
        <w:rPr>
          <w:color w:val="000000"/>
        </w:rPr>
        <w:t>*</w:t>
      </w:r>
      <w:r>
        <w:rPr>
          <w:color w:val="000000"/>
        </w:rPr>
        <w:t xml:space="preserve"> - proszę zaznaczyć właściwą ofertę</w:t>
      </w:r>
      <w:r w:rsidR="00EF71B0">
        <w:rPr>
          <w:color w:val="000000"/>
        </w:rPr>
        <w:t xml:space="preserve">                                       </w:t>
      </w:r>
    </w:p>
    <w:p w14:paraId="558DF7FA" w14:textId="1CB18165" w:rsidR="00761B44" w:rsidRDefault="00761B44" w:rsidP="00761B44">
      <w:pPr>
        <w:jc w:val="both"/>
        <w:rPr>
          <w:color w:val="000000"/>
        </w:rPr>
      </w:pPr>
    </w:p>
    <w:p w14:paraId="60BDD0E9" w14:textId="77777777" w:rsidR="00B76141" w:rsidRDefault="00B76141" w:rsidP="00761B44">
      <w:pPr>
        <w:jc w:val="both"/>
        <w:rPr>
          <w:color w:val="000000"/>
        </w:rPr>
      </w:pPr>
    </w:p>
    <w:p w14:paraId="1021E03B" w14:textId="1AD85832" w:rsidR="009C7E2E" w:rsidRPr="00D40AC1" w:rsidRDefault="009C7E2E" w:rsidP="00D40AC1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7EA3FFE3" w14:textId="77777777" w:rsidR="009C7E2E" w:rsidRDefault="009C7E2E" w:rsidP="009C7E2E">
      <w:pPr>
        <w:jc w:val="both"/>
        <w:rPr>
          <w:b/>
          <w:color w:val="000000"/>
        </w:rPr>
      </w:pPr>
      <w:r>
        <w:rPr>
          <w:b/>
          <w:color w:val="000000"/>
        </w:rPr>
        <w:t>DANE  OFERENTA:</w:t>
      </w:r>
    </w:p>
    <w:p w14:paraId="749C9A1A" w14:textId="77777777" w:rsidR="009C7E2E" w:rsidRDefault="009C7E2E" w:rsidP="009C7E2E">
      <w:pPr>
        <w:jc w:val="both"/>
        <w:rPr>
          <w:b/>
          <w:color w:val="000000"/>
        </w:rPr>
      </w:pPr>
    </w:p>
    <w:p w14:paraId="36D0D45A" w14:textId="678B8A9D" w:rsidR="009C7E2E" w:rsidRDefault="009C7E2E" w:rsidP="003D4FD2">
      <w:pPr>
        <w:pStyle w:val="Tytu"/>
        <w:contextualSpacing/>
        <w:jc w:val="both"/>
        <w:rPr>
          <w:b w:val="0"/>
          <w:sz w:val="20"/>
          <w:szCs w:val="20"/>
        </w:rPr>
      </w:pPr>
      <w:r>
        <w:rPr>
          <w:sz w:val="20"/>
          <w:szCs w:val="20"/>
        </w:rPr>
        <w:t>Imię i nazwisko oferenta</w:t>
      </w:r>
      <w:r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6F519381" w14:textId="6250066E" w:rsidR="003D4FD2" w:rsidRPr="003D4FD2" w:rsidRDefault="003D4FD2" w:rsidP="003D4FD2">
      <w:pPr>
        <w:pStyle w:val="Podtytu"/>
        <w:contextualSpacing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3D4FD2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 xml:space="preserve">PESEL </w:t>
      </w:r>
      <w:r w:rsidRPr="003D4FD2">
        <w:rPr>
          <w:rFonts w:ascii="Times New Roman" w:hAnsi="Times New Roman" w:cs="Times New Roman"/>
          <w:i w:val="0"/>
          <w:iCs w:val="0"/>
          <w:sz w:val="20"/>
          <w:szCs w:val="20"/>
        </w:rPr>
        <w:t>…………………………………………………………………………………………………………….</w:t>
      </w:r>
    </w:p>
    <w:p w14:paraId="046F52BF" w14:textId="77777777" w:rsidR="009C7E2E" w:rsidRDefault="009C7E2E" w:rsidP="003D4FD2">
      <w:pPr>
        <w:pStyle w:val="Tytu"/>
        <w:contextualSpacing/>
        <w:jc w:val="lef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Nazwa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3DC618E4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73B5C2CF" w14:textId="41EAE5D4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Adres </w:t>
      </w:r>
      <w:r w:rsidR="002A3AF1">
        <w:rPr>
          <w:bCs w:val="0"/>
          <w:sz w:val="20"/>
          <w:szCs w:val="20"/>
        </w:rPr>
        <w:t>do doręczeń</w:t>
      </w:r>
      <w:r>
        <w:rPr>
          <w:bCs w:val="0"/>
          <w:sz w:val="20"/>
          <w:szCs w:val="20"/>
        </w:rPr>
        <w:t>:</w:t>
      </w:r>
    </w:p>
    <w:p w14:paraId="1EFF7331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48F2D92B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75105574" w14:textId="580ED756" w:rsidR="003D4FD2" w:rsidRPr="003D4FD2" w:rsidRDefault="009C7E2E" w:rsidP="003D4FD2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49011F90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4B24A1A4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5759F19C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3096D021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24BB4F64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40E17B28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7770EB85" w14:textId="6D0476F3" w:rsidR="00E53C38" w:rsidRDefault="009C7E2E" w:rsidP="00B76141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(stopień):.........................................................................................................................</w:t>
      </w:r>
    </w:p>
    <w:p w14:paraId="5F542F3A" w14:textId="77777777" w:rsidR="00B76141" w:rsidRPr="00B76141" w:rsidRDefault="00B76141" w:rsidP="00B76141">
      <w:pPr>
        <w:pStyle w:val="Podtytu"/>
      </w:pPr>
    </w:p>
    <w:p w14:paraId="420845CD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 xml:space="preserve">2. </w:t>
      </w:r>
    </w:p>
    <w:p w14:paraId="526AA64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607B008F" w14:textId="382AC4AA" w:rsidR="00DB6407" w:rsidRDefault="00DB6407" w:rsidP="00DB6407">
      <w:pPr>
        <w:widowControl/>
        <w:numPr>
          <w:ilvl w:val="0"/>
          <w:numId w:val="16"/>
        </w:numPr>
        <w:spacing w:line="336" w:lineRule="auto"/>
        <w:jc w:val="both"/>
        <w:rPr>
          <w:b/>
        </w:rPr>
      </w:pPr>
      <w:r>
        <w:rPr>
          <w:b/>
        </w:rPr>
        <w:t>Dla oferentów  świadczących usługi zdrowotne w Oddziale Chorób Wewnętrznych</w:t>
      </w:r>
      <w:r w:rsidR="004D2159">
        <w:rPr>
          <w:b/>
        </w:rPr>
        <w:t xml:space="preserve"> </w:t>
      </w:r>
      <w:r>
        <w:rPr>
          <w:b/>
        </w:rPr>
        <w:t>(</w:t>
      </w:r>
      <w:r w:rsidR="00CC1FFE">
        <w:rPr>
          <w:b/>
        </w:rPr>
        <w:t>podstawowa ordynacja/</w:t>
      </w:r>
      <w:r>
        <w:rPr>
          <w:b/>
        </w:rPr>
        <w:t>dyżury):</w:t>
      </w:r>
    </w:p>
    <w:p w14:paraId="69D16250" w14:textId="77777777" w:rsidR="009C7E2E" w:rsidRDefault="009C7E2E" w:rsidP="009C7E2E">
      <w:pPr>
        <w:widowControl/>
        <w:spacing w:line="336" w:lineRule="auto"/>
        <w:jc w:val="both"/>
      </w:pPr>
      <w:r w:rsidRPr="00693734">
        <w:t>Oferuję</w:t>
      </w:r>
      <w:r>
        <w:t xml:space="preserve"> udzielanie świadczeń zdrowotnych za cenę brutto ………………. zł za  1 godzinę.</w:t>
      </w:r>
    </w:p>
    <w:p w14:paraId="20B57447" w14:textId="7C7FD9E1" w:rsidR="009C7E2E" w:rsidRDefault="008C3935" w:rsidP="009C7E2E">
      <w:pPr>
        <w:widowControl/>
        <w:spacing w:line="336" w:lineRule="auto"/>
        <w:jc w:val="both"/>
      </w:pPr>
      <w:r>
        <w:t xml:space="preserve">Gwarantuję </w:t>
      </w:r>
      <w:r w:rsidR="009C7E2E">
        <w:t xml:space="preserve">dyspozycyjność do realizacji </w:t>
      </w:r>
      <w:r>
        <w:t xml:space="preserve">w miesiącu </w:t>
      </w:r>
      <w:r w:rsidR="009D30E8">
        <w:t>maksymalnie</w:t>
      </w:r>
      <w:r w:rsidR="009C7E2E">
        <w:t xml:space="preserve"> ………………… godzin</w:t>
      </w:r>
      <w:r>
        <w:t xml:space="preserve"> </w:t>
      </w:r>
      <w:r w:rsidR="00CC1FFE">
        <w:t>pracy</w:t>
      </w:r>
      <w:r w:rsidR="009C7E2E">
        <w:t>, ustalanych szczegółowo w comiesięcznym harmonogramie</w:t>
      </w:r>
      <w:r w:rsidR="00B80A19">
        <w:t>.</w:t>
      </w:r>
    </w:p>
    <w:p w14:paraId="28DAB97B" w14:textId="72C11AE9" w:rsidR="001F222A" w:rsidRDefault="001F222A" w:rsidP="001F222A">
      <w:pPr>
        <w:widowControl/>
        <w:spacing w:line="336" w:lineRule="auto"/>
        <w:jc w:val="both"/>
      </w:pPr>
      <w:r>
        <w:t xml:space="preserve">Gwarantuję dyspozycyjność do realizacji w miesiącu minimalnie ………………… godzin </w:t>
      </w:r>
      <w:r w:rsidR="00CC1FFE">
        <w:t>pracy</w:t>
      </w:r>
      <w:r>
        <w:t>, ustalanych szczegółowo w comiesięcznym harmonogramie.</w:t>
      </w:r>
    </w:p>
    <w:p w14:paraId="6FFEDFAF" w14:textId="166A991A" w:rsidR="00AB4F7D" w:rsidRPr="00AB4F7D" w:rsidRDefault="00AB4F7D" w:rsidP="00AB4F7D">
      <w:pPr>
        <w:pStyle w:val="Akapitzlist"/>
        <w:numPr>
          <w:ilvl w:val="0"/>
          <w:numId w:val="18"/>
        </w:numPr>
        <w:spacing w:line="360" w:lineRule="auto"/>
        <w:jc w:val="both"/>
        <w:rPr>
          <w:color w:val="000000"/>
        </w:rPr>
      </w:pPr>
      <w:r>
        <w:t xml:space="preserve"> Deklaruję udzielanie świadczeń zdrowotnych </w:t>
      </w:r>
      <w:r w:rsidR="00CC1FFE">
        <w:t>w dni powszednie</w:t>
      </w:r>
      <w:r w:rsidR="00D066DC">
        <w:t>,</w:t>
      </w:r>
      <w:r w:rsidR="00CC1FFE">
        <w:t xml:space="preserve"> od poniedziałku do piątku oraz w soboty</w:t>
      </w:r>
      <w:r w:rsidR="00D066DC">
        <w:t>,</w:t>
      </w:r>
      <w:r>
        <w:t xml:space="preserve"> niedziele, święta oraz dni ustawowo wolne od pracy</w:t>
      </w:r>
    </w:p>
    <w:p w14:paraId="1FD82D0B" w14:textId="77777777" w:rsidR="00AB4F7D" w:rsidRDefault="00AB4F7D" w:rsidP="00AB4F7D">
      <w:pPr>
        <w:pStyle w:val="Akapitzlist"/>
        <w:spacing w:line="360" w:lineRule="auto"/>
        <w:ind w:left="36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06CE0677" w14:textId="6827BFB7" w:rsidR="001F222A" w:rsidRDefault="00AB4F7D" w:rsidP="00382DAA">
      <w:pPr>
        <w:pStyle w:val="Akapitzlist"/>
        <w:spacing w:line="360" w:lineRule="auto"/>
        <w:ind w:left="3192"/>
        <w:jc w:val="both"/>
      </w:pPr>
      <w:r>
        <w:t xml:space="preserve">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18EF8DA5" w14:textId="49B09F5B" w:rsidR="00E2239A" w:rsidRPr="00D40AC1" w:rsidRDefault="00E2239A" w:rsidP="00AB4F7D">
      <w:pPr>
        <w:pStyle w:val="Akapitzlist"/>
        <w:widowControl/>
        <w:numPr>
          <w:ilvl w:val="0"/>
          <w:numId w:val="16"/>
        </w:numPr>
        <w:spacing w:line="360" w:lineRule="auto"/>
        <w:jc w:val="both"/>
        <w:textAlignment w:val="baseline"/>
      </w:pPr>
      <w:r w:rsidRPr="00D40AC1">
        <w:rPr>
          <w:b/>
        </w:rPr>
        <w:t>Dla oferentów  świadczących usługi zdrowotne</w:t>
      </w:r>
      <w:r w:rsidR="004A3839">
        <w:rPr>
          <w:b/>
        </w:rPr>
        <w:t xml:space="preserve"> głownie</w:t>
      </w:r>
      <w:r w:rsidRPr="00D40AC1">
        <w:rPr>
          <w:b/>
        </w:rPr>
        <w:t xml:space="preserve"> w Oddziale</w:t>
      </w:r>
      <w:r w:rsidR="00E57B46">
        <w:rPr>
          <w:b/>
        </w:rPr>
        <w:t xml:space="preserve"> Chorób Wewnętrznych</w:t>
      </w:r>
      <w:r w:rsidR="004A3839">
        <w:rPr>
          <w:b/>
        </w:rPr>
        <w:t xml:space="preserve"> z możliwością udzielenia świadczeń w innych oddziałach Szpitala</w:t>
      </w:r>
      <w:r w:rsidR="001616FC">
        <w:rPr>
          <w:b/>
        </w:rPr>
        <w:t xml:space="preserve"> (badania)</w:t>
      </w:r>
      <w:r w:rsidR="004D2159">
        <w:rPr>
          <w:b/>
        </w:rPr>
        <w:t>:</w:t>
      </w:r>
    </w:p>
    <w:p w14:paraId="298AB79A" w14:textId="1DA7C99B" w:rsidR="00E2239A" w:rsidRDefault="00E2239A" w:rsidP="00AB4F7D">
      <w:pPr>
        <w:pStyle w:val="Akapitzlist"/>
        <w:widowControl/>
        <w:spacing w:line="360" w:lineRule="auto"/>
        <w:jc w:val="both"/>
        <w:textAlignment w:val="baseline"/>
      </w:pPr>
      <w:r w:rsidRPr="00D40AC1">
        <w:t xml:space="preserve">- za wykonanie i opis 1 badania </w:t>
      </w:r>
      <w:proofErr w:type="spellStart"/>
      <w:r w:rsidRPr="00D40AC1">
        <w:t>Holter</w:t>
      </w:r>
      <w:proofErr w:type="spellEnd"/>
      <w:r w:rsidRPr="00D40AC1">
        <w:t xml:space="preserve"> EKG oferuję ………...................... zł brutto</w:t>
      </w:r>
      <w:r w:rsidR="004A3839">
        <w:t xml:space="preserve"> </w:t>
      </w:r>
      <w:r w:rsidR="004A3839" w:rsidRPr="00D40AC1">
        <w:t xml:space="preserve">i …… badań </w:t>
      </w:r>
      <w:r w:rsidR="004A3839">
        <w:t xml:space="preserve">  </w:t>
      </w:r>
      <w:r w:rsidR="004A3839" w:rsidRPr="00D40AC1">
        <w:t>średniomiesięcznie</w:t>
      </w:r>
      <w:r w:rsidR="00633A54">
        <w:t>,</w:t>
      </w:r>
    </w:p>
    <w:p w14:paraId="263B13F4" w14:textId="7EC72FE2" w:rsidR="00633A54" w:rsidRDefault="00633A54" w:rsidP="00633A54">
      <w:pPr>
        <w:pStyle w:val="Akapitzlist"/>
        <w:widowControl/>
        <w:spacing w:line="360" w:lineRule="auto"/>
        <w:jc w:val="both"/>
        <w:textAlignment w:val="baseline"/>
      </w:pPr>
      <w:r w:rsidRPr="00D40AC1">
        <w:t xml:space="preserve">- za wykonanie i opis 1 badania </w:t>
      </w:r>
      <w:proofErr w:type="spellStart"/>
      <w:r w:rsidRPr="00D40AC1">
        <w:t>Holter</w:t>
      </w:r>
      <w:proofErr w:type="spellEnd"/>
      <w:r w:rsidRPr="00D40AC1">
        <w:t xml:space="preserve"> </w:t>
      </w:r>
      <w:r>
        <w:t>RR</w:t>
      </w:r>
      <w:r w:rsidRPr="00D40AC1">
        <w:t xml:space="preserve"> oferuję ………...................... zł brutto</w:t>
      </w:r>
      <w:r>
        <w:t xml:space="preserve"> </w:t>
      </w:r>
      <w:r w:rsidRPr="00D40AC1">
        <w:t xml:space="preserve">i …… badań </w:t>
      </w:r>
      <w:r>
        <w:t xml:space="preserve">  </w:t>
      </w:r>
      <w:r w:rsidRPr="00D40AC1">
        <w:t>średniomiesięcznie</w:t>
      </w:r>
      <w:r>
        <w:t>,</w:t>
      </w:r>
    </w:p>
    <w:p w14:paraId="192FCED4" w14:textId="2E6C4A2C" w:rsidR="00633A54" w:rsidRDefault="00633A54" w:rsidP="00633A54">
      <w:pPr>
        <w:pStyle w:val="Akapitzlist"/>
        <w:widowControl/>
        <w:spacing w:line="360" w:lineRule="auto"/>
        <w:jc w:val="both"/>
        <w:textAlignment w:val="baseline"/>
      </w:pPr>
      <w:r w:rsidRPr="00D40AC1">
        <w:t xml:space="preserve">- za wykonanie i opis 1 badania </w:t>
      </w:r>
      <w:r>
        <w:t>próby wysiłkowej</w:t>
      </w:r>
      <w:r w:rsidRPr="00D40AC1">
        <w:t xml:space="preserve"> oferuję ………...................... zł brutto</w:t>
      </w:r>
      <w:r>
        <w:t xml:space="preserve"> </w:t>
      </w:r>
      <w:r w:rsidRPr="00D40AC1">
        <w:t xml:space="preserve">i …… badań </w:t>
      </w:r>
      <w:r>
        <w:t xml:space="preserve">  </w:t>
      </w:r>
      <w:r w:rsidRPr="00D40AC1">
        <w:t>średniomiesięcznie</w:t>
      </w:r>
      <w:r>
        <w:t>,</w:t>
      </w:r>
    </w:p>
    <w:p w14:paraId="3955A8D7" w14:textId="3B6CA711" w:rsidR="00633A54" w:rsidRDefault="00633A54" w:rsidP="00D8553D">
      <w:pPr>
        <w:pStyle w:val="Akapitzlist"/>
        <w:widowControl/>
        <w:spacing w:line="360" w:lineRule="auto"/>
        <w:jc w:val="both"/>
        <w:textAlignment w:val="baseline"/>
      </w:pPr>
      <w:r w:rsidRPr="00D40AC1">
        <w:t xml:space="preserve">- za wykonanie i opis 1 badania </w:t>
      </w:r>
      <w:r>
        <w:t>echokardiograficznego</w:t>
      </w:r>
      <w:r w:rsidRPr="00D40AC1">
        <w:t xml:space="preserve"> oferuję ………...................... zł brutto</w:t>
      </w:r>
      <w:r>
        <w:t xml:space="preserve"> </w:t>
      </w:r>
      <w:r w:rsidRPr="00D40AC1">
        <w:t xml:space="preserve">i …… badań </w:t>
      </w:r>
      <w:r>
        <w:t xml:space="preserve">  </w:t>
      </w:r>
      <w:r w:rsidRPr="00D40AC1">
        <w:t>średniomiesięcznie.</w:t>
      </w:r>
    </w:p>
    <w:p w14:paraId="645FD6CE" w14:textId="77777777" w:rsidR="00693734" w:rsidRDefault="00693734" w:rsidP="00AB4F7D">
      <w:pPr>
        <w:widowControl/>
        <w:spacing w:line="360" w:lineRule="auto"/>
        <w:jc w:val="both"/>
        <w:rPr>
          <w:b/>
        </w:rPr>
      </w:pPr>
      <w:r w:rsidRPr="00693734">
        <w:rPr>
          <w:b/>
        </w:rPr>
        <w:t>3.</w:t>
      </w:r>
    </w:p>
    <w:p w14:paraId="4BC08D01" w14:textId="77777777" w:rsidR="00E35150" w:rsidRDefault="00E35150">
      <w:pPr>
        <w:widowControl/>
        <w:spacing w:line="336" w:lineRule="auto"/>
        <w:jc w:val="both"/>
        <w:rPr>
          <w:b/>
        </w:rPr>
      </w:pPr>
      <w:r>
        <w:rPr>
          <w:b/>
        </w:rPr>
        <w:t>OŚWIADCZ</w:t>
      </w:r>
      <w:r w:rsidR="00693734">
        <w:rPr>
          <w:b/>
        </w:rPr>
        <w:t>ENIA</w:t>
      </w:r>
      <w:r>
        <w:rPr>
          <w:b/>
        </w:rPr>
        <w:t>:</w:t>
      </w:r>
    </w:p>
    <w:p w14:paraId="34EE35FB" w14:textId="77777777" w:rsidR="00E35150" w:rsidRDefault="006A7AA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</w:t>
      </w:r>
      <w:r w:rsidR="00E35150">
        <w:t>apoznał</w:t>
      </w:r>
      <w:r>
        <w:t>em (</w:t>
      </w:r>
      <w:proofErr w:type="spellStart"/>
      <w:r>
        <w:t>am</w:t>
      </w:r>
      <w:proofErr w:type="spellEnd"/>
      <w:r>
        <w:t>)</w:t>
      </w:r>
      <w:r w:rsidR="00E35150">
        <w:t xml:space="preserve"> się z treścią ogłoszenia o konkursie, „Szczegółowymi warunkami konkursu ofert” </w:t>
      </w:r>
      <w:r>
        <w:t>(wraz ze wszystkimi załącznikami) i nie zgłasza</w:t>
      </w:r>
      <w:r w:rsidR="00F87619">
        <w:t>m</w:t>
      </w:r>
      <w:r>
        <w:t xml:space="preserve"> zastrzeżeń do ich treści oraz, że dokumentacja konkursowa jest wystarczająca</w:t>
      </w:r>
      <w:r w:rsidR="00A87478">
        <w:t xml:space="preserve"> do złożenia oferty.</w:t>
      </w:r>
    </w:p>
    <w:p w14:paraId="3199B720" w14:textId="6DBDD2B6" w:rsidR="00E35150" w:rsidRDefault="00590B3F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w cenie/stawce oferty zostały uwzględnione wszystkie koszty realizacji zamówienia</w:t>
      </w:r>
      <w:r w:rsidR="00D70B95">
        <w:t xml:space="preserve"> w tym: koszty badań profilaktycznych, koszty dojazdu, koszty przeszkolenia, w szczególności w zakresie bhp i ppoż., koszty ubioru zgodnie z wymogami prawa i zasadami obowiązującymi u </w:t>
      </w:r>
      <w:r w:rsidR="000A1B65">
        <w:t>Udzielającego zamówienia</w:t>
      </w:r>
      <w:r w:rsidR="00D70B95">
        <w:t xml:space="preserve"> </w:t>
      </w:r>
      <w:r>
        <w:t>oraz</w:t>
      </w:r>
      <w:r w:rsidR="00D70B95">
        <w:t>,</w:t>
      </w:r>
      <w:r>
        <w:t xml:space="preserve"> </w:t>
      </w:r>
      <w:r w:rsidR="009B100A">
        <w:br/>
      </w:r>
      <w:r>
        <w:t>że cena nie zostanie zmieniona w trakcie wykonywania przedmiotu zamówienia.</w:t>
      </w:r>
    </w:p>
    <w:p w14:paraId="71131167" w14:textId="77777777" w:rsidR="000A1B65" w:rsidRDefault="000A1B65" w:rsidP="00B06DD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dopuszczam na wniosek Udzielającego zamówienia, za zgod</w:t>
      </w:r>
      <w:r w:rsidR="008065E4">
        <w:t>ą</w:t>
      </w:r>
      <w:r>
        <w:t xml:space="preserve"> obu stron, możliwość zmiany bądź rozszerzenia miejsca udzielania świadczeń a także możliwość zmiany bądź rozszerzenia grupy świadczeniobiorców objętych niniejsza umową.</w:t>
      </w:r>
    </w:p>
    <w:p w14:paraId="038F80E7" w14:textId="4BD8C8B0" w:rsidR="00E35150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</w:t>
      </w:r>
      <w:r w:rsidR="00647778">
        <w:t>e</w:t>
      </w:r>
      <w:r>
        <w:t xml:space="preserve"> s</w:t>
      </w:r>
      <w:r w:rsidR="00E35150">
        <w:t>pełnia</w:t>
      </w:r>
      <w:r>
        <w:t>m</w:t>
      </w:r>
      <w:r w:rsidR="00E35150">
        <w:t xml:space="preserve"> warunki o których mowa w </w:t>
      </w:r>
      <w:r w:rsidR="00547878">
        <w:t>ustawie</w:t>
      </w:r>
      <w:r w:rsidR="00E35150">
        <w:t xml:space="preserve"> z dnia 15 k</w:t>
      </w:r>
      <w:r w:rsidR="008822A4">
        <w:t xml:space="preserve">wietnia 2011 r. </w:t>
      </w:r>
      <w:r w:rsidR="00E35150">
        <w:t>o działalności lecznicze</w:t>
      </w:r>
      <w:r w:rsidR="00547878">
        <w:t>j</w:t>
      </w:r>
      <w:r w:rsidR="001D644B">
        <w:t xml:space="preserve"> </w:t>
      </w:r>
      <w:r w:rsidR="001D644B" w:rsidRPr="00FB631D">
        <w:rPr>
          <w:rFonts w:eastAsia="Arial Unicode MS"/>
        </w:rPr>
        <w:t xml:space="preserve">(Dz. U. z </w:t>
      </w:r>
      <w:r w:rsidR="0055439E">
        <w:rPr>
          <w:rFonts w:eastAsia="Arial Unicode MS"/>
        </w:rPr>
        <w:t>2024.779 ze zm.</w:t>
      </w:r>
      <w:r w:rsidR="00D066DC">
        <w:rPr>
          <w:rFonts w:eastAsia="Arial Unicode MS"/>
        </w:rPr>
        <w:t>).</w:t>
      </w:r>
    </w:p>
    <w:p w14:paraId="3350C15C" w14:textId="49981FCA" w:rsidR="00D802F1" w:rsidRDefault="00D802F1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że posiadam aktualne orzeczenie o stanie zdrowia od lekarza medycyny pracy potwierdzające brak przeciwskazań zdrowotnych do wykonywania pracy</w:t>
      </w:r>
      <w:r w:rsidR="00E36732">
        <w:t xml:space="preserve"> lekarza</w:t>
      </w:r>
      <w:r>
        <w:t>, wykonane na koszt własny bądź w przypadku braku powyższego orzeczenia, na dzień złożenia oferty zobowiązanie o przedłożeniu kopii orzeczenia o stanie</w:t>
      </w:r>
      <w:r w:rsidR="008065E4">
        <w:t xml:space="preserve"> zdrowia </w:t>
      </w:r>
      <w:r w:rsidR="00D066DC">
        <w:t>przed</w:t>
      </w:r>
      <w:r w:rsidR="008065E4">
        <w:t xml:space="preserve"> podpisani</w:t>
      </w:r>
      <w:r w:rsidR="00D066DC">
        <w:t>em</w:t>
      </w:r>
      <w:r w:rsidR="008065E4">
        <w:t xml:space="preserve"> umowy</w:t>
      </w:r>
      <w:r w:rsidR="00D066DC">
        <w:t>.</w:t>
      </w:r>
      <w:r>
        <w:t xml:space="preserve"> </w:t>
      </w:r>
    </w:p>
    <w:p w14:paraId="3C16BD0A" w14:textId="01F12300" w:rsidR="00A6693B" w:rsidRDefault="002E30D4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lastRenderedPageBreak/>
        <w:t>Oświadczam, że w</w:t>
      </w:r>
      <w:r w:rsidR="00A6693B">
        <w:t>szystkie załączone dokumenty lub kserokopie są zgodne z aktualnym stanem faktycznym</w:t>
      </w:r>
      <w:r w:rsidR="00D40AC1">
        <w:br/>
      </w:r>
      <w:r w:rsidR="00A6693B">
        <w:t xml:space="preserve"> i prawnym.</w:t>
      </w:r>
    </w:p>
    <w:p w14:paraId="4F5F0192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udzielania świadczeń zdrowotnych z zachowaniem należytej staranności, zgodnie ze wskazaniami aktualnej wiedzy medycznej, dostępnymi metodami oraz z zasadami etyki zawodowej;</w:t>
      </w:r>
    </w:p>
    <w:p w14:paraId="0ACC2F2F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świadczeń;</w:t>
      </w:r>
    </w:p>
    <w:p w14:paraId="563ADC30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P</w:t>
      </w:r>
      <w:r w:rsidRPr="00B06DDF">
        <w:t>osiadam odpowiednie kwalifikacje i uprawnienia do udzielania w/w rodzaju świadczeń.</w:t>
      </w:r>
    </w:p>
    <w:p w14:paraId="2B1E0D88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3AF9EA0E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2094F826" w14:textId="77777777" w:rsidR="00B06DDF" w:rsidRPr="00B06DDF" w:rsidRDefault="00B06DDF" w:rsidP="00B06DD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obowiązuje się do zapoznania z Regulaminem Organizacyjnym oraz obowiązującymi procedurami wewnętrznymi Udzielającego Zamówienia przed rozpoczęciem udzielania świadczeń zdrowotnych;</w:t>
      </w:r>
    </w:p>
    <w:p w14:paraId="47429D41" w14:textId="77777777" w:rsidR="00647778" w:rsidRDefault="00647778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6197A4F2" w14:textId="77777777" w:rsidR="003E3620" w:rsidRDefault="003E3620" w:rsidP="00B06DD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Zostałem poinformowany, że:</w:t>
      </w:r>
    </w:p>
    <w:p w14:paraId="3A63FD64" w14:textId="49A1178D" w:rsidR="005217A8" w:rsidRPr="006E6DD7" w:rsidRDefault="005217A8" w:rsidP="006E6DD7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  <w:rPr>
          <w:rStyle w:val="StrongEmphasis"/>
          <w:rFonts w:eastAsia="Calibri" w:cs="Calibri"/>
          <w:color w:val="000000"/>
        </w:rPr>
      </w:pPr>
      <w:r w:rsidRPr="003E3620">
        <w:t xml:space="preserve">Administratorem </w:t>
      </w:r>
      <w:r w:rsidR="003E3620" w:rsidRPr="003E3620">
        <w:t>moich</w:t>
      </w:r>
      <w:r w:rsidRPr="003E3620">
        <w:t xml:space="preserve"> danych osobowych jest Szpital Czerniakowski Sp. z o.o. z siedzibą w Warszawie przy ul. Stępińskiej 19/25, 00-739 Warszawa, e-mail: </w:t>
      </w:r>
      <w:hyperlink r:id="rId8" w:history="1">
        <w:r w:rsidRPr="003E3620">
          <w:t>sekretariat@szpitalczerniakowski.waw.pl</w:t>
        </w:r>
      </w:hyperlink>
      <w:r w:rsidRPr="003E3620">
        <w:t xml:space="preserve">, tel.: </w:t>
      </w:r>
      <w:r w:rsidRPr="006E6DD7">
        <w:rPr>
          <w:b/>
          <w:bCs/>
        </w:rPr>
        <w:t>(</w:t>
      </w:r>
      <w:r w:rsidRPr="006E6DD7">
        <w:rPr>
          <w:rStyle w:val="StrongEmphasis"/>
          <w:rFonts w:eastAsia="Calibri" w:cs="Calibri"/>
          <w:b w:val="0"/>
          <w:bCs w:val="0"/>
          <w:color w:val="000000"/>
        </w:rPr>
        <w:t>22) 318 62 01.</w:t>
      </w:r>
    </w:p>
    <w:p w14:paraId="28FCCA09" w14:textId="77777777" w:rsidR="005217A8" w:rsidRPr="003E3620" w:rsidRDefault="005217A8" w:rsidP="00D40AC1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t xml:space="preserve">Administrator wyznaczył Inspektora Ochrony Danych nadzorującego prawidłowość przetwarzania danych osobowych, z którym </w:t>
      </w:r>
      <w:r w:rsidR="003E3620" w:rsidRPr="003E3620">
        <w:t>mogę</w:t>
      </w:r>
      <w:r w:rsidRPr="003E3620">
        <w:t xml:space="preserve"> się kontaktować  pod numerem telefonu: (22) 318 63 60 (w godzinach 9:00-14:00) </w:t>
      </w:r>
      <w:r w:rsidRPr="003E3620">
        <w:rPr>
          <w:rFonts w:eastAsia="EUAlbertina, 'EU Albertina'" w:cs="EUAlbertina, 'EU Albertina'"/>
          <w:color w:val="000000"/>
          <w:lang w:eastAsia="en-US"/>
        </w:rPr>
        <w:t>bądź wysyłając informację na adres e-mail: iod</w:t>
      </w:r>
      <w:hyperlink r:id="rId9" w:history="1">
        <w:r w:rsidRPr="003E3620">
          <w:t>@szpitalczerniakowski.waw.pl</w:t>
        </w:r>
      </w:hyperlink>
      <w:r w:rsidRPr="003E3620">
        <w:t>.</w:t>
      </w:r>
    </w:p>
    <w:p w14:paraId="04DF738B" w14:textId="77777777" w:rsidR="005217A8" w:rsidRDefault="003E3620" w:rsidP="00D40AC1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 w:rsidRPr="003E3620">
        <w:t xml:space="preserve">Moje </w:t>
      </w:r>
      <w:r w:rsidR="005217A8" w:rsidRPr="003E3620">
        <w:t xml:space="preserve"> dane osobowe będą przetwarzane </w:t>
      </w:r>
      <w:r>
        <w:t>na podstawie art. 6 ust. 1 lit. b) RODO, tj. przetwarzanie jest niezbędne w celu wykonania umowy, której stroną jest osoba, której dane dotyczą, lub do podjęcia działań na żądanie osoby, której dane dotyczą, przed zawarciem umowy.</w:t>
      </w:r>
    </w:p>
    <w:p w14:paraId="0B605EC9" w14:textId="311A91E5" w:rsidR="005217A8" w:rsidRDefault="0070631C" w:rsidP="00D40AC1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Dane osobowe mogą być udostępnione innym uprawnionym podmiotom, na podstawie przepisów prawa, </w:t>
      </w:r>
      <w:r w:rsidR="00EA6F8D">
        <w:br/>
      </w:r>
      <w:r>
        <w:t>a także na rzec</w:t>
      </w:r>
      <w:r w:rsidR="00944E43">
        <w:t>z</w:t>
      </w:r>
      <w:r>
        <w:t xml:space="preserve"> podmiotów, z którymi Administrator zawarł umowę w związku z realizacją usług na rzecz Administratora (np. kancelarię prawną, dostawca oprogramowania, zewnętrznym audytorem, zleceniobiorcą świadczącym usługę z zakresu ochrony danych osobowych).</w:t>
      </w:r>
    </w:p>
    <w:p w14:paraId="0B20FCD8" w14:textId="77777777" w:rsidR="005217A8" w:rsidRDefault="005217A8" w:rsidP="00D40AC1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Dane nie będą udostępniane podmiotom  zewnętrznym, przekazywane do państwa trzeciego lub organizacji międzynarodowych oraz nie będą podlegały profilowaniu.</w:t>
      </w:r>
    </w:p>
    <w:p w14:paraId="0B90AA50" w14:textId="77777777" w:rsidR="005839EF" w:rsidRDefault="005839EF" w:rsidP="00D40AC1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Mam prawo uzyskać kopię swoich danych osobowych w siedzibie </w:t>
      </w:r>
      <w:r w:rsidR="00962B91">
        <w:t>Administratora</w:t>
      </w:r>
      <w:r>
        <w:t>.</w:t>
      </w:r>
    </w:p>
    <w:p w14:paraId="47E2693F" w14:textId="77777777" w:rsidR="005217A8" w:rsidRDefault="003E3620" w:rsidP="00D40AC1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Moje dane osobowe będą przechowywane do momentu upływu okresu przewidzianego w przepisach prawa.</w:t>
      </w:r>
    </w:p>
    <w:p w14:paraId="53EC79D7" w14:textId="77777777" w:rsidR="005217A8" w:rsidRDefault="003E3620" w:rsidP="00D40AC1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 xml:space="preserve">Przysługuje mi prawo </w:t>
      </w:r>
      <w:r w:rsidR="005217A8">
        <w:t xml:space="preserve">dostępu do treści </w:t>
      </w:r>
      <w:r>
        <w:t>moich</w:t>
      </w:r>
      <w:r w:rsidR="005217A8">
        <w:t xml:space="preserve"> danych oraz prawo ich sprostowania, ograniczenia przetwarzania, </w:t>
      </w:r>
      <w:r w:rsidR="0070631C">
        <w:t>a także prawo do wniesienia skargi do organu nadzorczego.</w:t>
      </w:r>
    </w:p>
    <w:p w14:paraId="320B12C9" w14:textId="77777777" w:rsidR="005217A8" w:rsidRDefault="0070631C" w:rsidP="00D40AC1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Podanie danych jest dobrowolne, jednakże niezbędne do realizacji celu ich przetwarzania. Konsekwencja niepodania danych osobowych jest brak możliwości realizacji umowy.</w:t>
      </w:r>
    </w:p>
    <w:p w14:paraId="3CA1059B" w14:textId="52521403" w:rsidR="00B06DDF" w:rsidRDefault="0070631C" w:rsidP="00EA6F8D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  <w:jc w:val="both"/>
      </w:pPr>
      <w:r>
        <w:t>Administrator nie podejmuje decyzji w sposób zautomatyzowany w oparciu o moje dane osobowe.</w:t>
      </w:r>
    </w:p>
    <w:p w14:paraId="72B4F68A" w14:textId="77777777" w:rsidR="00382DAA" w:rsidRDefault="00382DAA" w:rsidP="00382DAA">
      <w:pPr>
        <w:pStyle w:val="Akapitzlist"/>
        <w:widowControl/>
        <w:numPr>
          <w:ilvl w:val="0"/>
          <w:numId w:val="14"/>
        </w:numPr>
        <w:suppressAutoHyphens w:val="0"/>
        <w:spacing w:line="360" w:lineRule="auto"/>
      </w:pPr>
      <w:r>
        <w:t>Zgodnie z art. 21 ust 1 i 2 Ustawy z dnia 13 maja 2016 r. o przeciwdziałaniu zagrożeniom przestępczością na tle seksualnym- tj. Dz. Z 2023r. poz. 1304 ze zm. moje dane zostaną sprawdzone w Rejestrze z dostępem ograniczonym lub w Rejestrze sprawców przestępstw na tle seksualnym. Oferta zostanie odrzucona jeżeli dane Oferenta figurują w w/w Rejestrach.</w:t>
      </w:r>
    </w:p>
    <w:p w14:paraId="1CD8F9BA" w14:textId="1F76FB01" w:rsidR="00D8553D" w:rsidRDefault="00382DAA" w:rsidP="00D8553D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lastRenderedPageBreak/>
        <w:t>Oświadczam, że nie byłem (</w:t>
      </w:r>
      <w:proofErr w:type="spellStart"/>
      <w:r>
        <w:t>am</w:t>
      </w:r>
      <w:proofErr w:type="spellEnd"/>
      <w:r>
        <w:t xml:space="preserve">) prawomocnie skazany (na) za czyny zabronione określone w rozdziale XIX </w:t>
      </w:r>
      <w:r>
        <w:br/>
        <w:t xml:space="preserve">i XXV Kodeku karnego, w art. 189a i art. 207 Kodeksu karnego oraz w ustawie z dnia 29 lipca 2005. </w:t>
      </w:r>
      <w:r>
        <w:br/>
        <w:t>o przeciwdziałaniu narkomanii oraz nie wydano wobec mnie innego orzeczenia, w którym stwierdzono, iż dopuściłem (</w:t>
      </w:r>
      <w:proofErr w:type="spellStart"/>
      <w:r>
        <w:t>am</w:t>
      </w:r>
      <w:proofErr w:type="spellEnd"/>
      <w:r>
        <w:t>) się takich czynów zabronionych, oraz że nie ma obowiązku wynikającego z orzeczenia sądu, innego uprawnionego organu lub ustawy stosowania się do zakazu przyjmowania wszelkich lub określonych stanowisk wykonywania wszelkich lub określonych zawodów albo działalności, związanych z wychowaniem, edukacją, wypoczynkiem, leczeniem, świadczeniem porad psychologicznych, rozwojem duchowym, uprawianiem sportu lub realizację innych zainteresowań przez małoletnich, lub z opieką nad nimi.</w:t>
      </w:r>
    </w:p>
    <w:p w14:paraId="0860EE71" w14:textId="77777777" w:rsidR="002E30D4" w:rsidRPr="002E30D4" w:rsidRDefault="002E30D4" w:rsidP="002E30D4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09A82472" w14:textId="77777777" w:rsidR="00E35150" w:rsidRDefault="00E35150" w:rsidP="002E30D4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128AD028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 </w:t>
      </w:r>
      <w:r w:rsidRPr="00937D15">
        <w:rPr>
          <w:b/>
        </w:rPr>
        <w:t>wpisu do rejestru podmiotów wykonujących działalność leczniczą  wyłącznie w przedsiębiorstwie podmiotu leczniczego</w:t>
      </w:r>
      <w:r w:rsidRPr="00937D15">
        <w:t xml:space="preserve"> </w:t>
      </w:r>
      <w:r w:rsidRPr="00937D15">
        <w:rPr>
          <w:b/>
        </w:rPr>
        <w:t>(aktualny, nie starszy niż 1 miesiąc)</w:t>
      </w:r>
      <w:r w:rsidRPr="00937D15">
        <w:t xml:space="preserve"> – zał.  nr 1</w:t>
      </w:r>
    </w:p>
    <w:p w14:paraId="72603E7C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Wydruk wpisu do </w:t>
      </w:r>
      <w:r w:rsidRPr="00937D15">
        <w:rPr>
          <w:b/>
        </w:rPr>
        <w:t>Centralnej Ewidencji i Informacji o Działalności Gospodarczej (CEIDG)</w:t>
      </w:r>
      <w:r w:rsidRPr="00937D15">
        <w:t xml:space="preserve"> </w:t>
      </w:r>
      <w:r w:rsidRPr="00937D15">
        <w:rPr>
          <w:b/>
        </w:rPr>
        <w:t>aktualny, nie starszy niż jeden miesiąc</w:t>
      </w:r>
      <w:r w:rsidRPr="00937D15">
        <w:t xml:space="preserve"> – zał. nr 2</w:t>
      </w:r>
    </w:p>
    <w:p w14:paraId="7149FE79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 xml:space="preserve">dyplomu ukończenia studiów – </w:t>
      </w:r>
      <w:r w:rsidRPr="00937D15">
        <w:t>zał. nr 3</w:t>
      </w:r>
    </w:p>
    <w:p w14:paraId="3EB469A9" w14:textId="77777777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Poświadczone kopie dokumentów dotyczących </w:t>
      </w:r>
      <w:r w:rsidRPr="00937D15">
        <w:rPr>
          <w:b/>
        </w:rPr>
        <w:t>prawa wykonywania zawodu</w:t>
      </w:r>
      <w:r w:rsidRPr="00937D15">
        <w:t xml:space="preserve"> – zał. 4</w:t>
      </w:r>
    </w:p>
    <w:p w14:paraId="421537AB" w14:textId="6F34FCD6" w:rsidR="00C44B95" w:rsidRPr="00C44B95" w:rsidRDefault="00937D15" w:rsidP="00C44B9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 xml:space="preserve">Poświadczona kopia </w:t>
      </w:r>
      <w:r w:rsidRPr="00937D15">
        <w:rPr>
          <w:b/>
        </w:rPr>
        <w:t>1-szej i 2-giej strony Karty szkolenia specjalizacyjnego</w:t>
      </w:r>
      <w:r w:rsidRPr="00937D15">
        <w:t xml:space="preserve"> – dla lekarzy posiadających otwartą specjalizację (minimum 2 lata) – zał. 5</w:t>
      </w:r>
    </w:p>
    <w:p w14:paraId="637ABFBF" w14:textId="5697DC61" w:rsidR="00937D15" w:rsidRPr="00937D15" w:rsidRDefault="00937D15" w:rsidP="00937D15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jc w:val="both"/>
      </w:pPr>
      <w:r w:rsidRPr="00937D15">
        <w:t>Poświadczone kopie dyplomu specjalizacji, doktoratu (dla lekarzy posiadających specjalizacje/doktorat) – zał.6, 6a,6b itd.</w:t>
      </w:r>
    </w:p>
    <w:p w14:paraId="771AFA58" w14:textId="77777777" w:rsidR="00937D15" w:rsidRP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36" w:lineRule="auto"/>
        <w:ind w:left="357" w:hanging="357"/>
        <w:jc w:val="both"/>
      </w:pPr>
      <w:r w:rsidRPr="00937D15">
        <w:t xml:space="preserve">Przebieg pracy zawodowej z uwzględnieniem nazw oddziałów/klinik –  zał. nr 7 (dla oferentów, którzy nie wykonywali w latach ubiegłych  świadczeń zdrowotnych u Udzielającego Zamówienia)  </w:t>
      </w:r>
    </w:p>
    <w:p w14:paraId="6102FAC0" w14:textId="07211E30" w:rsidR="00937D15" w:rsidRPr="00937D15" w:rsidRDefault="00937D15" w:rsidP="00C44C8F">
      <w:pPr>
        <w:widowControl/>
        <w:numPr>
          <w:ilvl w:val="0"/>
          <w:numId w:val="2"/>
        </w:numPr>
        <w:spacing w:line="336" w:lineRule="auto"/>
        <w:ind w:left="357" w:hanging="357"/>
        <w:jc w:val="both"/>
      </w:pPr>
      <w:r w:rsidRPr="00937D15">
        <w:t xml:space="preserve">Aktualna polisa ubezpieczenia od odpowiedzialności cywilnej w zakresie odpowiedzialności cywilnej w zakresie odpowiedzialności za szkodę wyrządzoną w wyniku realizacji umowy o udzielenie zamówienia art. 25 ustawy </w:t>
      </w:r>
      <w:r w:rsidR="00EA6F8D">
        <w:br/>
      </w:r>
      <w:r w:rsidRPr="00937D15">
        <w:t xml:space="preserve">z dnia 15 kwietnia 2011 r. o działalności leczniczej </w:t>
      </w:r>
      <w:r w:rsidRPr="00937D15">
        <w:rPr>
          <w:rFonts w:eastAsia="Arial Unicode MS"/>
        </w:rPr>
        <w:t xml:space="preserve">(Dz. U. z </w:t>
      </w:r>
      <w:r w:rsidR="00EC717D">
        <w:rPr>
          <w:rFonts w:eastAsia="Arial Unicode MS"/>
        </w:rPr>
        <w:t>2024.779 ze zm.</w:t>
      </w:r>
      <w:r w:rsidR="00D066DC">
        <w:rPr>
          <w:rFonts w:eastAsia="Arial Unicode MS"/>
        </w:rPr>
        <w:t>)</w:t>
      </w:r>
      <w:r w:rsidR="00F375D3">
        <w:t xml:space="preserve"> </w:t>
      </w:r>
      <w:r w:rsidR="00F375D3" w:rsidRPr="00937D15">
        <w:t xml:space="preserve">oraz Rozporządzenie Ministra Finansów z dnia </w:t>
      </w:r>
      <w:r w:rsidR="00F375D3">
        <w:t>29 kwietnia</w:t>
      </w:r>
      <w:r w:rsidR="00F375D3" w:rsidRPr="00937D15">
        <w:t xml:space="preserve"> 201</w:t>
      </w:r>
      <w:r w:rsidR="00F375D3">
        <w:t>9</w:t>
      </w:r>
      <w:r w:rsidR="00F375D3" w:rsidRPr="00937D15">
        <w:t xml:space="preserve"> r. w sprawie obowiązkowego ubezpieczenia OC podmiotu wykonującego działalność leczniczą (Dz.U. z </w:t>
      </w:r>
      <w:r w:rsidR="00F375D3">
        <w:t>2019 r., poz. 866</w:t>
      </w:r>
      <w:r w:rsidR="00F375D3" w:rsidRPr="00937D15">
        <w:t xml:space="preserve">). Dotyczy to również odpowiedzialności cywilnej z tytułu przeniesienia chorób zakaźnych, w tym zarażenia wirusem HIV lub oświadczenie Oferenta o dostarczeniu polisy </w:t>
      </w:r>
      <w:r w:rsidR="00382DAA">
        <w:t>przed</w:t>
      </w:r>
      <w:r w:rsidR="00F375D3" w:rsidRPr="00937D15">
        <w:t xml:space="preserve"> zawarci</w:t>
      </w:r>
      <w:r w:rsidR="00382DAA">
        <w:t>em</w:t>
      </w:r>
      <w:r w:rsidR="00F375D3" w:rsidRPr="00937D15">
        <w:t xml:space="preserve"> umowy </w:t>
      </w:r>
      <w:r w:rsidR="00F375D3" w:rsidRPr="00937D15">
        <w:rPr>
          <w:vertAlign w:val="superscript"/>
        </w:rPr>
        <w:t xml:space="preserve"> </w:t>
      </w:r>
      <w:r w:rsidR="00F375D3" w:rsidRPr="00937D15">
        <w:t xml:space="preserve"> </w:t>
      </w:r>
      <w:r w:rsidRPr="00937D15">
        <w:t>– zał. nr 8</w:t>
      </w:r>
    </w:p>
    <w:p w14:paraId="4A5A9076" w14:textId="6D96AA89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Kserokopia orzeczenia o stanie zdrowia od lekarza medycyny pracy potwierdzającego brak przeciwwskazań zdrowotnych do wykonywania pracy</w:t>
      </w:r>
      <w:r w:rsidR="00E36732">
        <w:t xml:space="preserve"> lekarza</w:t>
      </w:r>
      <w:r w:rsidRPr="00C44C8F">
        <w:t xml:space="preserve">, wykonana na koszt własny bądź w przypadku braku powyższego zaświadczenia na dzień złożenia oferty zobowiązanie o  przedłożeniu kopii orzeczenia o stanie zdrowia </w:t>
      </w:r>
      <w:r w:rsidR="00D066DC">
        <w:t>przed</w:t>
      </w:r>
      <w:r w:rsidRPr="00C44C8F">
        <w:t xml:space="preserve"> podpisani</w:t>
      </w:r>
      <w:r w:rsidR="00D066DC">
        <w:t>em</w:t>
      </w:r>
      <w:r w:rsidRPr="00C44C8F">
        <w:t xml:space="preserve"> umowy – zał. nr 9</w:t>
      </w:r>
    </w:p>
    <w:p w14:paraId="0F64CA40" w14:textId="77777777" w:rsidR="00937D15" w:rsidRPr="00C44C8F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Dodatkowe dokumenty potwierdzające inne kwalifikacje i umiejętności w zakresie przedmiotu niniejszej oferty – zał. Nr 10,10a itd.</w:t>
      </w:r>
    </w:p>
    <w:p w14:paraId="28AFA263" w14:textId="77777777" w:rsidR="00937D15" w:rsidRDefault="00937D15" w:rsidP="00C44C8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 - zał. Nr 11</w:t>
      </w:r>
    </w:p>
    <w:p w14:paraId="5530FEC0" w14:textId="77777777" w:rsidR="00382DAA" w:rsidRDefault="00382DAA" w:rsidP="00382DAA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12</w:t>
      </w:r>
    </w:p>
    <w:p w14:paraId="1FFD584B" w14:textId="5D0A46B8" w:rsidR="00382DAA" w:rsidRPr="00C44C8F" w:rsidRDefault="00382DAA" w:rsidP="00382DAA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13</w:t>
      </w:r>
    </w:p>
    <w:p w14:paraId="74F57F16" w14:textId="77777777" w:rsidR="004B564F" w:rsidRPr="00C44C8F" w:rsidRDefault="004B564F" w:rsidP="00C44C8F">
      <w:pPr>
        <w:spacing w:line="360" w:lineRule="auto"/>
        <w:rPr>
          <w:i/>
        </w:rPr>
      </w:pPr>
    </w:p>
    <w:p w14:paraId="1269CE01" w14:textId="77777777" w:rsidR="00937D15" w:rsidRDefault="00937D15" w:rsidP="004B564F">
      <w:pPr>
        <w:rPr>
          <w:i/>
        </w:rPr>
      </w:pPr>
    </w:p>
    <w:p w14:paraId="0010C14D" w14:textId="77777777" w:rsidR="00D70B95" w:rsidRDefault="00E35150" w:rsidP="00D70B95">
      <w:r>
        <w:t xml:space="preserve">  ……………………..........................................................................</w:t>
      </w:r>
      <w:r w:rsidR="00D70B95">
        <w:t>..................................................................................</w:t>
      </w:r>
    </w:p>
    <w:p w14:paraId="1DD45EA6" w14:textId="77777777" w:rsidR="00E35150" w:rsidRDefault="00193EE6" w:rsidP="00D70B95">
      <w:r>
        <w:t xml:space="preserve">  </w:t>
      </w:r>
      <w:r w:rsidR="00D70B95">
        <w:t xml:space="preserve">                 </w:t>
      </w:r>
      <w:r w:rsidR="00E35150">
        <w:t>(</w:t>
      </w:r>
      <w:r w:rsidR="00E35150">
        <w:rPr>
          <w:i/>
        </w:rPr>
        <w:t xml:space="preserve">podpis i pieczęć oferenta lub  osoby uprawnionej do podpisania  i </w:t>
      </w:r>
      <w:r w:rsidR="00197F57">
        <w:rPr>
          <w:i/>
        </w:rPr>
        <w:t xml:space="preserve"> </w:t>
      </w:r>
      <w:r w:rsidR="00E35150">
        <w:rPr>
          <w:i/>
        </w:rPr>
        <w:t>złożenia oferty)</w:t>
      </w:r>
    </w:p>
    <w:sectPr w:rsidR="00E35150" w:rsidSect="004F48B3">
      <w:headerReference w:type="default" r:id="rId10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76004" w14:textId="77777777" w:rsidR="00747AE1" w:rsidRDefault="00747AE1">
      <w:r>
        <w:separator/>
      </w:r>
    </w:p>
  </w:endnote>
  <w:endnote w:type="continuationSeparator" w:id="0">
    <w:p w14:paraId="059B8087" w14:textId="77777777" w:rsidR="00747AE1" w:rsidRDefault="0074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, 'EU Albertina'"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10169" w14:textId="77777777" w:rsidR="00747AE1" w:rsidRDefault="00747AE1">
      <w:r>
        <w:separator/>
      </w:r>
    </w:p>
  </w:footnote>
  <w:footnote w:type="continuationSeparator" w:id="0">
    <w:p w14:paraId="268652BC" w14:textId="77777777" w:rsidR="00747AE1" w:rsidRDefault="0074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3E059" w14:textId="77777777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5502974A" w14:textId="77777777" w:rsidR="00761B44" w:rsidRDefault="00761B44" w:rsidP="000E0DA0">
    <w:pPr>
      <w:pStyle w:val="Nagwek"/>
      <w:jc w:val="right"/>
      <w:rPr>
        <w:i/>
      </w:rPr>
    </w:pPr>
    <w:r>
      <w:rPr>
        <w:i/>
      </w:rPr>
      <w:t xml:space="preserve">                           </w:t>
    </w:r>
    <w:r w:rsidR="000538B9">
      <w:rPr>
        <w:i/>
      </w:rPr>
      <w:t xml:space="preserve">Zarządu </w:t>
    </w:r>
    <w:r w:rsidR="00E35150">
      <w:rPr>
        <w:i/>
      </w:rPr>
      <w:t xml:space="preserve">Szpitala Czerniakowskiego </w:t>
    </w:r>
    <w:r w:rsidR="000538B9">
      <w:rPr>
        <w:i/>
      </w:rPr>
      <w:t>Sp. z o.o.</w:t>
    </w:r>
    <w:r w:rsidR="00E35150">
      <w:rPr>
        <w:i/>
      </w:rPr>
      <w:t xml:space="preserve"> </w:t>
    </w:r>
  </w:p>
  <w:p w14:paraId="5F72CD5E" w14:textId="75BCC309" w:rsidR="00E35150" w:rsidRPr="00D40AC1" w:rsidRDefault="00761B44" w:rsidP="00761B44">
    <w:pPr>
      <w:pStyle w:val="Nagwek"/>
      <w:jc w:val="center"/>
      <w:rPr>
        <w:i/>
        <w:color w:val="FF0000"/>
      </w:rPr>
    </w:pPr>
    <w:r w:rsidRPr="00D40AC1">
      <w:rPr>
        <w:i/>
        <w:color w:val="FF0000"/>
      </w:rPr>
      <w:t xml:space="preserve">                                                                                                     </w:t>
    </w:r>
    <w:r w:rsidR="00C44B95">
      <w:rPr>
        <w:i/>
        <w:color w:val="FF0000"/>
      </w:rPr>
      <w:t xml:space="preserve">                     </w:t>
    </w:r>
    <w:r w:rsidRPr="00D40AC1">
      <w:rPr>
        <w:i/>
        <w:color w:val="FF0000"/>
      </w:rPr>
      <w:t xml:space="preserve"> </w:t>
    </w:r>
    <w:r w:rsidR="00E35150" w:rsidRPr="00C44B95">
      <w:rPr>
        <w:i/>
      </w:rPr>
      <w:t>Nr</w:t>
    </w:r>
    <w:r w:rsidR="008C3935" w:rsidRPr="00C44B95">
      <w:rPr>
        <w:i/>
      </w:rPr>
      <w:t xml:space="preserve"> </w:t>
    </w:r>
    <w:r w:rsidR="003D4FD2">
      <w:rPr>
        <w:i/>
      </w:rPr>
      <w:t xml:space="preserve">      / V</w:t>
    </w:r>
    <w:r w:rsidR="00F05725" w:rsidRPr="00C44B95">
      <w:rPr>
        <w:i/>
      </w:rPr>
      <w:t>/</w:t>
    </w:r>
    <w:r w:rsidR="00D40AC1" w:rsidRPr="00C44B95">
      <w:rPr>
        <w:i/>
      </w:rPr>
      <w:t>202</w:t>
    </w:r>
    <w:r w:rsidR="0055439E">
      <w:rPr>
        <w:i/>
      </w:rPr>
      <w:t>5</w:t>
    </w:r>
    <w:r w:rsidR="00F05725" w:rsidRPr="00C44B95">
      <w:rPr>
        <w:i/>
      </w:rPr>
      <w:t xml:space="preserve"> r. </w:t>
    </w:r>
    <w:r w:rsidR="00E35150" w:rsidRPr="00C44B95">
      <w:rPr>
        <w:i/>
      </w:rPr>
      <w:t xml:space="preserve">z dnia </w:t>
    </w:r>
    <w:r w:rsidR="003D4FD2">
      <w:rPr>
        <w:i/>
      </w:rPr>
      <w:t xml:space="preserve">     </w:t>
    </w:r>
    <w:r w:rsidR="0055439E">
      <w:rPr>
        <w:i/>
      </w:rPr>
      <w:t xml:space="preserve">lutego </w:t>
    </w:r>
    <w:r w:rsidR="00633A54">
      <w:rPr>
        <w:i/>
      </w:rPr>
      <w:t>202</w:t>
    </w:r>
    <w:r w:rsidR="0055439E">
      <w:rPr>
        <w:i/>
      </w:rPr>
      <w:t>5</w:t>
    </w:r>
    <w:r w:rsidR="00F05725" w:rsidRPr="00C44B95">
      <w:rPr>
        <w:i/>
      </w:rPr>
      <w:t xml:space="preserve"> r.</w:t>
    </w:r>
  </w:p>
  <w:p w14:paraId="523D8708" w14:textId="77777777" w:rsidR="00E35150" w:rsidRDefault="00E35150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9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B74116"/>
    <w:multiLevelType w:val="hybridMultilevel"/>
    <w:tmpl w:val="655011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271388">
    <w:abstractNumId w:val="0"/>
  </w:num>
  <w:num w:numId="2" w16cid:durableId="627202945">
    <w:abstractNumId w:val="1"/>
  </w:num>
  <w:num w:numId="3" w16cid:durableId="1281255703">
    <w:abstractNumId w:val="2"/>
  </w:num>
  <w:num w:numId="4" w16cid:durableId="1363435936">
    <w:abstractNumId w:val="3"/>
  </w:num>
  <w:num w:numId="5" w16cid:durableId="1657226983">
    <w:abstractNumId w:val="4"/>
  </w:num>
  <w:num w:numId="6" w16cid:durableId="9833907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399527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427304">
    <w:abstractNumId w:val="8"/>
  </w:num>
  <w:num w:numId="9" w16cid:durableId="809057712">
    <w:abstractNumId w:val="5"/>
  </w:num>
  <w:num w:numId="10" w16cid:durableId="2066511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1855010">
    <w:abstractNumId w:val="9"/>
  </w:num>
  <w:num w:numId="12" w16cid:durableId="561140706">
    <w:abstractNumId w:val="10"/>
  </w:num>
  <w:num w:numId="13" w16cid:durableId="476412320">
    <w:abstractNumId w:val="7"/>
  </w:num>
  <w:num w:numId="14" w16cid:durableId="1567956143">
    <w:abstractNumId w:val="15"/>
  </w:num>
  <w:num w:numId="15" w16cid:durableId="991719059">
    <w:abstractNumId w:val="14"/>
  </w:num>
  <w:num w:numId="16" w16cid:durableId="2111074368">
    <w:abstractNumId w:val="13"/>
  </w:num>
  <w:num w:numId="17" w16cid:durableId="1163546969">
    <w:abstractNumId w:val="6"/>
  </w:num>
  <w:num w:numId="18" w16cid:durableId="8667216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2196B"/>
    <w:rsid w:val="00022C47"/>
    <w:rsid w:val="00044653"/>
    <w:rsid w:val="000452D7"/>
    <w:rsid w:val="000538B9"/>
    <w:rsid w:val="00077603"/>
    <w:rsid w:val="00084360"/>
    <w:rsid w:val="000A1B65"/>
    <w:rsid w:val="000A6CC7"/>
    <w:rsid w:val="000A73C1"/>
    <w:rsid w:val="000D13ED"/>
    <w:rsid w:val="000E0DA0"/>
    <w:rsid w:val="00100156"/>
    <w:rsid w:val="00106DE1"/>
    <w:rsid w:val="00117B67"/>
    <w:rsid w:val="0014712B"/>
    <w:rsid w:val="001616FC"/>
    <w:rsid w:val="00174DD9"/>
    <w:rsid w:val="00181C69"/>
    <w:rsid w:val="00191017"/>
    <w:rsid w:val="00193EE6"/>
    <w:rsid w:val="00197F57"/>
    <w:rsid w:val="001A0EBF"/>
    <w:rsid w:val="001A70A0"/>
    <w:rsid w:val="001D61BB"/>
    <w:rsid w:val="001D644B"/>
    <w:rsid w:val="001E2F8D"/>
    <w:rsid w:val="001E4FA7"/>
    <w:rsid w:val="001F222A"/>
    <w:rsid w:val="001F2903"/>
    <w:rsid w:val="001F5E9E"/>
    <w:rsid w:val="00204C20"/>
    <w:rsid w:val="002424DA"/>
    <w:rsid w:val="002555F8"/>
    <w:rsid w:val="00262B85"/>
    <w:rsid w:val="00262CD7"/>
    <w:rsid w:val="00283919"/>
    <w:rsid w:val="002963E2"/>
    <w:rsid w:val="002A3AF1"/>
    <w:rsid w:val="002C04BE"/>
    <w:rsid w:val="002E1769"/>
    <w:rsid w:val="002E30D4"/>
    <w:rsid w:val="002E3D41"/>
    <w:rsid w:val="002F63A8"/>
    <w:rsid w:val="00301F3B"/>
    <w:rsid w:val="00305B17"/>
    <w:rsid w:val="0031198B"/>
    <w:rsid w:val="0033730A"/>
    <w:rsid w:val="003379BC"/>
    <w:rsid w:val="00345E5C"/>
    <w:rsid w:val="00352AC7"/>
    <w:rsid w:val="003553D5"/>
    <w:rsid w:val="0035639D"/>
    <w:rsid w:val="003667E1"/>
    <w:rsid w:val="00380A93"/>
    <w:rsid w:val="00380DA3"/>
    <w:rsid w:val="00382DAA"/>
    <w:rsid w:val="00390A3F"/>
    <w:rsid w:val="0039402F"/>
    <w:rsid w:val="003D4FD2"/>
    <w:rsid w:val="003E3620"/>
    <w:rsid w:val="003E4C99"/>
    <w:rsid w:val="003E670C"/>
    <w:rsid w:val="003F0D9A"/>
    <w:rsid w:val="003F635D"/>
    <w:rsid w:val="00404F13"/>
    <w:rsid w:val="00410A6A"/>
    <w:rsid w:val="004176A6"/>
    <w:rsid w:val="00425F9E"/>
    <w:rsid w:val="00444271"/>
    <w:rsid w:val="00461D7C"/>
    <w:rsid w:val="00462ADE"/>
    <w:rsid w:val="00474D1A"/>
    <w:rsid w:val="004A3839"/>
    <w:rsid w:val="004A7C08"/>
    <w:rsid w:val="004B564F"/>
    <w:rsid w:val="004B6B53"/>
    <w:rsid w:val="004C0274"/>
    <w:rsid w:val="004C1685"/>
    <w:rsid w:val="004D0F10"/>
    <w:rsid w:val="004D2159"/>
    <w:rsid w:val="004D22DA"/>
    <w:rsid w:val="004D458F"/>
    <w:rsid w:val="004F48B3"/>
    <w:rsid w:val="004F59E0"/>
    <w:rsid w:val="00505D16"/>
    <w:rsid w:val="005217A8"/>
    <w:rsid w:val="00525086"/>
    <w:rsid w:val="00532918"/>
    <w:rsid w:val="00547878"/>
    <w:rsid w:val="0055439E"/>
    <w:rsid w:val="005804EC"/>
    <w:rsid w:val="005839EF"/>
    <w:rsid w:val="00590B3F"/>
    <w:rsid w:val="00592FD2"/>
    <w:rsid w:val="005D022D"/>
    <w:rsid w:val="005D1207"/>
    <w:rsid w:val="005F5CF1"/>
    <w:rsid w:val="0060149D"/>
    <w:rsid w:val="0060281D"/>
    <w:rsid w:val="00612F40"/>
    <w:rsid w:val="00623509"/>
    <w:rsid w:val="006270C5"/>
    <w:rsid w:val="006276EB"/>
    <w:rsid w:val="00633A54"/>
    <w:rsid w:val="00647778"/>
    <w:rsid w:val="006561B2"/>
    <w:rsid w:val="00665580"/>
    <w:rsid w:val="00667264"/>
    <w:rsid w:val="0067364A"/>
    <w:rsid w:val="00691627"/>
    <w:rsid w:val="00693734"/>
    <w:rsid w:val="0069798B"/>
    <w:rsid w:val="006A4140"/>
    <w:rsid w:val="006A7AAF"/>
    <w:rsid w:val="006B228D"/>
    <w:rsid w:val="006C07D6"/>
    <w:rsid w:val="006D59BE"/>
    <w:rsid w:val="006E36DA"/>
    <w:rsid w:val="006E3D51"/>
    <w:rsid w:val="006E6DD7"/>
    <w:rsid w:val="0070631C"/>
    <w:rsid w:val="00724251"/>
    <w:rsid w:val="00730172"/>
    <w:rsid w:val="0074194D"/>
    <w:rsid w:val="00745DA9"/>
    <w:rsid w:val="00747AE1"/>
    <w:rsid w:val="007566BF"/>
    <w:rsid w:val="00761B44"/>
    <w:rsid w:val="00767C4A"/>
    <w:rsid w:val="007713DF"/>
    <w:rsid w:val="00782F56"/>
    <w:rsid w:val="007A128B"/>
    <w:rsid w:val="007A6B62"/>
    <w:rsid w:val="007C6037"/>
    <w:rsid w:val="007D6985"/>
    <w:rsid w:val="007E6505"/>
    <w:rsid w:val="007E67D4"/>
    <w:rsid w:val="007F6C16"/>
    <w:rsid w:val="008065E4"/>
    <w:rsid w:val="00814F15"/>
    <w:rsid w:val="008201C3"/>
    <w:rsid w:val="00825DAA"/>
    <w:rsid w:val="00850A91"/>
    <w:rsid w:val="00864EBD"/>
    <w:rsid w:val="00865B70"/>
    <w:rsid w:val="00874774"/>
    <w:rsid w:val="008822A4"/>
    <w:rsid w:val="00895EED"/>
    <w:rsid w:val="008A6734"/>
    <w:rsid w:val="008B1C4D"/>
    <w:rsid w:val="008C30E0"/>
    <w:rsid w:val="008C3935"/>
    <w:rsid w:val="008C6D29"/>
    <w:rsid w:val="008F3C0E"/>
    <w:rsid w:val="008F57B4"/>
    <w:rsid w:val="00916DE8"/>
    <w:rsid w:val="00917CD8"/>
    <w:rsid w:val="00931DDC"/>
    <w:rsid w:val="00937D15"/>
    <w:rsid w:val="00937F96"/>
    <w:rsid w:val="0094337E"/>
    <w:rsid w:val="00944E43"/>
    <w:rsid w:val="00953D35"/>
    <w:rsid w:val="00961223"/>
    <w:rsid w:val="00962B91"/>
    <w:rsid w:val="00962F49"/>
    <w:rsid w:val="009735FF"/>
    <w:rsid w:val="009854A4"/>
    <w:rsid w:val="009922D9"/>
    <w:rsid w:val="009A2B12"/>
    <w:rsid w:val="009B100A"/>
    <w:rsid w:val="009C7E2E"/>
    <w:rsid w:val="009D30E8"/>
    <w:rsid w:val="009E656F"/>
    <w:rsid w:val="00A13257"/>
    <w:rsid w:val="00A16EC5"/>
    <w:rsid w:val="00A27177"/>
    <w:rsid w:val="00A27986"/>
    <w:rsid w:val="00A4680E"/>
    <w:rsid w:val="00A6693B"/>
    <w:rsid w:val="00A87478"/>
    <w:rsid w:val="00AA1EF4"/>
    <w:rsid w:val="00AA5B61"/>
    <w:rsid w:val="00AA6EB1"/>
    <w:rsid w:val="00AB4F7D"/>
    <w:rsid w:val="00AB6F7D"/>
    <w:rsid w:val="00AC10B6"/>
    <w:rsid w:val="00AE33A8"/>
    <w:rsid w:val="00B06DDF"/>
    <w:rsid w:val="00B25569"/>
    <w:rsid w:val="00B42C7E"/>
    <w:rsid w:val="00B70DC7"/>
    <w:rsid w:val="00B74CE3"/>
    <w:rsid w:val="00B76141"/>
    <w:rsid w:val="00B80A19"/>
    <w:rsid w:val="00B83502"/>
    <w:rsid w:val="00B8532A"/>
    <w:rsid w:val="00B8548A"/>
    <w:rsid w:val="00B94EBE"/>
    <w:rsid w:val="00BA5594"/>
    <w:rsid w:val="00BE0169"/>
    <w:rsid w:val="00BE6063"/>
    <w:rsid w:val="00BF7BBF"/>
    <w:rsid w:val="00C172A6"/>
    <w:rsid w:val="00C41043"/>
    <w:rsid w:val="00C44B95"/>
    <w:rsid w:val="00C44C8F"/>
    <w:rsid w:val="00C74F29"/>
    <w:rsid w:val="00C8416A"/>
    <w:rsid w:val="00C845A5"/>
    <w:rsid w:val="00C90693"/>
    <w:rsid w:val="00CB3115"/>
    <w:rsid w:val="00CC1FFE"/>
    <w:rsid w:val="00CE3022"/>
    <w:rsid w:val="00CF3A18"/>
    <w:rsid w:val="00D066DC"/>
    <w:rsid w:val="00D1629A"/>
    <w:rsid w:val="00D25996"/>
    <w:rsid w:val="00D30F6E"/>
    <w:rsid w:val="00D36978"/>
    <w:rsid w:val="00D40AC1"/>
    <w:rsid w:val="00D609FA"/>
    <w:rsid w:val="00D675DB"/>
    <w:rsid w:val="00D70B95"/>
    <w:rsid w:val="00D7356E"/>
    <w:rsid w:val="00D7579F"/>
    <w:rsid w:val="00D802F1"/>
    <w:rsid w:val="00D8553D"/>
    <w:rsid w:val="00D97289"/>
    <w:rsid w:val="00DA2C54"/>
    <w:rsid w:val="00DB2D38"/>
    <w:rsid w:val="00DB6407"/>
    <w:rsid w:val="00DC7929"/>
    <w:rsid w:val="00DE2081"/>
    <w:rsid w:val="00DF5AAD"/>
    <w:rsid w:val="00E01680"/>
    <w:rsid w:val="00E111EF"/>
    <w:rsid w:val="00E13F4E"/>
    <w:rsid w:val="00E2239A"/>
    <w:rsid w:val="00E23659"/>
    <w:rsid w:val="00E35150"/>
    <w:rsid w:val="00E36732"/>
    <w:rsid w:val="00E53C38"/>
    <w:rsid w:val="00E57B46"/>
    <w:rsid w:val="00E639A2"/>
    <w:rsid w:val="00E644B3"/>
    <w:rsid w:val="00E718CD"/>
    <w:rsid w:val="00E73EEE"/>
    <w:rsid w:val="00E80450"/>
    <w:rsid w:val="00EA595B"/>
    <w:rsid w:val="00EA6F18"/>
    <w:rsid w:val="00EA6F8D"/>
    <w:rsid w:val="00EB00B8"/>
    <w:rsid w:val="00EB0952"/>
    <w:rsid w:val="00EB4F49"/>
    <w:rsid w:val="00EB7F35"/>
    <w:rsid w:val="00EC717D"/>
    <w:rsid w:val="00EF71B0"/>
    <w:rsid w:val="00F01270"/>
    <w:rsid w:val="00F05725"/>
    <w:rsid w:val="00F231B6"/>
    <w:rsid w:val="00F35A2F"/>
    <w:rsid w:val="00F375D3"/>
    <w:rsid w:val="00F4345B"/>
    <w:rsid w:val="00F623C6"/>
    <w:rsid w:val="00F87619"/>
    <w:rsid w:val="00F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C62B38"/>
  <w15:docId w15:val="{3E4E6948-C84F-41D0-960C-090F68E8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zpitalczerniakowski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ek.wilim@szpitalczerniakowski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82FA8-C284-4C6C-8604-DC3137F8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1866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5</cp:revision>
  <cp:lastPrinted>2018-12-20T15:10:00Z</cp:lastPrinted>
  <dcterms:created xsi:type="dcterms:W3CDTF">2024-06-20T10:11:00Z</dcterms:created>
  <dcterms:modified xsi:type="dcterms:W3CDTF">2025-01-20T12:17:00Z</dcterms:modified>
</cp:coreProperties>
</file>